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8" w:rsidRPr="002772E3" w:rsidRDefault="00E97EF8" w:rsidP="00426714">
      <w:pPr>
        <w:tabs>
          <w:tab w:val="left" w:pos="9781"/>
        </w:tabs>
        <w:suppressAutoHyphens/>
        <w:autoSpaceDE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Государственное автономное профессиональное образовательное у</w:t>
      </w:r>
      <w:bookmarkStart w:id="0" w:name="_GoBack"/>
      <w:bookmarkEnd w:id="0"/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чреждение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Чувашской Республики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«Чебоксарский экономико-технологический колл</w:t>
      </w:r>
      <w:r w:rsidR="00426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едж» Министерства образования </w:t>
      </w: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Чувашской Республики</w:t>
      </w:r>
    </w:p>
    <w:p w:rsidR="00E97EF8" w:rsidRPr="002772E3" w:rsidRDefault="00E97EF8" w:rsidP="00E97EF8">
      <w:pPr>
        <w:jc w:val="center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525A" w:rsidRDefault="0049525A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25A" w:rsidRDefault="0049525A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2772E3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специальность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97EF8" w:rsidRPr="009A1970" w:rsidRDefault="00995874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49525A" w:rsidP="00E97E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E97EF8" w:rsidRPr="002772E3" w:rsidTr="00E97EF8">
        <w:trPr>
          <w:trHeight w:val="3409"/>
        </w:trPr>
        <w:tc>
          <w:tcPr>
            <w:tcW w:w="4920" w:type="dxa"/>
            <w:shd w:val="clear" w:color="auto" w:fill="auto"/>
          </w:tcPr>
          <w:p w:rsidR="00E97EF8" w:rsidRPr="00AD773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995874">
              <w:rPr>
                <w:rFonts w:ascii="Times New Roman" w:hAnsi="Times New Roman"/>
                <w:sz w:val="24"/>
                <w:szCs w:val="24"/>
              </w:rPr>
              <w:t>40.02.01 Право и организация социального обеспечения</w:t>
            </w:r>
          </w:p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E97EF8" w:rsidRPr="002772E3" w:rsidRDefault="00B132D7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2671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336/б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E97EF8" w:rsidRPr="002772E3" w:rsidRDefault="0049525A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"30" августа 2023</w:t>
            </w:r>
            <w:r w:rsidR="00491F6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:rsidR="00E97EF8" w:rsidRPr="002772E3" w:rsidRDefault="00E97EF8" w:rsidP="00E97E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772E3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Проток</w:t>
      </w:r>
      <w:r w:rsidR="0049525A">
        <w:rPr>
          <w:rFonts w:ascii="Times New Roman" w:hAnsi="Times New Roman"/>
          <w:sz w:val="24"/>
          <w:szCs w:val="24"/>
        </w:rPr>
        <w:t>ол №____ от "___" __________2023</w:t>
      </w:r>
      <w:r w:rsidRPr="002772E3">
        <w:rPr>
          <w:rFonts w:ascii="Times New Roman" w:hAnsi="Times New Roman"/>
          <w:sz w:val="24"/>
          <w:szCs w:val="24"/>
        </w:rPr>
        <w:t xml:space="preserve"> г.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97EF8" w:rsidRPr="002772E3" w:rsidTr="00E97EF8">
        <w:tc>
          <w:tcPr>
            <w:tcW w:w="4949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Капранов А</w:t>
            </w:r>
            <w:r>
              <w:rPr>
                <w:rFonts w:ascii="Times New Roman" w:hAnsi="Times New Roman"/>
                <w:sz w:val="24"/>
                <w:szCs w:val="24"/>
              </w:rPr>
              <w:t>.В., преподаватель истории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49525A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____________2023</w:t>
            </w:r>
            <w:r w:rsidR="00E97EF8" w:rsidRPr="002772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ectPr w:rsidR="00E97EF8" w:rsidRPr="002772E3" w:rsidSect="00E97EF8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:rsidR="00E97EF8" w:rsidRPr="002772E3" w:rsidRDefault="00E97EF8" w:rsidP="00E9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7EF8" w:rsidRPr="002772E3" w:rsidTr="00E97EF8">
        <w:trPr>
          <w:trHeight w:val="670"/>
        </w:trPr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7EF8" w:rsidRPr="002772E3" w:rsidRDefault="00E97EF8" w:rsidP="00E97EF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2772E3">
        <w:rPr>
          <w:rFonts w:ascii="Times New Roman" w:hAnsi="Times New Roman"/>
          <w:b/>
          <w:caps/>
          <w:sz w:val="24"/>
          <w:szCs w:val="24"/>
        </w:rPr>
        <w:t xml:space="preserve">. </w:t>
      </w:r>
      <w:proofErr w:type="gramStart"/>
      <w:r w:rsidRPr="002772E3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2772E3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E97EF8" w:rsidRPr="00A72563" w:rsidRDefault="00E97EF8" w:rsidP="00A725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2563">
        <w:rPr>
          <w:rFonts w:ascii="Times New Roman" w:hAnsi="Times New Roman" w:cs="Times New Roman"/>
          <w:sz w:val="24"/>
          <w:szCs w:val="24"/>
        </w:rPr>
        <w:t>Программа учебной дисциплины История является частью основной профессиональной образовательной программы в соотв</w:t>
      </w:r>
      <w:r w:rsidR="00A72563" w:rsidRPr="00A72563">
        <w:rPr>
          <w:rFonts w:ascii="Times New Roman" w:hAnsi="Times New Roman" w:cs="Times New Roman"/>
          <w:sz w:val="24"/>
          <w:szCs w:val="24"/>
        </w:rPr>
        <w:t>етствии с ФГОС по специальности</w:t>
      </w:r>
      <w:r w:rsidRPr="00A72563">
        <w:rPr>
          <w:rFonts w:ascii="Times New Roman" w:hAnsi="Times New Roman" w:cs="Times New Roman"/>
          <w:sz w:val="24"/>
          <w:szCs w:val="24"/>
        </w:rPr>
        <w:t xml:space="preserve"> </w:t>
      </w:r>
      <w:r w:rsidR="00995874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</w:p>
    <w:p w:rsidR="00E97EF8" w:rsidRPr="002772E3" w:rsidRDefault="00E97EF8" w:rsidP="00E97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 социально-экономического цикла дисциплин.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7EF8" w:rsidRPr="002772E3" w:rsidRDefault="00E97EF8" w:rsidP="00E97EF8">
      <w:pPr>
        <w:ind w:firstLine="567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уметь: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знать: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и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вв.);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- начале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в.;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:rsidR="00E97EF8" w:rsidRPr="002772E3" w:rsidRDefault="00E97EF8" w:rsidP="00E97EF8">
      <w:pPr>
        <w:suppressAutoHyphens/>
        <w:spacing w:after="0" w:line="240" w:lineRule="auto"/>
        <w:ind w:right="-184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2772E3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Дисциплина история направлена на формирование общих компетенций: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" w:name="sub_511"/>
      <w:bookmarkStart w:id="2" w:name="sub_531"/>
      <w:bookmarkStart w:id="3" w:name="sub_519"/>
      <w:r w:rsidRPr="00EE4B1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4" w:name="sub_512"/>
      <w:bookmarkEnd w:id="1"/>
      <w:r w:rsidRPr="00EE4B13">
        <w:rPr>
          <w:rFonts w:ascii="Times New Roman" w:hAnsi="Times New Roman" w:cs="Times New Roman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5" w:name="sub_513"/>
      <w:bookmarkEnd w:id="4"/>
      <w:r w:rsidRPr="00EE4B13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6" w:name="sub_514"/>
      <w:bookmarkEnd w:id="5"/>
      <w:r w:rsidRPr="00EE4B13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7" w:name="sub_515"/>
      <w:bookmarkEnd w:id="6"/>
      <w:r w:rsidRPr="00EE4B13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bookmarkEnd w:id="7"/>
    <w:p w:rsidR="001B3DBD" w:rsidRPr="001B3DBD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B3DBD">
        <w:rPr>
          <w:rFonts w:ascii="Times New Roman" w:hAnsi="Times New Roman" w:cs="Times New Roman"/>
        </w:rPr>
        <w:t xml:space="preserve">ОК 6. </w:t>
      </w:r>
      <w:bookmarkStart w:id="8" w:name="sub_517"/>
      <w:r w:rsidR="001B3DBD" w:rsidRPr="001B3DBD">
        <w:rPr>
          <w:rFonts w:ascii="Times New Roman" w:hAnsi="Times New Roman" w:cs="Times New Roman"/>
        </w:rPr>
        <w:t>Работать в коллективе и команде, эффективно общаться с коллегами, руководством, потребителями.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9" w:name="sub_518"/>
      <w:bookmarkEnd w:id="8"/>
      <w:r w:rsidRPr="00EE4B13">
        <w:rPr>
          <w:rFonts w:ascii="Times New Roman" w:hAnsi="Times New Roman" w:cs="Times New Roman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9"/>
    <w:p w:rsidR="00EE4B13" w:rsidRPr="00995874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bookmarkEnd w:id="2"/>
    <w:bookmarkEnd w:id="3"/>
    <w:p w:rsidR="00E97EF8" w:rsidRPr="00EE4B13" w:rsidRDefault="00E97EF8" w:rsidP="00E97EF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E97EF8" w:rsidRPr="00EE4B13" w:rsidRDefault="00E97EF8" w:rsidP="00E97EF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58 </w:t>
      </w:r>
      <w:r w:rsidRPr="00EE4B1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48 </w:t>
      </w:r>
      <w:r w:rsidRPr="00EE4B13">
        <w:rPr>
          <w:rFonts w:ascii="Times New Roman" w:hAnsi="Times New Roman" w:cs="Times New Roman"/>
          <w:sz w:val="24"/>
          <w:szCs w:val="24"/>
        </w:rPr>
        <w:t>часов;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10  </w:t>
      </w:r>
      <w:r w:rsidRPr="00EE4B13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E4B13">
        <w:rPr>
          <w:rFonts w:ascii="Times New Roman" w:hAnsi="Times New Roman" w:cs="Times New Roman"/>
          <w:sz w:val="24"/>
          <w:szCs w:val="24"/>
        </w:rPr>
        <w:t>.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 xml:space="preserve">2. СТРУКТУРА </w:t>
      </w:r>
      <w:proofErr w:type="gramStart"/>
      <w:r w:rsidRPr="002772E3"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 w:rsidRPr="002772E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E97EF8" w:rsidRPr="002772E3" w:rsidTr="00E97EF8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97EF8" w:rsidRPr="002772E3" w:rsidTr="00E97EF8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EE4B13" w:rsidRDefault="00E97EF8" w:rsidP="00EE4B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подготовка сообщений, презентаций, рефератов, докладов</w:t>
            </w:r>
            <w:r w:rsidR="00EE4B13" w:rsidRPr="00EE4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152081" w:rsidRDefault="00152081" w:rsidP="00E97E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E97EF8" w:rsidRPr="002772E3" w:rsidTr="00E97EF8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9958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587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</w:tr>
    </w:tbl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EF8" w:rsidRPr="002772E3" w:rsidSect="00E97EF8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lang w:eastAsia="x-none"/>
        </w:rPr>
        <w:t>2.2. Т</w:t>
      </w:r>
      <w:r w:rsidRPr="002772E3">
        <w:rPr>
          <w:rFonts w:ascii="Times New Roman" w:hAnsi="Times New Roman" w:cs="Times New Roman"/>
          <w:b/>
          <w:lang w:val="x-none" w:eastAsia="x-none"/>
        </w:rPr>
        <w:t>ематический план и содержание учебной дисциплины</w:t>
      </w:r>
      <w:r w:rsidRPr="002772E3">
        <w:rPr>
          <w:rFonts w:ascii="Times New Roman" w:hAnsi="Times New Roman" w:cs="Times New Roman"/>
          <w:b/>
          <w:lang w:eastAsia="x-none"/>
        </w:rPr>
        <w:t xml:space="preserve"> ОГСЭ. </w:t>
      </w:r>
      <w:r w:rsidRPr="002772E3">
        <w:rPr>
          <w:rFonts w:ascii="Times New Roman" w:hAnsi="Times New Roman" w:cs="Times New Roman"/>
          <w:b/>
          <w:lang w:val="x-none" w:eastAsia="x-none"/>
        </w:rPr>
        <w:t>0</w:t>
      </w:r>
      <w:r w:rsidRPr="002772E3">
        <w:rPr>
          <w:rFonts w:ascii="Times New Roman" w:hAnsi="Times New Roman" w:cs="Times New Roman"/>
          <w:b/>
          <w:lang w:eastAsia="x-none"/>
        </w:rPr>
        <w:t>2</w:t>
      </w:r>
      <w:r w:rsidRPr="002772E3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2772E3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2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803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80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тезисы ответа по теме: «Личность и информационное общество: новые возможности и проблемы»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6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глобализации к конце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Транснациональные корпорации и интеграция экономик. ТНБ. Глобализация экономики. Положительные и негативные аспекты глобализации. Экономическая интеграция – важнейшая составляющая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глобализационных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Влияние глобализации на экономическое и социально- политическое развитие всех стран мира. Глобальные угрозы человечеству т поиски путей их преодоления.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656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II.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Социально-экономическое и политическое развитие ведущих государств и регионов мира на рубеже 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веков</w:t>
            </w:r>
            <w:r w:rsidRPr="002772E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в Государственную Думы.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305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A72563">
        <w:trPr>
          <w:trHeight w:val="69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3B3BF0">
        <w:trPr>
          <w:trHeight w:val="458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457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3B3BF0" w:rsidRPr="002772E3" w:rsidRDefault="003B3BF0" w:rsidP="003B3BF0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772E3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3B3BF0" w:rsidRPr="002772E3" w:rsidRDefault="003B3BF0" w:rsidP="003B3B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Подгот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овить презентацию на тему: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США на рубеже XX-XXI веков.</w:t>
            </w:r>
          </w:p>
        </w:tc>
        <w:tc>
          <w:tcPr>
            <w:tcW w:w="1559" w:type="dxa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 Конституционная реформа Англии. Выход Великобритании из Евросоюза.</w:t>
            </w:r>
          </w:p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истории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из государств Западной Европы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выбор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(конец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вв.)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9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модернизации в странах Азии, Латинской Америке и Африке.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2772E3"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 – одна из крупнейших мировых религий. Страны исламского мира и их особенности.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</w:rPr>
              <w:t>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Хуссейн. «Арабская весна» и ее последствия. ИГИЛ – запрещенная в России террористическая организация.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Раздел 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Законодательные и правовые акты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9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51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Метохии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61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C04E4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и страны ближнего зарубежья. СНГ. Устав СНГ. Исполнительный секретариат СНГ. Совет коллективной безопасности. Объединенная система противовоздушной обороны. Таможенный союз. Межгосударственные отраслевые органы (Комитет по научно- технологическому развитию). Объединенная система противовоздушной обороны. Россия и Украина. Россия и Республика Беларусь.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4.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Культура на рубеже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E97EF8" w:rsidRPr="002772E3" w:rsidRDefault="006F7BAB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</w:t>
            </w:r>
            <w:r w:rsidR="00637567">
              <w:rPr>
                <w:rFonts w:ascii="Times New Roman" w:hAnsi="Times New Roman"/>
                <w:sz w:val="20"/>
                <w:szCs w:val="20"/>
              </w:rPr>
              <w:t>на тему</w:t>
            </w:r>
            <w:r w:rsidR="00E97EF8" w:rsidRPr="002772E3">
              <w:rPr>
                <w:rFonts w:ascii="Times New Roman" w:hAnsi="Times New Roman"/>
                <w:sz w:val="20"/>
                <w:szCs w:val="20"/>
              </w:rPr>
              <w:t>: «Духовна</w:t>
            </w:r>
            <w:r w:rsidR="00637567">
              <w:rPr>
                <w:rFonts w:ascii="Times New Roman" w:hAnsi="Times New Roman"/>
                <w:sz w:val="20"/>
                <w:szCs w:val="20"/>
              </w:rPr>
              <w:t>я жизнь российского общества</w:t>
            </w:r>
            <w:r w:rsidR="00637567"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="00E97EF8" w:rsidRPr="0063756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Религия, сохранение традиционных ценностей и церковь и свобода выбора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религиозные конфессии в современном мире. Соотношение численности. Атеизм и материализм в современном обществе. Свобода вероисповедание. Религиозный фундаментализм Традиционные ценности в быстроменяющемся мире. Свобода выбора. Толерантность. Политкорректность. Оскорбление чувств верующих.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i/>
        </w:rPr>
        <w:br w:type="page"/>
      </w: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  <w:sectPr w:rsidR="00E97EF8" w:rsidRPr="002772E3" w:rsidSect="00E97EF8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E97EF8" w:rsidRPr="002772E3" w:rsidRDefault="00E97EF8" w:rsidP="00E97E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E97EF8" w:rsidRPr="002772E3" w:rsidRDefault="00E97EF8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19"/>
        <w:gridCol w:w="5402"/>
      </w:tblGrid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97EF8" w:rsidRPr="002772E3" w:rsidRDefault="00E97EF8" w:rsidP="00E97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97EF8" w:rsidRPr="002772E3" w:rsidTr="00E97EF8">
        <w:trPr>
          <w:trHeight w:val="1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классифицирует исторические события:</w:t>
            </w:r>
          </w:p>
          <w:p w:rsidR="00E97EF8" w:rsidRPr="002772E3" w:rsidRDefault="00E97EF8" w:rsidP="00E97EF8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а) по указанному признаку;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б) определяет основание самостоятельно</w:t>
            </w:r>
          </w:p>
        </w:tc>
      </w:tr>
      <w:tr w:rsidR="00E97EF8" w:rsidRPr="002772E3" w:rsidTr="00E97EF8">
        <w:trPr>
          <w:trHeight w:val="15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сравнивает исторические события и явления,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характеризует социально-экономические, политические и культурные проблемы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 основные направления развития ключевых регионов мира на рубеже веков (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последовательность возникновения и развития исторических явлений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излагает суждения об особенностях исторического пути России, ее месте в мировом сообществе</w:t>
            </w:r>
          </w:p>
        </w:tc>
      </w:tr>
      <w:tr w:rsidR="00E97EF8" w:rsidRPr="002772E3" w:rsidTr="00E97EF8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межгосударственных, конфликтов в конце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высказывает суждения о сущности и причинах различных конфликтов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соотносит единичные исторические факты и общие явления, процессы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показывает </w:t>
            </w:r>
            <w:r w:rsidRPr="00277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типы, функции, виды и признаки международных организаций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традиций: 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-анализирует и сравнивает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правовые и законодательные акты мирового и регионального значения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97EF8" w:rsidRPr="002772E3" w:rsidTr="00E97EF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EE4B13" w:rsidRPr="002772E3" w:rsidTr="00E97EF8">
        <w:trPr>
          <w:trHeight w:val="1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EE4B13" w:rsidRPr="002772E3" w:rsidTr="00E97EF8">
        <w:trPr>
          <w:trHeight w:val="9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Планирует свою деятельность в рамках заданных  информационных технологий.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Определяет стратегию решения проблемы, разбивает поставленную цель на задачи. Проводит контроль реализации плана деятельности</w:t>
            </w:r>
          </w:p>
        </w:tc>
      </w:tr>
      <w:tr w:rsidR="00EE4B13" w:rsidRPr="002772E3" w:rsidTr="00E97EF8">
        <w:trPr>
          <w:trHeight w:val="14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EE4B13" w:rsidRPr="002772E3" w:rsidTr="00E97EF8">
        <w:trPr>
          <w:trHeight w:val="6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Планирует информационный поиск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способами систематизации информации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  <w:tr w:rsidR="00EE4B13" w:rsidRPr="002772E3" w:rsidTr="00E97EF8">
        <w:trPr>
          <w:trHeight w:val="1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EE4B1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саморазвития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ОК 6. </w:t>
            </w:r>
            <w:r w:rsidR="001B3DBD" w:rsidRPr="001B3DBD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Справляется с кризисами взаимодействия совместно с членами  группы (команды)</w:t>
            </w:r>
          </w:p>
        </w:tc>
      </w:tr>
      <w:tr w:rsidR="00EE4B13" w:rsidRPr="002772E3" w:rsidTr="00E97EF8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hanging="28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Проводит объективный анализ и указывает субъективное значение результатов деятельности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sz w:val="20"/>
                <w:szCs w:val="20"/>
              </w:rPr>
              <w:t>Готовит сообщения, презентации для профессионального и личностного развития. Использование сайтов Интернета и подбор информации по учебной дисциплине.</w:t>
            </w:r>
          </w:p>
        </w:tc>
      </w:tr>
      <w:tr w:rsidR="00EE4B13" w:rsidRPr="002772E3" w:rsidTr="00E97EF8">
        <w:trPr>
          <w:trHeight w:val="1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firstLine="29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Выбирает эффективные технологии и рациональные способы выполнения про</w:t>
            </w: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softHyphen/>
              <w:t>фессиональных задач</w:t>
            </w:r>
          </w:p>
          <w:p w:rsidR="00EE4B13" w:rsidRPr="00EE4B13" w:rsidRDefault="00EE4B13" w:rsidP="00EE4B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  <w:r w:rsidRPr="00EE4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97EF8" w:rsidRDefault="00E97EF8" w:rsidP="00E97EF8"/>
    <w:p w:rsidR="00C66DC0" w:rsidRDefault="00C66DC0"/>
    <w:sectPr w:rsidR="00C6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6F" w:rsidRDefault="006B656F">
      <w:pPr>
        <w:spacing w:after="0" w:line="240" w:lineRule="auto"/>
      </w:pPr>
      <w:r>
        <w:separator/>
      </w:r>
    </w:p>
  </w:endnote>
  <w:endnote w:type="continuationSeparator" w:id="0">
    <w:p w:rsidR="006B656F" w:rsidRDefault="006B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Default="00EE4B13" w:rsidP="00E97E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4B13" w:rsidRDefault="00EE4B13" w:rsidP="00E97E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Pr="00C748B1" w:rsidRDefault="00EE4B13" w:rsidP="00E97EF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6F" w:rsidRDefault="006B656F">
      <w:pPr>
        <w:spacing w:after="0" w:line="240" w:lineRule="auto"/>
      </w:pPr>
      <w:r>
        <w:separator/>
      </w:r>
    </w:p>
  </w:footnote>
  <w:footnote w:type="continuationSeparator" w:id="0">
    <w:p w:rsidR="006B656F" w:rsidRDefault="006B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8"/>
    <w:rsid w:val="000C23C7"/>
    <w:rsid w:val="00152081"/>
    <w:rsid w:val="001B3DBD"/>
    <w:rsid w:val="00384235"/>
    <w:rsid w:val="003B3BF0"/>
    <w:rsid w:val="00426714"/>
    <w:rsid w:val="00491F6D"/>
    <w:rsid w:val="0049525A"/>
    <w:rsid w:val="00637567"/>
    <w:rsid w:val="00643C9C"/>
    <w:rsid w:val="006B656F"/>
    <w:rsid w:val="006F7BAB"/>
    <w:rsid w:val="007C4512"/>
    <w:rsid w:val="008D05AB"/>
    <w:rsid w:val="00995874"/>
    <w:rsid w:val="009C50A9"/>
    <w:rsid w:val="00A72563"/>
    <w:rsid w:val="00AE7452"/>
    <w:rsid w:val="00B132D7"/>
    <w:rsid w:val="00C04E40"/>
    <w:rsid w:val="00C66DC0"/>
    <w:rsid w:val="00C97FDD"/>
    <w:rsid w:val="00E92DC0"/>
    <w:rsid w:val="00E97EF8"/>
    <w:rsid w:val="00E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B14"/>
  <w15:chartTrackingRefBased/>
  <w15:docId w15:val="{21DD6F09-30A4-4253-ADEB-F5A2C66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EF8"/>
  </w:style>
  <w:style w:type="table" w:styleId="a5">
    <w:name w:val="Table Grid"/>
    <w:basedOn w:val="a1"/>
    <w:uiPriority w:val="39"/>
    <w:rsid w:val="00E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E97EF8"/>
    <w:rPr>
      <w:rFonts w:cs="Times New Roman"/>
    </w:rPr>
  </w:style>
  <w:style w:type="paragraph" w:styleId="a7">
    <w:name w:val="No Spacing"/>
    <w:uiPriority w:val="1"/>
    <w:qFormat/>
    <w:rsid w:val="00E97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y.ru/histrr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istory.ru/histsng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wh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Кондратьева Светлана Петровна</cp:lastModifiedBy>
  <cp:revision>13</cp:revision>
  <dcterms:created xsi:type="dcterms:W3CDTF">2022-01-19T17:07:00Z</dcterms:created>
  <dcterms:modified xsi:type="dcterms:W3CDTF">2024-09-05T12:20:00Z</dcterms:modified>
</cp:coreProperties>
</file>