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135F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A135F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9A135F" w:rsidRPr="000A435A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A435A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9A135F" w:rsidRPr="000A435A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5A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bookmarkStart w:id="0" w:name="_GoBack"/>
      <w:bookmarkEnd w:id="0"/>
      <w:r w:rsidRPr="000A435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A135F" w:rsidRPr="009767B6" w:rsidRDefault="009A135F" w:rsidP="009A135F">
      <w:pPr>
        <w:tabs>
          <w:tab w:val="left" w:pos="7517"/>
        </w:tabs>
        <w:spacing w:after="0" w:line="240" w:lineRule="auto"/>
        <w:ind w:left="5410"/>
        <w:rPr>
          <w:rFonts w:ascii="Times New Roman" w:hAnsi="Times New Roman" w:cs="Times New Roman"/>
          <w:sz w:val="24"/>
          <w:szCs w:val="24"/>
        </w:rPr>
      </w:pPr>
    </w:p>
    <w:p w:rsidR="00AB09E6" w:rsidRDefault="00AB09E6" w:rsidP="009376C9">
      <w:pPr>
        <w:pStyle w:val="Style7"/>
        <w:widowControl/>
        <w:spacing w:before="1320" w:after="120"/>
        <w:ind w:left="1234" w:right="1541"/>
        <w:rPr>
          <w:rStyle w:val="FontStyle27"/>
          <w:bCs/>
          <w:sz w:val="24"/>
        </w:rPr>
      </w:pPr>
    </w:p>
    <w:p w:rsidR="009A135F" w:rsidRPr="00AB09E6" w:rsidRDefault="009A135F" w:rsidP="009376C9">
      <w:pPr>
        <w:pStyle w:val="Style7"/>
        <w:widowControl/>
        <w:spacing w:before="1320" w:after="120"/>
        <w:ind w:left="1234" w:right="1541"/>
        <w:rPr>
          <w:rStyle w:val="FontStyle27"/>
          <w:bCs/>
          <w:sz w:val="24"/>
        </w:rPr>
      </w:pPr>
      <w:r w:rsidRPr="00AB09E6">
        <w:rPr>
          <w:rStyle w:val="FontStyle27"/>
          <w:bCs/>
          <w:sz w:val="24"/>
        </w:rPr>
        <w:t>ФОНД ОЦЕНОЧНЫХ СРЕДСТВ</w:t>
      </w:r>
    </w:p>
    <w:p w:rsidR="00591292" w:rsidRPr="00D6315C" w:rsidRDefault="00591292" w:rsidP="005912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6315C">
        <w:rPr>
          <w:rFonts w:ascii="Times New Roman" w:hAnsi="Times New Roman"/>
          <w:b/>
          <w:caps/>
          <w:sz w:val="24"/>
          <w:szCs w:val="24"/>
        </w:rPr>
        <w:t>ОП.0</w:t>
      </w:r>
      <w:r>
        <w:rPr>
          <w:rFonts w:ascii="Times New Roman" w:hAnsi="Times New Roman"/>
          <w:b/>
          <w:caps/>
          <w:sz w:val="24"/>
          <w:szCs w:val="24"/>
        </w:rPr>
        <w:t>3</w:t>
      </w:r>
      <w:r w:rsidRPr="00D6315C">
        <w:rPr>
          <w:rFonts w:ascii="Times New Roman" w:hAnsi="Times New Roman"/>
          <w:b/>
          <w:caps/>
          <w:sz w:val="24"/>
          <w:szCs w:val="24"/>
        </w:rPr>
        <w:t xml:space="preserve"> БАЗ</w:t>
      </w:r>
      <w:r>
        <w:rPr>
          <w:rFonts w:ascii="Times New Roman" w:hAnsi="Times New Roman"/>
          <w:b/>
          <w:caps/>
          <w:sz w:val="24"/>
          <w:szCs w:val="24"/>
        </w:rPr>
        <w:t>Ы</w:t>
      </w:r>
      <w:r w:rsidRPr="00D6315C">
        <w:rPr>
          <w:rFonts w:ascii="Times New Roman" w:hAnsi="Times New Roman"/>
          <w:b/>
          <w:caps/>
          <w:sz w:val="24"/>
          <w:szCs w:val="24"/>
        </w:rPr>
        <w:t xml:space="preserve"> ДАННЫХ</w:t>
      </w:r>
    </w:p>
    <w:p w:rsidR="00591292" w:rsidRPr="005F04D0" w:rsidRDefault="00591292" w:rsidP="005912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</w:t>
      </w:r>
      <w:r w:rsidR="00F23B12">
        <w:rPr>
          <w:rFonts w:ascii="Times New Roman" w:hAnsi="Times New Roman"/>
          <w:sz w:val="24"/>
          <w:szCs w:val="24"/>
        </w:rPr>
        <w:t>я</w:t>
      </w:r>
    </w:p>
    <w:p w:rsidR="00591292" w:rsidRPr="005F04D0" w:rsidRDefault="00591292" w:rsidP="005912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F04D0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591292" w:rsidRPr="005F04D0" w:rsidRDefault="00591292" w:rsidP="0059129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4D0">
        <w:rPr>
          <w:rFonts w:ascii="Times New Roman" w:hAnsi="Times New Roman"/>
          <w:b/>
          <w:sz w:val="24"/>
          <w:szCs w:val="24"/>
        </w:rPr>
        <w:t>09.0</w:t>
      </w:r>
      <w:r>
        <w:rPr>
          <w:rFonts w:ascii="Times New Roman" w:hAnsi="Times New Roman"/>
          <w:b/>
          <w:sz w:val="24"/>
          <w:szCs w:val="24"/>
        </w:rPr>
        <w:t>1</w:t>
      </w:r>
      <w:r w:rsidRPr="005F04D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5F04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Оператор информационных систем и ресурсов</w:t>
      </w:r>
      <w:r w:rsidRPr="005F04D0">
        <w:rPr>
          <w:rFonts w:ascii="Times New Roman" w:hAnsi="Times New Roman"/>
          <w:b/>
          <w:sz w:val="24"/>
          <w:szCs w:val="24"/>
        </w:rPr>
        <w:t xml:space="preserve"> </w:t>
      </w:r>
    </w:p>
    <w:p w:rsidR="00AB09E6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B09E6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B09E6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B09E6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B09E6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B09E6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B09E6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B09E6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B09E6" w:rsidRPr="009B10C5" w:rsidRDefault="00AB09E6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B10C5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AB09E6" w:rsidRPr="009B10C5" w:rsidRDefault="00A66DAE" w:rsidP="00AB09E6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В.В</w:t>
      </w:r>
      <w:r w:rsidR="00AB09E6" w:rsidRPr="009B10C5">
        <w:rPr>
          <w:rFonts w:ascii="Times New Roman" w:hAnsi="Times New Roman" w:cs="Times New Roman"/>
          <w:sz w:val="24"/>
          <w:szCs w:val="24"/>
        </w:rPr>
        <w:t>., преподаватель</w:t>
      </w:r>
    </w:p>
    <w:p w:rsidR="00AB09E6" w:rsidRPr="00AB09E6" w:rsidRDefault="00AB09E6" w:rsidP="00006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35F" w:rsidRPr="009767B6" w:rsidRDefault="00DD3773" w:rsidP="00DD2A81">
      <w:pPr>
        <w:pStyle w:val="Style5"/>
        <w:widowControl/>
        <w:spacing w:before="2760"/>
        <w:ind w:left="3245"/>
        <w:jc w:val="both"/>
      </w:pPr>
      <w:r>
        <w:rPr>
          <w:rStyle w:val="FontStyle24"/>
          <w:sz w:val="24"/>
        </w:rPr>
        <w:t>Чебоксары 202</w:t>
      </w:r>
      <w:r w:rsidR="00384779">
        <w:rPr>
          <w:rStyle w:val="FontStyle24"/>
          <w:sz w:val="24"/>
        </w:rPr>
        <w:t>3</w:t>
      </w:r>
    </w:p>
    <w:p w:rsidR="001E4E0E" w:rsidRPr="009767B6" w:rsidRDefault="001E4E0E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  <w:r w:rsidRPr="009767B6">
        <w:lastRenderedPageBreak/>
        <w:t>СОДЕРЖАНИЕ</w:t>
      </w:r>
    </w:p>
    <w:p w:rsidR="001E4E0E" w:rsidRPr="009767B6" w:rsidRDefault="001E4E0E" w:rsidP="001E4E0E">
      <w:pPr>
        <w:widowControl w:val="0"/>
        <w:suppressAutoHyphens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F6A" w:rsidRDefault="00837F6A" w:rsidP="001E77CB">
      <w:pPr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37F6A" w:rsidRDefault="00837F6A" w:rsidP="001E77CB">
      <w:pPr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текущей аттестации (комплект оценочных средств для оценки результатов освоения дисциплины при проведении текущего контроля).</w:t>
      </w:r>
    </w:p>
    <w:p w:rsidR="00837F6A" w:rsidRDefault="00837F6A" w:rsidP="001E77CB">
      <w:pPr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промежуточной аттестации (комплект оценочных средств для оценки результатов освоения дисциплины при проведении промежуточной аттестации).</w:t>
      </w:r>
    </w:p>
    <w:p w:rsidR="00856B78" w:rsidRPr="009767B6" w:rsidRDefault="001E4E0E" w:rsidP="009767B6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AB09E6"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AB09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09E6"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09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B09E6" w:rsidRDefault="00AB09E6" w:rsidP="00837F6A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4779" w:rsidRDefault="00837F6A" w:rsidP="00384779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ФОС предназначен для проверки результатов освоения общеобразовательной </w:t>
      </w:r>
      <w:r w:rsidRPr="00384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дисциплины </w:t>
      </w:r>
      <w:r w:rsidR="00D041A9" w:rsidRPr="00D041A9">
        <w:rPr>
          <w:rFonts w:ascii="Times New Roman" w:hAnsi="Times New Roman"/>
          <w:caps/>
          <w:sz w:val="24"/>
          <w:szCs w:val="24"/>
        </w:rPr>
        <w:t xml:space="preserve">ОП.03 </w:t>
      </w:r>
      <w:r w:rsidR="00D041A9">
        <w:rPr>
          <w:rFonts w:ascii="Times New Roman" w:hAnsi="Times New Roman"/>
          <w:sz w:val="24"/>
          <w:szCs w:val="24"/>
        </w:rPr>
        <w:t>Б</w:t>
      </w:r>
      <w:r w:rsidR="00D041A9" w:rsidRPr="00D041A9">
        <w:rPr>
          <w:rFonts w:ascii="Times New Roman" w:hAnsi="Times New Roman"/>
          <w:sz w:val="24"/>
          <w:szCs w:val="24"/>
        </w:rPr>
        <w:t>азы данных</w:t>
      </w:r>
      <w:r w:rsidR="00D04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состоит из программы текущей аттестации и программы промежуточной аттестации.</w:t>
      </w:r>
      <w:r w:rsidR="00D33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B78" w:rsidRPr="00DD2A81" w:rsidRDefault="00856B78" w:rsidP="00384779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98" w:rsidRPr="008D0AA2" w:rsidRDefault="00230998" w:rsidP="0023099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уровня освоения</w:t>
      </w:r>
    </w:p>
    <w:p w:rsidR="00230998" w:rsidRDefault="00230998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 xml:space="preserve">При проведении аттестации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F26197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 оценок:</w:t>
      </w:r>
    </w:p>
    <w:p w:rsidR="00230998" w:rsidRPr="00F26197" w:rsidRDefault="00A66DAE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</w:t>
      </w:r>
      <w:r w:rsidR="00230998" w:rsidRPr="00F26197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98" w:rsidRPr="00F26197">
        <w:rPr>
          <w:rFonts w:ascii="Times New Roman" w:hAnsi="Times New Roman" w:cs="Times New Roman"/>
          <w:sz w:val="24"/>
          <w:szCs w:val="24"/>
        </w:rPr>
        <w:t xml:space="preserve">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</w:t>
      </w:r>
      <w:r>
        <w:rPr>
          <w:rFonts w:ascii="Times New Roman" w:hAnsi="Times New Roman" w:cs="Times New Roman"/>
          <w:sz w:val="24"/>
          <w:szCs w:val="24"/>
        </w:rPr>
        <w:t>вании усвоенных знаний. Оценка «</w:t>
      </w:r>
      <w:r w:rsidR="00230998" w:rsidRPr="00F26197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98" w:rsidRPr="00F26197">
        <w:rPr>
          <w:rFonts w:ascii="Times New Roman" w:hAnsi="Times New Roman" w:cs="Times New Roman"/>
          <w:sz w:val="24"/>
          <w:szCs w:val="24"/>
        </w:rPr>
        <w:t xml:space="preserve"> соответствует высокому уровню освоения дисциплины.</w:t>
      </w:r>
    </w:p>
    <w:p w:rsidR="00230998" w:rsidRPr="00F26197" w:rsidRDefault="00A66DAE" w:rsidP="00A66D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</w:t>
      </w:r>
      <w:r w:rsidR="00230998" w:rsidRPr="00F26197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98" w:rsidRPr="00F26197">
        <w:rPr>
          <w:rFonts w:ascii="Times New Roman" w:hAnsi="Times New Roman" w:cs="Times New Roman"/>
          <w:sz w:val="24"/>
          <w:szCs w:val="24"/>
        </w:rPr>
        <w:t xml:space="preserve">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0998" w:rsidRPr="00F26197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98" w:rsidRPr="00F26197">
        <w:rPr>
          <w:rFonts w:ascii="Times New Roman" w:hAnsi="Times New Roman" w:cs="Times New Roman"/>
          <w:sz w:val="24"/>
          <w:szCs w:val="24"/>
        </w:rPr>
        <w:t xml:space="preserve"> соответствует достаточному уровню освоения дисциплины.</w:t>
      </w:r>
    </w:p>
    <w:p w:rsidR="00230998" w:rsidRPr="00F26197" w:rsidRDefault="00A66DAE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</w:t>
      </w:r>
      <w:r w:rsidR="00230998" w:rsidRPr="00F26197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98" w:rsidRPr="00F26197">
        <w:rPr>
          <w:rFonts w:ascii="Times New Roman" w:hAnsi="Times New Roman" w:cs="Times New Roman"/>
          <w:sz w:val="24"/>
          <w:szCs w:val="24"/>
        </w:rPr>
        <w:t xml:space="preserve">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</w:t>
      </w:r>
      <w:r>
        <w:rPr>
          <w:rFonts w:ascii="Times New Roman" w:hAnsi="Times New Roman" w:cs="Times New Roman"/>
          <w:sz w:val="24"/>
          <w:szCs w:val="24"/>
        </w:rPr>
        <w:t xml:space="preserve"> стороны преподавателя. Оценка «</w:t>
      </w:r>
      <w:r w:rsidR="00230998" w:rsidRPr="00F26197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98" w:rsidRPr="00F26197">
        <w:rPr>
          <w:rFonts w:ascii="Times New Roman" w:hAnsi="Times New Roman" w:cs="Times New Roman"/>
          <w:sz w:val="24"/>
          <w:szCs w:val="24"/>
        </w:rPr>
        <w:t xml:space="preserve"> соответствует достаточному уровню освоения дисциплины.</w:t>
      </w:r>
    </w:p>
    <w:p w:rsidR="00230998" w:rsidRPr="00F26197" w:rsidRDefault="00A66DAE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</w:t>
      </w:r>
      <w:r w:rsidR="00230998" w:rsidRPr="00F26197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98" w:rsidRPr="00F26197">
        <w:rPr>
          <w:rFonts w:ascii="Times New Roman" w:hAnsi="Times New Roman" w:cs="Times New Roman"/>
          <w:sz w:val="24"/>
          <w:szCs w:val="24"/>
        </w:rPr>
        <w:t xml:space="preserve">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</w:t>
      </w:r>
      <w:r>
        <w:rPr>
          <w:rFonts w:ascii="Times New Roman" w:hAnsi="Times New Roman" w:cs="Times New Roman"/>
          <w:sz w:val="24"/>
          <w:szCs w:val="24"/>
        </w:rPr>
        <w:t>и по данной дисциплине. Оценка «</w:t>
      </w:r>
      <w:r w:rsidR="00230998" w:rsidRPr="00F26197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98" w:rsidRPr="00F26197">
        <w:rPr>
          <w:rFonts w:ascii="Times New Roman" w:hAnsi="Times New Roman" w:cs="Times New Roman"/>
          <w:sz w:val="24"/>
          <w:szCs w:val="24"/>
        </w:rPr>
        <w:t xml:space="preserve"> соответствует низкому уровню освоения дисциплины.</w:t>
      </w:r>
    </w:p>
    <w:p w:rsidR="00230998" w:rsidRPr="00A85B5D" w:rsidRDefault="00230998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230998" w:rsidRPr="00A85B5D" w:rsidRDefault="00230998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«отлично» - высокий уровень освоения;</w:t>
      </w:r>
    </w:p>
    <w:p w:rsidR="00230998" w:rsidRPr="00A85B5D" w:rsidRDefault="00230998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«хорошо», «удовлетворительно»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достаточный уровень освоения;</w:t>
      </w:r>
    </w:p>
    <w:p w:rsidR="00230998" w:rsidRDefault="00230998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«неу</w:t>
      </w:r>
      <w:r>
        <w:rPr>
          <w:rFonts w:ascii="Times New Roman" w:hAnsi="Times New Roman" w:cs="Times New Roman"/>
          <w:sz w:val="24"/>
          <w:szCs w:val="24"/>
        </w:rPr>
        <w:t xml:space="preserve">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низкий уровень освоения.</w:t>
      </w:r>
    </w:p>
    <w:p w:rsidR="00230998" w:rsidRDefault="00230998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56B78">
      <w:pPr>
        <w:jc w:val="both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br w:type="page"/>
      </w:r>
    </w:p>
    <w:p w:rsidR="00E9575A" w:rsidRPr="009767B6" w:rsidRDefault="00AB09E6" w:rsidP="00CB06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ПРОГРАММА ТЕКУЩ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АТТЕСТАЦИИ</w:t>
      </w:r>
    </w:p>
    <w:p w:rsidR="00544213" w:rsidRDefault="00544213" w:rsidP="0054421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7F6A" w:rsidRPr="00837F6A" w:rsidRDefault="00837F6A" w:rsidP="00837F6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Формы и методы текущего контроля</w:t>
      </w:r>
      <w:r w:rsidRPr="00160F46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160F46">
        <w:rPr>
          <w:rFonts w:ascii="Times New Roman" w:hAnsi="Times New Roman"/>
          <w:sz w:val="24"/>
          <w:szCs w:val="24"/>
          <w:lang w:eastAsia="ru-RU"/>
        </w:rPr>
        <w:t>устный й опрос,</w:t>
      </w:r>
      <w:r w:rsidRPr="00160F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60F46">
        <w:rPr>
          <w:rFonts w:ascii="Times New Roman" w:hAnsi="Times New Roman"/>
          <w:sz w:val="24"/>
          <w:szCs w:val="24"/>
          <w:lang w:eastAsia="ru-RU"/>
        </w:rPr>
        <w:t xml:space="preserve">выполнение практических и </w:t>
      </w:r>
      <w:r w:rsidR="00DD3773" w:rsidRPr="00160F46">
        <w:rPr>
          <w:rFonts w:ascii="Times New Roman" w:hAnsi="Times New Roman"/>
          <w:sz w:val="24"/>
          <w:szCs w:val="24"/>
          <w:lang w:eastAsia="ru-RU"/>
        </w:rPr>
        <w:t>самостоятельных работ,</w:t>
      </w:r>
      <w:r w:rsidRPr="00160F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0F46">
        <w:rPr>
          <w:rFonts w:ascii="Times New Roman" w:hAnsi="Times New Roman" w:cs="Times New Roman"/>
          <w:iCs/>
          <w:sz w:val="24"/>
          <w:szCs w:val="24"/>
          <w:lang w:eastAsia="ru-RU"/>
        </w:rPr>
        <w:t>компьютерное тестирование</w:t>
      </w:r>
      <w:r w:rsidR="00160F46">
        <w:rPr>
          <w:rFonts w:ascii="Times New Roman" w:hAnsi="Times New Roman" w:cs="Times New Roman"/>
          <w:iCs/>
          <w:sz w:val="24"/>
          <w:szCs w:val="24"/>
          <w:lang w:eastAsia="ru-RU"/>
        </w:rPr>
        <w:t>, индивидуальные проекты</w:t>
      </w:r>
      <w:r w:rsidR="005845FE" w:rsidRPr="00160F46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837F6A" w:rsidRPr="00837F6A" w:rsidRDefault="00837F6A" w:rsidP="00837F6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837F6A" w:rsidRPr="00837F6A" w:rsidRDefault="00837F6A" w:rsidP="00837F6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При проведении компьютерного тестирования студенты должны внимательно прочитать задания теста и выбрать правильные ответы из предложенных вариантов. Количество правильных ответов может быть 1 или 2. Максимальное время прохождения теста указывается в задании в зависимости от темы и количества вопросов в тесте.</w:t>
      </w:r>
    </w:p>
    <w:p w:rsidR="00837F6A" w:rsidRPr="00837F6A" w:rsidRDefault="00837F6A" w:rsidP="00837F6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Аудиторная самостоятельная работа проводится после выполнения </w:t>
      </w:r>
      <w:r w:rsidR="00CA3406">
        <w:rPr>
          <w:rFonts w:ascii="Times New Roman" w:hAnsi="Times New Roman" w:cs="Times New Roman"/>
          <w:sz w:val="24"/>
          <w:szCs w:val="24"/>
          <w:lang w:eastAsia="ru-RU"/>
        </w:rPr>
        <w:t>практической</w:t>
      </w: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изученной теме. Задания выполняются студентом в строгой последовательности без консультации преподавателя.</w:t>
      </w:r>
    </w:p>
    <w:p w:rsidR="00837F6A" w:rsidRPr="00837F6A" w:rsidRDefault="00837F6A" w:rsidP="00837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</w:t>
      </w:r>
    </w:p>
    <w:p w:rsidR="003E22CA" w:rsidRDefault="00837F6A" w:rsidP="00837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 xml:space="preserve">Контрольная работа – средство проверки умений применять полученные знания для решения задач определенного типа по теме или разделу; </w:t>
      </w:r>
    </w:p>
    <w:p w:rsidR="00D1773F" w:rsidRDefault="00837F6A" w:rsidP="00837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>Разработка проекта –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</w:t>
      </w:r>
      <w:r w:rsidR="008F7640">
        <w:rPr>
          <w:rFonts w:ascii="Times New Roman" w:hAnsi="Times New Roman" w:cs="Times New Roman"/>
          <w:sz w:val="24"/>
          <w:szCs w:val="24"/>
        </w:rPr>
        <w:t>орядке или группой обучающихся.</w:t>
      </w:r>
    </w:p>
    <w:p w:rsidR="00837F6A" w:rsidRDefault="00837F6A" w:rsidP="00837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текущего контроля успеваемости студентов используются следующие критерии оценок:</w:t>
      </w:r>
    </w:p>
    <w:p w:rsidR="00837F6A" w:rsidRDefault="00837F6A" w:rsidP="00837F6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837F6A" w:rsidTr="00837F6A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837F6A" w:rsidTr="00837F6A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37F6A" w:rsidRDefault="00837F6A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837F6A" w:rsidRDefault="00837F6A" w:rsidP="00837F6A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F95288" w:rsidRDefault="00F95288" w:rsidP="00A153E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F95288" w:rsidSect="00DD2A81">
          <w:footerReference w:type="default" r:id="rId7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A153E1" w:rsidRDefault="00A153E1" w:rsidP="00A153E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освоения: </w:t>
      </w:r>
      <w:r w:rsidR="0051324C"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и умения</w:t>
      </w:r>
      <w:r w:rsidR="005132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элементы</w:t>
      </w:r>
      <w:r w:rsidR="0051324C"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4B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компетенции, подлежащие </w:t>
      </w:r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текущему контролю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7342"/>
        <w:gridCol w:w="2268"/>
        <w:gridCol w:w="1637"/>
      </w:tblGrid>
      <w:tr w:rsidR="00D1773F" w:rsidRPr="00012A19" w:rsidTr="00B14B0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012A19" w:rsidRDefault="00D1773F" w:rsidP="0005370C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Содержание обучения (раздел, тема)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C2" w:rsidRPr="00012A19" w:rsidRDefault="00D1773F" w:rsidP="0005370C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D1773F" w:rsidRPr="00012A19" w:rsidRDefault="00D1773F" w:rsidP="0005370C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012A19" w:rsidRDefault="00D1773F" w:rsidP="0005370C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Формы и методы контроля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012A19" w:rsidRDefault="00D1773F" w:rsidP="0005370C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Порядковый номер оценочного средства</w:t>
            </w:r>
          </w:p>
        </w:tc>
      </w:tr>
      <w:tr w:rsidR="00012A19" w:rsidRPr="00012A19" w:rsidTr="00B14B02">
        <w:tc>
          <w:tcPr>
            <w:tcW w:w="3539" w:type="dxa"/>
          </w:tcPr>
          <w:p w:rsidR="00012A19" w:rsidRPr="00012A19" w:rsidRDefault="00012A19" w:rsidP="00012A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2A19">
              <w:rPr>
                <w:rFonts w:ascii="Times New Roman" w:hAnsi="Times New Roman"/>
                <w:bCs/>
              </w:rPr>
              <w:t>Тема 1. Основные понятия баз данных</w:t>
            </w:r>
          </w:p>
        </w:tc>
        <w:tc>
          <w:tcPr>
            <w:tcW w:w="7342" w:type="dxa"/>
          </w:tcPr>
          <w:p w:rsidR="00012A19" w:rsidRPr="002D126B" w:rsidRDefault="002D126B" w:rsidP="00012A19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126B">
              <w:rPr>
                <w:rFonts w:ascii="Times New Roman" w:hAnsi="Times New Roman"/>
                <w:b w:val="0"/>
                <w:sz w:val="24"/>
                <w:szCs w:val="24"/>
              </w:rPr>
              <w:t>Различать различные типы данных</w:t>
            </w:r>
          </w:p>
          <w:p w:rsidR="002D126B" w:rsidRPr="002D126B" w:rsidRDefault="002D126B" w:rsidP="002D126B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</w:pPr>
            <w:r w:rsidRPr="002D126B">
              <w:rPr>
                <w:rFonts w:ascii="Times New Roman" w:hAnsi="Times New Roman"/>
                <w:b w:val="0"/>
                <w:sz w:val="24"/>
                <w:szCs w:val="24"/>
              </w:rPr>
              <w:t>Использовать основные понятия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БД</w:t>
            </w:r>
          </w:p>
        </w:tc>
        <w:tc>
          <w:tcPr>
            <w:tcW w:w="2268" w:type="dxa"/>
          </w:tcPr>
          <w:p w:rsidR="00012A19" w:rsidRPr="00012A19" w:rsidRDefault="00012A19" w:rsidP="00B634C0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right="14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1637" w:type="dxa"/>
          </w:tcPr>
          <w:p w:rsidR="00012A19" w:rsidRPr="00012A19" w:rsidRDefault="00012A19" w:rsidP="00012A19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012A19" w:rsidRPr="00012A19" w:rsidTr="00995EF8">
        <w:tc>
          <w:tcPr>
            <w:tcW w:w="3539" w:type="dxa"/>
          </w:tcPr>
          <w:p w:rsidR="00012A19" w:rsidRPr="00012A19" w:rsidRDefault="00012A19" w:rsidP="00012A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2A19">
              <w:rPr>
                <w:rFonts w:ascii="Times New Roman" w:hAnsi="Times New Roman"/>
                <w:bCs/>
              </w:rPr>
              <w:t>Тема 2. Взаимосвязи в моделях и реляционный подход к построению моделей</w:t>
            </w:r>
          </w:p>
        </w:tc>
        <w:tc>
          <w:tcPr>
            <w:tcW w:w="7342" w:type="dxa"/>
          </w:tcPr>
          <w:p w:rsidR="00012A19" w:rsidRPr="00866610" w:rsidRDefault="002D126B" w:rsidP="00866610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Реализовывать </w:t>
            </w:r>
            <w:r w:rsidR="00866610" w:rsidRPr="00866610">
              <w:rPr>
                <w:rFonts w:ascii="Times New Roman" w:hAnsi="Times New Roman"/>
                <w:b w:val="0"/>
                <w:sz w:val="24"/>
                <w:szCs w:val="24"/>
              </w:rPr>
              <w:t>взаимосвязи в моделях и реляционный подход к построению моделей</w:t>
            </w:r>
          </w:p>
        </w:tc>
        <w:tc>
          <w:tcPr>
            <w:tcW w:w="2268" w:type="dxa"/>
          </w:tcPr>
          <w:p w:rsidR="00012A19" w:rsidRPr="00012A19" w:rsidRDefault="00B634C0" w:rsidP="00B634C0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right="14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самостоятель</w:t>
            </w:r>
            <w:r w:rsidR="00012A19" w:rsidRPr="00012A19">
              <w:rPr>
                <w:rFonts w:ascii="Times New Roman" w:hAnsi="Times New Roman"/>
                <w:b w:val="0"/>
                <w:sz w:val="24"/>
                <w:szCs w:val="24"/>
              </w:rPr>
              <w:t>ная работа</w:t>
            </w:r>
          </w:p>
        </w:tc>
        <w:tc>
          <w:tcPr>
            <w:tcW w:w="1637" w:type="dxa"/>
          </w:tcPr>
          <w:p w:rsidR="00012A19" w:rsidRPr="00012A19" w:rsidRDefault="00012A19" w:rsidP="00012A19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012A19" w:rsidRPr="00012A19" w:rsidTr="00995EF8">
        <w:tc>
          <w:tcPr>
            <w:tcW w:w="3539" w:type="dxa"/>
          </w:tcPr>
          <w:p w:rsidR="00012A19" w:rsidRPr="00012A19" w:rsidRDefault="00012A19" w:rsidP="00012A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2A19">
              <w:rPr>
                <w:rFonts w:ascii="Times New Roman" w:hAnsi="Times New Roman"/>
                <w:bCs/>
              </w:rPr>
              <w:t>Тема 3. Этапы проектирования баз данных</w:t>
            </w:r>
          </w:p>
        </w:tc>
        <w:tc>
          <w:tcPr>
            <w:tcW w:w="7342" w:type="dxa"/>
          </w:tcPr>
          <w:p w:rsidR="00012A19" w:rsidRPr="00866610" w:rsidRDefault="002D126B" w:rsidP="00866610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t>Разрабатывать проекты базы</w:t>
            </w: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br/>
              <w:t>данных в соответствии с результатами</w:t>
            </w: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br/>
              <w:t>анализа предметной области</w:t>
            </w:r>
          </w:p>
        </w:tc>
        <w:tc>
          <w:tcPr>
            <w:tcW w:w="2268" w:type="dxa"/>
          </w:tcPr>
          <w:p w:rsidR="00012A19" w:rsidRPr="00012A19" w:rsidRDefault="00691B8D" w:rsidP="00B634C0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right="14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1637" w:type="dxa"/>
          </w:tcPr>
          <w:p w:rsidR="00012A19" w:rsidRPr="00012A19" w:rsidRDefault="00012A19" w:rsidP="00012A19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012A19" w:rsidRPr="00012A19" w:rsidTr="00995EF8">
        <w:tc>
          <w:tcPr>
            <w:tcW w:w="3539" w:type="dxa"/>
          </w:tcPr>
          <w:p w:rsidR="00012A19" w:rsidRPr="00012A19" w:rsidRDefault="00012A19" w:rsidP="00012A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2A19">
              <w:rPr>
                <w:rFonts w:ascii="Times New Roman" w:hAnsi="Times New Roman"/>
                <w:bCs/>
              </w:rPr>
              <w:t>Тема 4. Проектирование структур баз данных</w:t>
            </w:r>
          </w:p>
        </w:tc>
        <w:tc>
          <w:tcPr>
            <w:tcW w:w="7342" w:type="dxa"/>
          </w:tcPr>
          <w:p w:rsidR="00012A19" w:rsidRPr="00866610" w:rsidRDefault="002D126B" w:rsidP="00866610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t>Проектировать базы данных на</w:t>
            </w: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br/>
              <w:t>основе анализа предметных областей.</w:t>
            </w:r>
          </w:p>
        </w:tc>
        <w:tc>
          <w:tcPr>
            <w:tcW w:w="2268" w:type="dxa"/>
          </w:tcPr>
          <w:p w:rsidR="00012A19" w:rsidRPr="00012A19" w:rsidRDefault="00160F46" w:rsidP="00B634C0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контрольная</w:t>
            </w:r>
            <w:r w:rsidR="002D126B" w:rsidRPr="00012A19">
              <w:rPr>
                <w:rFonts w:ascii="Times New Roman" w:hAnsi="Times New Roman"/>
                <w:b w:val="0"/>
                <w:sz w:val="24"/>
                <w:szCs w:val="24"/>
              </w:rPr>
              <w:t xml:space="preserve"> работа</w:t>
            </w:r>
          </w:p>
        </w:tc>
        <w:tc>
          <w:tcPr>
            <w:tcW w:w="1637" w:type="dxa"/>
          </w:tcPr>
          <w:p w:rsidR="00012A19" w:rsidRPr="00012A19" w:rsidRDefault="00012A19" w:rsidP="00012A19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2A1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</w:tbl>
    <w:p w:rsidR="0005370C" w:rsidRDefault="0005370C" w:rsidP="00AF58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5370C" w:rsidSect="0005370C">
          <w:pgSz w:w="16838" w:h="11906" w:orient="landscape"/>
          <w:pgMar w:top="851" w:right="1134" w:bottom="1701" w:left="1134" w:header="720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773F" w:rsidRDefault="00D1773F" w:rsidP="00AF58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714" w:rsidRDefault="00A83714" w:rsidP="00AF58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3714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проведения текуще</w:t>
      </w:r>
      <w:r w:rsidR="0009202E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 аттестации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(для оценки уровня освоения умений, усвоения знаний, формирован</w:t>
      </w:r>
      <w:r w:rsidR="0035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ия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общих и профессиональных компетенций при проведении текущего контроля)</w:t>
      </w:r>
      <w:r w:rsidR="00AF58BB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58BB" w:rsidRPr="006A19C7" w:rsidRDefault="00AF58BB" w:rsidP="00AF5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BB" w:rsidRPr="006A19C7" w:rsidRDefault="00540968" w:rsidP="00AF5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="00AF58BB" w:rsidRPr="006A1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B" w:rsidRPr="006A19C7">
        <w:rPr>
          <w:rFonts w:ascii="Times New Roman" w:hAnsi="Times New Roman" w:cs="Times New Roman"/>
          <w:b/>
          <w:bCs/>
          <w:sz w:val="24"/>
          <w:szCs w:val="24"/>
        </w:rPr>
        <w:t xml:space="preserve">№ 1 </w:t>
      </w:r>
    </w:p>
    <w:p w:rsidR="008A5C54" w:rsidRPr="003F29B3" w:rsidRDefault="008A5C54" w:rsidP="008A5C54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 xml:space="preserve">КОМПЛЕКТ ЗАДАНИЙ ДЛЯ </w:t>
      </w:r>
      <w:r>
        <w:rPr>
          <w:rFonts w:ascii="Times New Roman" w:hAnsi="Times New Roman" w:cs="Times New Roman"/>
          <w:b/>
          <w:sz w:val="24"/>
          <w:szCs w:val="24"/>
        </w:rPr>
        <w:t>УСТНОГО ОПРОСА</w:t>
      </w:r>
    </w:p>
    <w:p w:rsidR="003E5C33" w:rsidRDefault="003E5C33" w:rsidP="00731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A30">
        <w:rPr>
          <w:rFonts w:ascii="Times New Roman" w:hAnsi="Times New Roman"/>
          <w:b/>
          <w:bCs/>
          <w:sz w:val="24"/>
          <w:szCs w:val="24"/>
        </w:rPr>
        <w:t xml:space="preserve">Тема 1 </w:t>
      </w:r>
      <w:r w:rsidR="00263E4D">
        <w:rPr>
          <w:rFonts w:ascii="Times New Roman" w:hAnsi="Times New Roman"/>
          <w:b/>
          <w:sz w:val="24"/>
          <w:szCs w:val="24"/>
        </w:rPr>
        <w:t>О</w:t>
      </w:r>
      <w:r w:rsidR="00A66DAE">
        <w:rPr>
          <w:rFonts w:ascii="Times New Roman" w:hAnsi="Times New Roman"/>
          <w:b/>
          <w:sz w:val="24"/>
          <w:szCs w:val="24"/>
        </w:rPr>
        <w:t>сновные понятия баз данных</w:t>
      </w:r>
    </w:p>
    <w:p w:rsidR="00263E4D" w:rsidRP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Отметьте все виды информации, которые могут храниться в базах данных</w:t>
      </w:r>
    </w:p>
    <w:p w:rsidR="00263E4D" w:rsidRPr="00D82437" w:rsidRDefault="00263E4D" w:rsidP="00866610">
      <w:pPr>
        <w:pStyle w:val="af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</w:p>
    <w:p w:rsidR="00263E4D" w:rsidRPr="00D82437" w:rsidRDefault="00263E4D" w:rsidP="00866610">
      <w:pPr>
        <w:pStyle w:val="af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Числа</w:t>
      </w:r>
    </w:p>
    <w:p w:rsidR="00263E4D" w:rsidRPr="00D82437" w:rsidRDefault="00263E4D" w:rsidP="00866610">
      <w:pPr>
        <w:pStyle w:val="af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Рисунки</w:t>
      </w:r>
    </w:p>
    <w:p w:rsidR="00263E4D" w:rsidRPr="00D82437" w:rsidRDefault="00263E4D" w:rsidP="00866610">
      <w:pPr>
        <w:pStyle w:val="af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Видеоролики</w:t>
      </w:r>
    </w:p>
    <w:p w:rsidR="00263E4D" w:rsidRPr="00D82437" w:rsidRDefault="00263E4D" w:rsidP="00866610">
      <w:pPr>
        <w:pStyle w:val="af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Запахи</w:t>
      </w:r>
    </w:p>
    <w:p w:rsidR="00263E4D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>Как называется программное обеспечение для работы с базой данных?</w:t>
      </w:r>
    </w:p>
    <w:p w:rsidR="00263E4D" w:rsidRPr="00D82437" w:rsidRDefault="00263E4D" w:rsidP="00866610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это и есть база данных</w:t>
      </w:r>
    </w:p>
    <w:p w:rsidR="00263E4D" w:rsidRPr="00D82437" w:rsidRDefault="00263E4D" w:rsidP="00866610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система управления базой данных</w:t>
      </w:r>
    </w:p>
    <w:p w:rsidR="00263E4D" w:rsidRPr="00D82437" w:rsidRDefault="00263E4D" w:rsidP="00866610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информационная система</w:t>
      </w:r>
    </w:p>
    <w:p w:rsidR="00263E4D" w:rsidRPr="00D82437" w:rsidRDefault="00263E4D" w:rsidP="00866610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программная система</w:t>
      </w:r>
    </w:p>
    <w:p w:rsidR="00263E4D" w:rsidRPr="00D82437" w:rsidRDefault="00263E4D" w:rsidP="00866610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управляющая система</w:t>
      </w:r>
    </w:p>
    <w:p w:rsidR="00263E4D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>Какие данные могут служить ключом в таблице?</w:t>
      </w:r>
    </w:p>
    <w:p w:rsidR="00263E4D" w:rsidRPr="00D82437" w:rsidRDefault="00263E4D" w:rsidP="00866610">
      <w:pPr>
        <w:pStyle w:val="af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номер паспорта</w:t>
      </w:r>
    </w:p>
    <w:p w:rsidR="00263E4D" w:rsidRPr="00D82437" w:rsidRDefault="00263E4D" w:rsidP="00866610">
      <w:pPr>
        <w:pStyle w:val="af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фамилия</w:t>
      </w:r>
    </w:p>
    <w:p w:rsidR="00263E4D" w:rsidRPr="00D82437" w:rsidRDefault="00263E4D" w:rsidP="00866610">
      <w:pPr>
        <w:pStyle w:val="af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номер водительского удостоверения</w:t>
      </w:r>
    </w:p>
    <w:p w:rsidR="00263E4D" w:rsidRPr="00D82437" w:rsidRDefault="00263E4D" w:rsidP="00866610">
      <w:pPr>
        <w:pStyle w:val="af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счетчик записей</w:t>
      </w:r>
    </w:p>
    <w:p w:rsidR="00263E4D" w:rsidRPr="00D82437" w:rsidRDefault="00263E4D" w:rsidP="00866610">
      <w:pPr>
        <w:pStyle w:val="af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цена товара</w:t>
      </w:r>
    </w:p>
    <w:p w:rsidR="00263E4D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>Модель данных, где каждому объекту данных соответствуют свои методы обработки, которые распространяются по иерархии объектов называется ...</w:t>
      </w:r>
    </w:p>
    <w:p w:rsidR="00263E4D" w:rsidRPr="00D82437" w:rsidRDefault="00263E4D" w:rsidP="00866610">
      <w:pPr>
        <w:pStyle w:val="af1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Объектной </w:t>
      </w:r>
    </w:p>
    <w:p w:rsidR="00263E4D" w:rsidRPr="00D82437" w:rsidRDefault="00263E4D" w:rsidP="00866610">
      <w:pPr>
        <w:pStyle w:val="af1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Сетевой </w:t>
      </w:r>
    </w:p>
    <w:p w:rsidR="00263E4D" w:rsidRPr="00D82437" w:rsidRDefault="00263E4D" w:rsidP="00866610">
      <w:pPr>
        <w:pStyle w:val="af1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Информационной </w:t>
      </w:r>
    </w:p>
    <w:p w:rsidR="00263E4D" w:rsidRPr="00D82437" w:rsidRDefault="00263E4D" w:rsidP="00866610">
      <w:pPr>
        <w:pStyle w:val="af1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Реляционной </w:t>
      </w:r>
    </w:p>
    <w:p w:rsidR="00263E4D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Модель данных, в которой на верхнем уровне есть только один узел, а любой другой узел может быть связан только с одним узлом на более высоком уровне, называется ... </w:t>
      </w:r>
    </w:p>
    <w:p w:rsidR="00263E4D" w:rsidRPr="00D82437" w:rsidRDefault="00263E4D" w:rsidP="00866610">
      <w:pPr>
        <w:pStyle w:val="af1"/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Объектной</w:t>
      </w:r>
    </w:p>
    <w:p w:rsidR="00263E4D" w:rsidRPr="00D82437" w:rsidRDefault="00263E4D" w:rsidP="00866610">
      <w:pPr>
        <w:pStyle w:val="af1"/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Сетевой </w:t>
      </w:r>
    </w:p>
    <w:p w:rsidR="00263E4D" w:rsidRPr="00D82437" w:rsidRDefault="00263E4D" w:rsidP="00866610">
      <w:pPr>
        <w:pStyle w:val="af1"/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Иерархической </w:t>
      </w:r>
    </w:p>
    <w:p w:rsidR="00263E4D" w:rsidRPr="00D82437" w:rsidRDefault="00263E4D" w:rsidP="00866610">
      <w:pPr>
        <w:pStyle w:val="af1"/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Реляционной </w:t>
      </w:r>
    </w:p>
    <w:p w:rsidR="00263E4D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Наглядной формой представления реляционной модели данных является ... </w:t>
      </w:r>
    </w:p>
    <w:p w:rsidR="00263E4D" w:rsidRPr="00D82437" w:rsidRDefault="00263E4D" w:rsidP="00866610">
      <w:pPr>
        <w:pStyle w:val="af1"/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Произвольный граф </w:t>
      </w:r>
    </w:p>
    <w:p w:rsidR="00263E4D" w:rsidRPr="00D82437" w:rsidRDefault="00263E4D" w:rsidP="00866610">
      <w:pPr>
        <w:pStyle w:val="af1"/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Двумерная таблица </w:t>
      </w:r>
    </w:p>
    <w:p w:rsidR="00263E4D" w:rsidRPr="00D82437" w:rsidRDefault="00263E4D" w:rsidP="00866610">
      <w:pPr>
        <w:pStyle w:val="af1"/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Геометрическое тело </w:t>
      </w:r>
    </w:p>
    <w:p w:rsidR="00263E4D" w:rsidRPr="00D82437" w:rsidRDefault="00263E4D" w:rsidP="00866610">
      <w:pPr>
        <w:pStyle w:val="af1"/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Дерево </w:t>
      </w:r>
    </w:p>
    <w:p w:rsidR="00263E4D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Дерево используется для представления ________ модели данных: </w:t>
      </w:r>
    </w:p>
    <w:p w:rsidR="00263E4D" w:rsidRPr="00D82437" w:rsidRDefault="00263E4D" w:rsidP="00866610">
      <w:pPr>
        <w:pStyle w:val="af1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Сетевой</w:t>
      </w:r>
    </w:p>
    <w:p w:rsidR="00263E4D" w:rsidRPr="00D82437" w:rsidRDefault="00263E4D" w:rsidP="00866610">
      <w:pPr>
        <w:pStyle w:val="af1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Реляционной </w:t>
      </w:r>
    </w:p>
    <w:p w:rsidR="00263E4D" w:rsidRPr="00D82437" w:rsidRDefault="00263E4D" w:rsidP="00866610">
      <w:pPr>
        <w:pStyle w:val="af1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Многомерной </w:t>
      </w:r>
    </w:p>
    <w:p w:rsidR="00263E4D" w:rsidRPr="00D82437" w:rsidRDefault="00263E4D" w:rsidP="00866610">
      <w:pPr>
        <w:pStyle w:val="af1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Иерархической </w:t>
      </w:r>
    </w:p>
    <w:p w:rsidR="00263E4D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Отношения в реляционной модели данных представляются в форме ... </w:t>
      </w:r>
    </w:p>
    <w:p w:rsidR="00263E4D" w:rsidRPr="00D82437" w:rsidRDefault="00263E4D" w:rsidP="00866610">
      <w:pPr>
        <w:pStyle w:val="af1"/>
        <w:numPr>
          <w:ilvl w:val="0"/>
          <w:numId w:val="1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Ключей </w:t>
      </w:r>
    </w:p>
    <w:p w:rsidR="00263E4D" w:rsidRPr="00D82437" w:rsidRDefault="00263E4D" w:rsidP="00866610">
      <w:pPr>
        <w:pStyle w:val="af1"/>
        <w:numPr>
          <w:ilvl w:val="0"/>
          <w:numId w:val="1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Индексов </w:t>
      </w:r>
    </w:p>
    <w:p w:rsidR="00D82437" w:rsidRPr="00D82437" w:rsidRDefault="00263E4D" w:rsidP="00866610">
      <w:pPr>
        <w:pStyle w:val="af1"/>
        <w:numPr>
          <w:ilvl w:val="0"/>
          <w:numId w:val="1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Таблицы</w:t>
      </w:r>
    </w:p>
    <w:p w:rsidR="00D82437" w:rsidRPr="00D82437" w:rsidRDefault="00263E4D" w:rsidP="00866610">
      <w:pPr>
        <w:pStyle w:val="af1"/>
        <w:numPr>
          <w:ilvl w:val="0"/>
          <w:numId w:val="1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Атрибутов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Первичным ключом таблицы называется ... </w:t>
      </w:r>
    </w:p>
    <w:p w:rsidR="00D82437" w:rsidRPr="00D82437" w:rsidRDefault="00263E4D" w:rsidP="00866610">
      <w:pPr>
        <w:pStyle w:val="af1"/>
        <w:numPr>
          <w:ilvl w:val="0"/>
          <w:numId w:val="1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Множество допустимых значений свойств объекта </w:t>
      </w:r>
    </w:p>
    <w:p w:rsidR="00D82437" w:rsidRPr="00D82437" w:rsidRDefault="00263E4D" w:rsidP="00866610">
      <w:pPr>
        <w:pStyle w:val="af1"/>
        <w:numPr>
          <w:ilvl w:val="0"/>
          <w:numId w:val="1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Строка заголовков таблицы </w:t>
      </w:r>
    </w:p>
    <w:p w:rsidR="00D82437" w:rsidRPr="00D82437" w:rsidRDefault="00263E4D" w:rsidP="00866610">
      <w:pPr>
        <w:pStyle w:val="af1"/>
        <w:numPr>
          <w:ilvl w:val="0"/>
          <w:numId w:val="1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Первая строка (запись) данных таблицы</w:t>
      </w:r>
    </w:p>
    <w:p w:rsidR="00D82437" w:rsidRPr="00D82437" w:rsidRDefault="00263E4D" w:rsidP="00866610">
      <w:pPr>
        <w:pStyle w:val="af1"/>
        <w:numPr>
          <w:ilvl w:val="0"/>
          <w:numId w:val="1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Атрибут отношения, однозначно идентифицирующий каждую запись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таблицы реляционной базы данных полностью определяется … </w:t>
      </w:r>
    </w:p>
    <w:p w:rsidR="00D82437" w:rsidRPr="00D82437" w:rsidRDefault="00263E4D" w:rsidP="00866610">
      <w:pPr>
        <w:pStyle w:val="af1"/>
        <w:numPr>
          <w:ilvl w:val="0"/>
          <w:numId w:val="1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Списком названий полей с указанием значений их свойств и типов содержащихся в них данных</w:t>
      </w:r>
    </w:p>
    <w:p w:rsidR="00D82437" w:rsidRPr="00D82437" w:rsidRDefault="00263E4D" w:rsidP="00866610">
      <w:pPr>
        <w:pStyle w:val="af1"/>
        <w:numPr>
          <w:ilvl w:val="0"/>
          <w:numId w:val="1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Списком названий полей и указанием числа записей базы данных</w:t>
      </w:r>
    </w:p>
    <w:p w:rsidR="00D82437" w:rsidRPr="00D82437" w:rsidRDefault="00263E4D" w:rsidP="00866610">
      <w:pPr>
        <w:pStyle w:val="af1"/>
        <w:numPr>
          <w:ilvl w:val="0"/>
          <w:numId w:val="1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Числом записей в базы данных </w:t>
      </w:r>
    </w:p>
    <w:p w:rsidR="00D82437" w:rsidRPr="00D82437" w:rsidRDefault="00263E4D" w:rsidP="00866610">
      <w:pPr>
        <w:pStyle w:val="af1"/>
        <w:numPr>
          <w:ilvl w:val="0"/>
          <w:numId w:val="1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Диапазоном записей базы данных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>Основной объект любой реляционной базы данных, хранящий данные – это …</w:t>
      </w:r>
    </w:p>
    <w:p w:rsidR="00D82437" w:rsidRPr="00D82437" w:rsidRDefault="00263E4D" w:rsidP="00866610">
      <w:pPr>
        <w:pStyle w:val="af1"/>
        <w:numPr>
          <w:ilvl w:val="0"/>
          <w:numId w:val="1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D82437" w:rsidRPr="00D82437" w:rsidRDefault="00263E4D" w:rsidP="00866610">
      <w:pPr>
        <w:pStyle w:val="af1"/>
        <w:numPr>
          <w:ilvl w:val="0"/>
          <w:numId w:val="1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D82437" w:rsidRPr="00D82437" w:rsidRDefault="00263E4D" w:rsidP="00866610">
      <w:pPr>
        <w:pStyle w:val="af1"/>
        <w:numPr>
          <w:ilvl w:val="0"/>
          <w:numId w:val="1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</w:p>
    <w:p w:rsidR="00D82437" w:rsidRPr="00D82437" w:rsidRDefault="00263E4D" w:rsidP="00866610">
      <w:pPr>
        <w:pStyle w:val="af1"/>
        <w:numPr>
          <w:ilvl w:val="0"/>
          <w:numId w:val="1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База данных - это … </w:t>
      </w:r>
    </w:p>
    <w:p w:rsidR="00D82437" w:rsidRPr="00D82437" w:rsidRDefault="00263E4D" w:rsidP="00866610">
      <w:pPr>
        <w:pStyle w:val="af1"/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Программные средства для обработки большого объема данных </w:t>
      </w:r>
    </w:p>
    <w:p w:rsidR="00D82437" w:rsidRPr="00D82437" w:rsidRDefault="00263E4D" w:rsidP="00866610">
      <w:pPr>
        <w:pStyle w:val="af1"/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Интерфейс, который поддерживает наполнение и манипулирование данными </w:t>
      </w:r>
    </w:p>
    <w:p w:rsidR="00D82437" w:rsidRPr="00D82437" w:rsidRDefault="00263E4D" w:rsidP="00866610">
      <w:pPr>
        <w:pStyle w:val="af1"/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Двумерное хранилище данных </w:t>
      </w:r>
    </w:p>
    <w:p w:rsidR="00D82437" w:rsidRPr="00D82437" w:rsidRDefault="00263E4D" w:rsidP="00866610">
      <w:pPr>
        <w:pStyle w:val="af1"/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Организованная и хранящаяся на цифровом носителе совокупность взаимосвязанных данных о некоторой области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На чем построена построен MS </w:t>
      </w:r>
      <w:proofErr w:type="spellStart"/>
      <w:r w:rsidRPr="00263E4D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D82437" w:rsidRPr="00D82437" w:rsidRDefault="00263E4D" w:rsidP="00866610">
      <w:pPr>
        <w:pStyle w:val="af1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построен на основе языка Си </w:t>
      </w:r>
    </w:p>
    <w:p w:rsidR="00D82437" w:rsidRPr="00D82437" w:rsidRDefault="00263E4D" w:rsidP="00866610">
      <w:pPr>
        <w:pStyle w:val="af1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построен на основе СУБД </w:t>
      </w:r>
    </w:p>
    <w:p w:rsidR="00D82437" w:rsidRPr="00D82437" w:rsidRDefault="00263E4D" w:rsidP="00866610">
      <w:pPr>
        <w:pStyle w:val="af1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построен на основе реляционной модели управления базами данных </w:t>
      </w:r>
    </w:p>
    <w:p w:rsidR="00D82437" w:rsidRPr="00D82437" w:rsidRDefault="00263E4D" w:rsidP="00866610">
      <w:pPr>
        <w:pStyle w:val="af1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построен на основе языка </w:t>
      </w: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Fun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Перечислить основные объекты базы данных MS </w:t>
      </w:r>
      <w:proofErr w:type="spellStart"/>
      <w:r w:rsidRPr="00263E4D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D82437" w:rsidRPr="00D82437" w:rsidRDefault="00263E4D" w:rsidP="00866610">
      <w:pPr>
        <w:pStyle w:val="af1"/>
        <w:numPr>
          <w:ilvl w:val="0"/>
          <w:numId w:val="2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В базе данных </w:t>
      </w: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объектами являются таблицы, отчеты, макросы и модули </w:t>
      </w:r>
    </w:p>
    <w:p w:rsidR="00D82437" w:rsidRPr="00D82437" w:rsidRDefault="00263E4D" w:rsidP="00866610">
      <w:pPr>
        <w:pStyle w:val="af1"/>
        <w:numPr>
          <w:ilvl w:val="0"/>
          <w:numId w:val="2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В базе данных </w:t>
      </w: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объектами являются таблицы, запросы, формы, отчеты, макросы и модули </w:t>
      </w:r>
    </w:p>
    <w:p w:rsidR="00D82437" w:rsidRPr="00D82437" w:rsidRDefault="00263E4D" w:rsidP="00866610">
      <w:pPr>
        <w:pStyle w:val="af1"/>
        <w:numPr>
          <w:ilvl w:val="0"/>
          <w:numId w:val="2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В базе данных </w:t>
      </w: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объект</w:t>
      </w:r>
      <w:r w:rsidR="00D82437"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ами являются таблицы, и модули </w:t>
      </w:r>
    </w:p>
    <w:p w:rsidR="00D82437" w:rsidRPr="00D82437" w:rsidRDefault="00263E4D" w:rsidP="00866610">
      <w:pPr>
        <w:pStyle w:val="af1"/>
        <w:numPr>
          <w:ilvl w:val="0"/>
          <w:numId w:val="2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В базе данных </w:t>
      </w:r>
      <w:proofErr w:type="spellStart"/>
      <w:r w:rsidRPr="00D82437">
        <w:rPr>
          <w:rFonts w:ascii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объектами являются таблицы, запросы, формы, отчеты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При работе с базами данных не пользуются понятием </w:t>
      </w:r>
    </w:p>
    <w:p w:rsidR="00D82437" w:rsidRPr="00D82437" w:rsidRDefault="00263E4D" w:rsidP="00866610">
      <w:pPr>
        <w:pStyle w:val="af1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Ячейка (клетка) </w:t>
      </w:r>
    </w:p>
    <w:p w:rsidR="00D82437" w:rsidRPr="00D82437" w:rsidRDefault="00263E4D" w:rsidP="00866610">
      <w:pPr>
        <w:pStyle w:val="af1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Поле </w:t>
      </w:r>
    </w:p>
    <w:p w:rsidR="00D82437" w:rsidRPr="00D82437" w:rsidRDefault="00263E4D" w:rsidP="00866610">
      <w:pPr>
        <w:pStyle w:val="af1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Идентификатор </w:t>
      </w:r>
    </w:p>
    <w:p w:rsidR="00D82437" w:rsidRPr="00D82437" w:rsidRDefault="00263E4D" w:rsidP="00866610">
      <w:pPr>
        <w:pStyle w:val="af1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Ключ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>Запросу (Физика = 5 или Информатика = 5) и Математика =5 и Первая Буква (Фамилия) = “К” в базе данных отвечают записи</w:t>
      </w:r>
    </w:p>
    <w:p w:rsidR="00D82437" w:rsidRDefault="00D82437" w:rsidP="00D8243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1A8020" wp14:editId="61434B67">
            <wp:extent cx="3524250" cy="140112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1725" cy="140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437" w:rsidRPr="00D82437" w:rsidRDefault="00263E4D" w:rsidP="00866610">
      <w:pPr>
        <w:pStyle w:val="af1"/>
        <w:numPr>
          <w:ilvl w:val="0"/>
          <w:numId w:val="2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1, 3, 4 </w:t>
      </w:r>
    </w:p>
    <w:p w:rsidR="00D82437" w:rsidRPr="00D82437" w:rsidRDefault="00D82437" w:rsidP="00866610">
      <w:pPr>
        <w:pStyle w:val="af1"/>
        <w:numPr>
          <w:ilvl w:val="0"/>
          <w:numId w:val="2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4;</w:t>
      </w:r>
    </w:p>
    <w:p w:rsidR="00D82437" w:rsidRPr="00D82437" w:rsidRDefault="00263E4D" w:rsidP="00866610">
      <w:pPr>
        <w:pStyle w:val="af1"/>
        <w:numPr>
          <w:ilvl w:val="0"/>
          <w:numId w:val="2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3, 4 </w:t>
      </w:r>
    </w:p>
    <w:p w:rsidR="00D82437" w:rsidRPr="00D82437" w:rsidRDefault="00263E4D" w:rsidP="00866610">
      <w:pPr>
        <w:pStyle w:val="af1"/>
        <w:numPr>
          <w:ilvl w:val="0"/>
          <w:numId w:val="2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2, 4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>Количе</w:t>
      </w:r>
      <w:r w:rsidR="00D82437">
        <w:rPr>
          <w:rFonts w:ascii="Times New Roman" w:hAnsi="Times New Roman" w:cs="Times New Roman"/>
          <w:sz w:val="24"/>
          <w:szCs w:val="24"/>
          <w:lang w:eastAsia="ru-RU"/>
        </w:rPr>
        <w:t>ство полей в базе данных равно:</w:t>
      </w:r>
    </w:p>
    <w:p w:rsidR="00D82437" w:rsidRDefault="00D82437" w:rsidP="00D8243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C61B57" wp14:editId="054D5004">
            <wp:extent cx="4638675" cy="94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437" w:rsidRPr="00D82437" w:rsidRDefault="00263E4D" w:rsidP="00866610">
      <w:pPr>
        <w:pStyle w:val="af1"/>
        <w:numPr>
          <w:ilvl w:val="0"/>
          <w:numId w:val="2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D82437" w:rsidRPr="00D82437" w:rsidRDefault="00263E4D" w:rsidP="00866610">
      <w:pPr>
        <w:pStyle w:val="af1"/>
        <w:numPr>
          <w:ilvl w:val="0"/>
          <w:numId w:val="2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D82437" w:rsidRPr="00D82437" w:rsidRDefault="00263E4D" w:rsidP="00866610">
      <w:pPr>
        <w:pStyle w:val="af1"/>
        <w:numPr>
          <w:ilvl w:val="0"/>
          <w:numId w:val="2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</w:p>
    <w:p w:rsidR="00D82437" w:rsidRPr="00D82437" w:rsidRDefault="00263E4D" w:rsidP="00866610">
      <w:pPr>
        <w:pStyle w:val="af1"/>
        <w:numPr>
          <w:ilvl w:val="0"/>
          <w:numId w:val="2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</w:p>
    <w:p w:rsidR="00D82437" w:rsidRDefault="00263E4D" w:rsidP="00866610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E4D">
        <w:rPr>
          <w:rFonts w:ascii="Times New Roman" w:hAnsi="Times New Roman" w:cs="Times New Roman"/>
          <w:sz w:val="24"/>
          <w:szCs w:val="24"/>
          <w:lang w:eastAsia="ru-RU"/>
        </w:rPr>
        <w:t xml:space="preserve">Тип поля (числовой, текстовой и др.) в базе данных определяется… </w:t>
      </w:r>
    </w:p>
    <w:p w:rsidR="00D82437" w:rsidRPr="00D82437" w:rsidRDefault="00263E4D" w:rsidP="00866610">
      <w:pPr>
        <w:pStyle w:val="af1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Названием поля </w:t>
      </w:r>
    </w:p>
    <w:p w:rsidR="00D82437" w:rsidRPr="00D82437" w:rsidRDefault="00263E4D" w:rsidP="00866610">
      <w:pPr>
        <w:pStyle w:val="af1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Шириной поля </w:t>
      </w:r>
    </w:p>
    <w:p w:rsidR="00D82437" w:rsidRPr="00D82437" w:rsidRDefault="00263E4D" w:rsidP="00866610">
      <w:pPr>
        <w:pStyle w:val="af1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Количеством строк </w:t>
      </w:r>
    </w:p>
    <w:p w:rsidR="00D82437" w:rsidRPr="00D82437" w:rsidRDefault="00263E4D" w:rsidP="00866610">
      <w:pPr>
        <w:pStyle w:val="af1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2437">
        <w:rPr>
          <w:rFonts w:ascii="Times New Roman" w:hAnsi="Times New Roman" w:cs="Times New Roman"/>
          <w:sz w:val="24"/>
          <w:szCs w:val="24"/>
          <w:lang w:eastAsia="ru-RU"/>
        </w:rPr>
        <w:t>Типом данных</w:t>
      </w:r>
    </w:p>
    <w:p w:rsidR="00D82437" w:rsidRPr="00AB6CAB" w:rsidRDefault="00D82437" w:rsidP="00D82437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6CA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aff5"/>
        <w:tblW w:w="8817" w:type="dxa"/>
        <w:tblInd w:w="250" w:type="dxa"/>
        <w:tblLook w:val="04A0" w:firstRow="1" w:lastRow="0" w:firstColumn="1" w:lastColumn="0" w:noHBand="0" w:noVBand="1"/>
      </w:tblPr>
      <w:tblGrid>
        <w:gridCol w:w="2749"/>
        <w:gridCol w:w="6068"/>
      </w:tblGrid>
      <w:tr w:rsidR="00D82437" w:rsidRPr="00AB6CAB" w:rsidTr="00D82437">
        <w:tc>
          <w:tcPr>
            <w:tcW w:w="2749" w:type="dxa"/>
          </w:tcPr>
          <w:p w:rsidR="00D82437" w:rsidRPr="00AB6CAB" w:rsidRDefault="00D82437" w:rsidP="00D8243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85-100 баллов (оценка «отлично»)</w:t>
            </w:r>
          </w:p>
        </w:tc>
        <w:tc>
          <w:tcPr>
            <w:tcW w:w="6068" w:type="dxa"/>
          </w:tcPr>
          <w:p w:rsidR="00D82437" w:rsidRPr="00AB6CAB" w:rsidRDefault="00D82437" w:rsidP="00D8243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85-100%  правильных ответов</w:t>
            </w:r>
          </w:p>
        </w:tc>
      </w:tr>
      <w:tr w:rsidR="00D82437" w:rsidRPr="00AB6CAB" w:rsidTr="00D82437">
        <w:tc>
          <w:tcPr>
            <w:tcW w:w="2749" w:type="dxa"/>
          </w:tcPr>
          <w:p w:rsidR="00D82437" w:rsidRPr="00AB6CAB" w:rsidRDefault="00D82437" w:rsidP="00D8243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70-84 баллов (оценка «хорошо»)</w:t>
            </w:r>
          </w:p>
        </w:tc>
        <w:tc>
          <w:tcPr>
            <w:tcW w:w="6068" w:type="dxa"/>
          </w:tcPr>
          <w:p w:rsidR="00D82437" w:rsidRPr="00AB6CAB" w:rsidRDefault="00D82437" w:rsidP="00D8243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70-84%  правильных ответов</w:t>
            </w:r>
          </w:p>
        </w:tc>
      </w:tr>
      <w:tr w:rsidR="00D82437" w:rsidRPr="00AB6CAB" w:rsidTr="00D82437">
        <w:tc>
          <w:tcPr>
            <w:tcW w:w="2749" w:type="dxa"/>
          </w:tcPr>
          <w:p w:rsidR="00D82437" w:rsidRPr="00AB6CAB" w:rsidRDefault="00D82437" w:rsidP="00D8243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50-69 баллов (оценка «удовлетворительно »)</w:t>
            </w:r>
          </w:p>
        </w:tc>
        <w:tc>
          <w:tcPr>
            <w:tcW w:w="6068" w:type="dxa"/>
          </w:tcPr>
          <w:p w:rsidR="00D82437" w:rsidRPr="00AB6CAB" w:rsidRDefault="00D82437" w:rsidP="00D8243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50-69%  правильных ответов</w:t>
            </w:r>
          </w:p>
        </w:tc>
      </w:tr>
      <w:tr w:rsidR="00D82437" w:rsidRPr="00AB6CAB" w:rsidTr="00D82437">
        <w:tc>
          <w:tcPr>
            <w:tcW w:w="2749" w:type="dxa"/>
          </w:tcPr>
          <w:p w:rsidR="00D82437" w:rsidRPr="00AB6CAB" w:rsidRDefault="00D82437" w:rsidP="00D8243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0-49 баллов (оценка «неудовлетворительно»)</w:t>
            </w:r>
          </w:p>
        </w:tc>
        <w:tc>
          <w:tcPr>
            <w:tcW w:w="6068" w:type="dxa"/>
          </w:tcPr>
          <w:p w:rsidR="00D82437" w:rsidRPr="00AB6CAB" w:rsidRDefault="00D82437" w:rsidP="00D8243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0-49%  правильных ответов</w:t>
            </w:r>
          </w:p>
        </w:tc>
      </w:tr>
    </w:tbl>
    <w:p w:rsidR="00D82437" w:rsidRPr="00AB6CAB" w:rsidRDefault="00D82437" w:rsidP="00D82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AB">
        <w:rPr>
          <w:rFonts w:ascii="Times New Roman" w:hAnsi="Times New Roman" w:cs="Times New Roman"/>
          <w:sz w:val="24"/>
          <w:szCs w:val="24"/>
        </w:rPr>
        <w:t>Каждая работа оценивается от 0 до 100 баллов.</w:t>
      </w:r>
    </w:p>
    <w:p w:rsidR="00263E4D" w:rsidRDefault="00263E4D" w:rsidP="00263E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93" w:rsidRDefault="00797893" w:rsidP="00D61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8BB" w:rsidRPr="003F29B3" w:rsidRDefault="00B370C4" w:rsidP="00D61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9B3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="00AF58BB" w:rsidRPr="003F2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B" w:rsidRPr="003F29B3">
        <w:rPr>
          <w:rFonts w:ascii="Times New Roman" w:hAnsi="Times New Roman" w:cs="Times New Roman"/>
          <w:b/>
          <w:bCs/>
          <w:sz w:val="24"/>
          <w:szCs w:val="24"/>
        </w:rPr>
        <w:t xml:space="preserve">№ 2 </w:t>
      </w:r>
    </w:p>
    <w:p w:rsidR="0098155B" w:rsidRPr="003F29B3" w:rsidRDefault="0098155B" w:rsidP="0098155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 xml:space="preserve">КОМПЛЕКТ ЗАДАНИЙ </w:t>
      </w:r>
      <w:r w:rsidR="001E77CB" w:rsidRPr="003F29B3">
        <w:rPr>
          <w:rFonts w:ascii="Times New Roman" w:hAnsi="Times New Roman" w:cs="Times New Roman"/>
          <w:b/>
          <w:caps/>
          <w:sz w:val="24"/>
          <w:szCs w:val="24"/>
        </w:rPr>
        <w:t xml:space="preserve">ДЛЯ </w:t>
      </w:r>
      <w:r w:rsidR="001E77CB">
        <w:rPr>
          <w:rFonts w:ascii="Times New Roman" w:hAnsi="Times New Roman" w:cs="Times New Roman"/>
          <w:b/>
          <w:caps/>
          <w:sz w:val="24"/>
          <w:szCs w:val="24"/>
        </w:rPr>
        <w:t>САМОСТОЯТЕЛЬНОЙ РАБОТЫ</w:t>
      </w:r>
    </w:p>
    <w:p w:rsidR="00AF58BB" w:rsidRPr="00012A19" w:rsidRDefault="00012A19" w:rsidP="00731A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2A19">
        <w:rPr>
          <w:rFonts w:ascii="Times New Roman" w:hAnsi="Times New Roman" w:cs="Times New Roman"/>
          <w:b/>
          <w:bCs/>
          <w:iCs/>
          <w:sz w:val="24"/>
          <w:szCs w:val="24"/>
        </w:rPr>
        <w:t>Тема 2. Взаимосвязи в моделях и реляционный подход к построению моделей</w:t>
      </w:r>
      <w:r w:rsidR="001E77CB" w:rsidRPr="001E77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D3EF8" w:rsidRPr="00FB27CD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Целью выполнения задания является систематизация, закрепление и расширение теоретических знаний, приобретение необходимых практических навыков в области проектирования и реализации баз данных для выбранной предметной области. 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Требования, предъявляемые к работам:</w:t>
      </w:r>
      <w:r w:rsidRPr="00300E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1D3EF8" w:rsidRPr="00300E4B" w:rsidRDefault="001D3EF8" w:rsidP="00866610">
      <w:pPr>
        <w:pStyle w:val="af1"/>
        <w:numPr>
          <w:ilvl w:val="0"/>
          <w:numId w:val="2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Разработать концептуальную модель предметной области на основе </w:t>
      </w: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анализа предметной области</w:t>
      </w: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D3EF8" w:rsidRPr="00300E4B" w:rsidRDefault="001D3EF8" w:rsidP="00866610">
      <w:pPr>
        <w:pStyle w:val="af1"/>
        <w:numPr>
          <w:ilvl w:val="0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выявить </w:t>
      </w: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сущности предметной области (не менее двух); </w:t>
      </w:r>
    </w:p>
    <w:p w:rsidR="001D3EF8" w:rsidRPr="00300E4B" w:rsidRDefault="001D3EF8" w:rsidP="00866610">
      <w:pPr>
        <w:pStyle w:val="af1"/>
        <w:numPr>
          <w:ilvl w:val="0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определить перечень</w:t>
      </w: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атрибутов сущностей;</w:t>
      </w:r>
    </w:p>
    <w:p w:rsidR="001D3EF8" w:rsidRPr="00300E4B" w:rsidRDefault="001D3EF8" w:rsidP="00866610">
      <w:pPr>
        <w:pStyle w:val="af1"/>
        <w:numPr>
          <w:ilvl w:val="0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определить связи между сущностями и класс принадлежности;</w:t>
      </w:r>
    </w:p>
    <w:p w:rsidR="001D3EF8" w:rsidRPr="00300E4B" w:rsidRDefault="001D3EF8" w:rsidP="00866610">
      <w:pPr>
        <w:pStyle w:val="af1"/>
        <w:numPr>
          <w:ilvl w:val="0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построить </w:t>
      </w:r>
      <w:r w:rsidRPr="00300E4B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ER</w:t>
      </w: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-модель предметной области.</w:t>
      </w:r>
    </w:p>
    <w:p w:rsidR="001D3EF8" w:rsidRPr="00300E4B" w:rsidRDefault="001D3EF8" w:rsidP="00866610">
      <w:pPr>
        <w:pStyle w:val="af1"/>
        <w:numPr>
          <w:ilvl w:val="0"/>
          <w:numId w:val="28"/>
        </w:numPr>
        <w:tabs>
          <w:tab w:val="left" w:pos="308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Построить логическую модель данных</w:t>
      </w: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1D3EF8" w:rsidRPr="00300E4B" w:rsidRDefault="001D3EF8" w:rsidP="00866610">
      <w:pPr>
        <w:pStyle w:val="af1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преобразовать концептуальную модель предметной области в реляционную модель; </w:t>
      </w:r>
    </w:p>
    <w:p w:rsidR="001D3EF8" w:rsidRPr="00300E4B" w:rsidRDefault="001D3EF8" w:rsidP="00866610">
      <w:pPr>
        <w:pStyle w:val="af1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выполнить нормализацию таблиц.</w:t>
      </w:r>
    </w:p>
    <w:p w:rsidR="001D3EF8" w:rsidRPr="00300E4B" w:rsidRDefault="001D3EF8" w:rsidP="00866610">
      <w:pPr>
        <w:pStyle w:val="af1"/>
        <w:numPr>
          <w:ilvl w:val="0"/>
          <w:numId w:val="28"/>
        </w:numPr>
        <w:tabs>
          <w:tab w:val="left" w:pos="336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Построить физическую модель базы данных в соответствии с СУБД </w:t>
      </w:r>
      <w:r w:rsidRPr="00300E4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MS</w:t>
      </w: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0E4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ACCESS</w:t>
      </w:r>
      <w:r w:rsidRPr="00300E4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D3EF8" w:rsidRPr="00300E4B" w:rsidRDefault="001D3EF8" w:rsidP="00866610">
      <w:pPr>
        <w:pStyle w:val="af1"/>
        <w:numPr>
          <w:ilvl w:val="0"/>
          <w:numId w:val="2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proofErr w:type="spellStart"/>
      <w:r w:rsidRPr="00300E4B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остроить</w:t>
      </w:r>
      <w:proofErr w:type="spellEnd"/>
      <w:r w:rsidRPr="00300E4B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схему таблиц;</w:t>
      </w:r>
    </w:p>
    <w:p w:rsidR="001D3EF8" w:rsidRPr="00300E4B" w:rsidRDefault="001D3EF8" w:rsidP="00866610">
      <w:pPr>
        <w:pStyle w:val="af1"/>
        <w:numPr>
          <w:ilvl w:val="0"/>
          <w:numId w:val="2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E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построить связи между таблицами.</w:t>
      </w:r>
    </w:p>
    <w:p w:rsidR="001D3EF8" w:rsidRPr="00FB27CD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Представить результаты выполнения задания в форме расчетно-пояснительной записки в электронном виде.</w:t>
      </w:r>
      <w:r>
        <w:rPr>
          <w:rFonts w:eastAsiaTheme="minorHAnsi"/>
          <w:lang w:eastAsia="en-US"/>
        </w:rPr>
        <w:t xml:space="preserve"> </w:t>
      </w:r>
    </w:p>
    <w:p w:rsidR="001D3EF8" w:rsidRPr="00300E4B" w:rsidRDefault="001D3EF8" w:rsidP="001D3EF8">
      <w:pPr>
        <w:pStyle w:val="2"/>
        <w:spacing w:before="0" w:line="240" w:lineRule="auto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>Вариант 1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 xml:space="preserve">Пусть требуется создать БД, предназначенную для администратора гостиницы. БД должна обеспечивать хранение сведений об имеющихся в гостинице номерах, о проживающих в гостинице клиентах и служащих, убирающих в номерах. 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Количество номеров в гостинице известно, и имеются номера трех типов: одноместный, двухместный и трехместный, отличающиеся стоимостью проживания в сутки. В каждом номере есть телефон. О каждом проживающем должна храниться следующая информация: номер паспорта, фамилия, имя, отчество, город, из которого он прибыл, дата поселения в гостинице, выделенный гостиничный номер. О служащих гостиницы должна храниться информация следующего содержания: фамилия, имя, отчество, где (этаж) и когда (день недели) он убирает. Служащий гостиницы убирает все номера на одном этаже в определенные дни недели, при этом в разные дни он может убирать разные этажи.</w:t>
      </w:r>
    </w:p>
    <w:p w:rsidR="001D3EF8" w:rsidRPr="00300E4B" w:rsidRDefault="001D3EF8" w:rsidP="001D3EF8">
      <w:pPr>
        <w:pStyle w:val="2"/>
        <w:spacing w:before="0" w:line="240" w:lineRule="auto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>Вариант 2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Пусть требуется создать БД, предназначенную для работников библиотеки. Такая БД должна обеспечивать хранение сведений об имеющихся в библиотеке книгах, о читателях библиотеки и читальных залах.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Для каждой книги в БД должны храниться следующие сведения: название книги, автор(ы), издательство, год издания, число экземпляров этой книги в каждом зале библиотеки, а также шифр книги и дата закрепления книги за читателем.  Сведения о читателях библиотеки должны включать номер читательского билета, фамилию читателя, номер паспорта, дату рождения, адрес, номер телефон, образование, наличие ученой степени. Читатели закрепляются за определенным залом и могут записываться и выписываться из библиотеки. Библиотека имеет несколько читальных залов, которые характеризуются номером, названием и вместимостью, то есть количеством людей,</w:t>
      </w:r>
      <w:r w:rsidRPr="00300E4B">
        <w:rPr>
          <w:rFonts w:ascii="Times New Roman" w:hAnsi="Times New Roman" w:cs="Times New Roman"/>
          <w:sz w:val="24"/>
          <w:szCs w:val="24"/>
        </w:rPr>
        <w:t xml:space="preserve"> </w:t>
      </w:r>
      <w:r w:rsidRPr="00300E4B">
        <w:rPr>
          <w:rFonts w:ascii="Times New Roman" w:hAnsi="Times New Roman" w:cs="Times New Roman"/>
          <w:bCs/>
          <w:sz w:val="24"/>
          <w:szCs w:val="24"/>
        </w:rPr>
        <w:t>которые могут одновременно работать в зале.</w:t>
      </w:r>
    </w:p>
    <w:p w:rsidR="001D3EF8" w:rsidRPr="00300E4B" w:rsidRDefault="001D3EF8" w:rsidP="001D3EF8">
      <w:pPr>
        <w:pStyle w:val="2"/>
        <w:spacing w:before="0" w:line="240" w:lineRule="auto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>Вариант 3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Пусть требуется создать БД, предназначенную для организаторов выставки собак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00E4B">
        <w:rPr>
          <w:rFonts w:ascii="Times New Roman" w:hAnsi="Times New Roman" w:cs="Times New Roman"/>
          <w:bCs/>
          <w:sz w:val="24"/>
          <w:szCs w:val="24"/>
        </w:rPr>
        <w:t xml:space="preserve"> Она должна обеспечивать хранение сведений о собаках - участниках выставки и экспертах. 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 xml:space="preserve">Для каждой собаки в БД должны храниться сведения, о том, к какому клубу она относится, кличка, порода и возраст, сведения о родословной (номер документа, клички родителей), дата последней прививки, фамилия, имя, отчество и паспортные данные хозяина. 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E4B">
        <w:rPr>
          <w:rFonts w:ascii="Times New Roman" w:hAnsi="Times New Roman" w:cs="Times New Roman"/>
          <w:sz w:val="24"/>
          <w:szCs w:val="24"/>
        </w:rPr>
        <w:t xml:space="preserve">На каждый клуб отводится участок номеров, под которыми будут выступать участники выставки. </w:t>
      </w:r>
      <w:r w:rsidRPr="00300E4B">
        <w:rPr>
          <w:rFonts w:ascii="Times New Roman" w:hAnsi="Times New Roman" w:cs="Times New Roman"/>
          <w:bCs/>
          <w:sz w:val="24"/>
          <w:szCs w:val="24"/>
        </w:rPr>
        <w:t>Сведения об эксперте должны включать фамилию и имя, номер ринга, который он обслуживает; клуб, название клуба, в котором он состоит. Каждый ринг могут обслуживать несколько экспертов. Каждая порода собак выступает на своем ринге, но на одном и том же ринге в разное время могут выступать разные породы. Итогом выставки является определение медалистов по каждой породе.</w:t>
      </w:r>
    </w:p>
    <w:p w:rsidR="001D3EF8" w:rsidRPr="00300E4B" w:rsidRDefault="001D3EF8" w:rsidP="001D3EF8">
      <w:pPr>
        <w:pStyle w:val="2"/>
        <w:spacing w:before="0" w:line="240" w:lineRule="auto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>Вариант 4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Пусть требуется создать БД, предназначенную для работников почтового отделения. Такая БД должна обеспечивать хранение сведений о подписчиках газет и журналов, обслуживаемых отделением связи, и о почтальонах.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Каждое подписное издание характеризуется индексом, названием и подписной ценой.  Данные о подписчиках включают в себя: фамилию, имя, отчество, домашний адрес, индексы получаемых изданий, дату, начиная с которой оформлена подписка, и срок подписки на каждое издание. Несколько домов объединяются в участок, который обслуживается одним почтальоном. Каждый почтальон может обслуживать несколько участков. В БД должны содержаться сведения о том, к каким участкам относятся подписчики газет, и об обслуживающем их почтальоне.</w:t>
      </w:r>
    </w:p>
    <w:p w:rsidR="001D3EF8" w:rsidRPr="00300E4B" w:rsidRDefault="001D3EF8" w:rsidP="001D3EF8">
      <w:pPr>
        <w:pStyle w:val="2"/>
        <w:spacing w:before="0" w:line="240" w:lineRule="auto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>Вариант 5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Пусть требуется создать БД, предназначенную для врачей и работников регистратуры поликлиники. Такая БД должна хранить сведения об участках, которые относятся к поликлинике, о расписании работы участковых врачей, информацию о врачах, а также карточки пациентов.</w:t>
      </w:r>
    </w:p>
    <w:p w:rsidR="001D3EF8" w:rsidRPr="00300E4B" w:rsidRDefault="001D3EF8" w:rsidP="001D3E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 xml:space="preserve"> Карточка имеет номер, в нее заносятся сведения о каждом посещении поликлиники пациентом: дата посещения, жалобы, предварительный диагноз, назначения, выписан или нет больничный лист, и, если выписан, то на какой срок, имя врача. В карточке на первой странице указаны также фамилия, имя, отчество пациента, его домашний адрес, пол и возраст, номер страхового полиса, дата заполнения карточки. В расписании работы врачей указывается, на каком участке работает врач, дни и часы приема, номер кабинета. Врач может обслуживать более одного участка. В случае увольнения врача его участок (участки) передается другим врачам. Данные о враче, которые хранятся в БД, - это фамилия, имя отчество, категория, стаж работы, дата рождения. В карточку больного при каждом его посещении поликлиники врачом заносится очередная запись. </w:t>
      </w:r>
    </w:p>
    <w:p w:rsidR="001E77CB" w:rsidRPr="001D3EF8" w:rsidRDefault="001E77CB" w:rsidP="001E77C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F58BB" w:rsidRPr="003F29B3" w:rsidRDefault="008E6EE0" w:rsidP="00AF5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9B3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Pr="003F2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B" w:rsidRPr="003F29B3">
        <w:rPr>
          <w:rFonts w:ascii="Times New Roman" w:hAnsi="Times New Roman" w:cs="Times New Roman"/>
          <w:b/>
          <w:bCs/>
          <w:sz w:val="24"/>
          <w:szCs w:val="24"/>
        </w:rPr>
        <w:t xml:space="preserve">№ 3 </w:t>
      </w:r>
    </w:p>
    <w:p w:rsidR="0098155B" w:rsidRPr="003F29B3" w:rsidRDefault="0098155B" w:rsidP="0098155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29B3">
        <w:rPr>
          <w:rFonts w:ascii="Times New Roman" w:hAnsi="Times New Roman" w:cs="Times New Roman"/>
          <w:b/>
          <w:caps/>
          <w:sz w:val="24"/>
          <w:szCs w:val="24"/>
        </w:rPr>
        <w:t xml:space="preserve">КОМПЛЕКТ ЗАДАНИЙ ДЛЯ </w:t>
      </w:r>
      <w:r w:rsidR="00AB6CAB">
        <w:rPr>
          <w:rFonts w:ascii="Times New Roman" w:hAnsi="Times New Roman" w:cs="Times New Roman"/>
          <w:b/>
          <w:caps/>
          <w:sz w:val="24"/>
          <w:szCs w:val="24"/>
        </w:rPr>
        <w:t>проведения тестирования</w:t>
      </w:r>
    </w:p>
    <w:p w:rsidR="002D126B" w:rsidRDefault="00012A19" w:rsidP="002D126B">
      <w:pPr>
        <w:spacing w:after="0" w:line="240" w:lineRule="auto"/>
        <w:jc w:val="center"/>
        <w:rPr>
          <w:rStyle w:val="a7"/>
          <w:rFonts w:ascii="Times New Roman" w:hAnsi="Times New Roman" w:cs="Times New Roman"/>
          <w:i/>
          <w:sz w:val="24"/>
          <w:szCs w:val="24"/>
        </w:rPr>
      </w:pPr>
      <w:r w:rsidRPr="009C2642">
        <w:rPr>
          <w:rFonts w:ascii="Times New Roman" w:hAnsi="Times New Roman"/>
          <w:b/>
          <w:bCs/>
        </w:rPr>
        <w:t>Тема 3. Этапы проектирования баз данных</w:t>
      </w:r>
      <w:r w:rsidR="002D126B" w:rsidRPr="002D126B">
        <w:rPr>
          <w:rStyle w:val="a7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adjustRightInd w:val="0"/>
        <w:spacing w:after="0" w:line="240" w:lineRule="auto"/>
        <w:ind w:left="0"/>
        <w:contextualSpacing/>
        <w:jc w:val="both"/>
        <w:rPr>
          <w:rStyle w:val="a7"/>
          <w:b w:val="0"/>
          <w:bCs w:val="0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1.</w:t>
      </w: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Что обусловило появление систем управления базами данных?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1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необходимость повышения эффективности работы прикладных программ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1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б)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появление современных операционных систем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1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в)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совместное использование данных разными прикладными программами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1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большой объем данных в прикладной программе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2.    Основное назначение СУБД: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43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  обеспечение независимости прикладных программ и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43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б)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  представление средств организации данных одной прикладной программе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43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в)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  поддержка сложных математических вычислений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43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  поддержка интегрированной совокупности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3.       Что не входит в функции СУБД?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8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создание структуры базы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8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б)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загрузка данных в базу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8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в)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предоставление возможности манипулирования данными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8"/>
          <w:tab w:val="left" w:pos="706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проверка корректности прикладных программ, работающих с базой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8"/>
          <w:tab w:val="left" w:pos="706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д)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обеспечение логической и физической независимости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8"/>
          <w:tab w:val="left" w:pos="706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е)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защита логической и физической целостности базы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8"/>
          <w:tab w:val="left" w:pos="706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ж)  управление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полномочиями пользователей на доступ к базе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4.       Основные цели обеспечения логической и физической целостности базы данных?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77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защита от неправильных действий прикладного программиста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77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pacing w:val="-2"/>
          <w:w w:val="57"/>
          <w:sz w:val="24"/>
          <w:szCs w:val="24"/>
        </w:rPr>
        <w:t>б)   </w:t>
      </w:r>
      <w:proofErr w:type="gramEnd"/>
      <w:r w:rsidRPr="002D126B">
        <w:rPr>
          <w:rFonts w:ascii="Times New Roman" w:hAnsi="Times New Roman" w:cs="Times New Roman"/>
          <w:spacing w:val="-2"/>
          <w:w w:val="57"/>
          <w:sz w:val="24"/>
          <w:szCs w:val="24"/>
        </w:rPr>
        <w:t xml:space="preserve">        </w:t>
      </w:r>
      <w:r w:rsidRPr="002D126B">
        <w:rPr>
          <w:rFonts w:ascii="Times New Roman" w:hAnsi="Times New Roman" w:cs="Times New Roman"/>
          <w:sz w:val="24"/>
          <w:szCs w:val="24"/>
        </w:rPr>
        <w:t xml:space="preserve">защита от неправильных действий администратора баз данных 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77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в)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защита от возможных ошибок ввода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77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защита от машинных сбоев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77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д)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защита от возможного появления несоответствия между данными после выполнения операций удаления и корректировки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5.       Что такое концептуальная модель?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Интегрированные данные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б)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база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в)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обобщенное представление пользователей о данных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описание представления данных в памяти компьютера</w:t>
      </w:r>
    </w:p>
    <w:p w:rsidR="002D126B" w:rsidRPr="002D126B" w:rsidRDefault="002D126B" w:rsidP="002D126B">
      <w:pPr>
        <w:pStyle w:val="af5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6. Как соотносятся понятия логической модели и концептуальной модели?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24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а)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это разные понятия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24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б)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логическая модель это вариант представления концептуальной модели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24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в)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это одно и то же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24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г)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логическая модель является частью концептуальной модели</w:t>
      </w:r>
    </w:p>
    <w:p w:rsidR="002D126B" w:rsidRPr="002D126B" w:rsidRDefault="002D126B" w:rsidP="002D126B">
      <w:pPr>
        <w:pStyle w:val="af5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7. Как называются уровни архитектуры базы данных?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58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нижний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58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б)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внешний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58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в)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концептуальный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58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внутренний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58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д)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верхний</w:t>
      </w:r>
    </w:p>
    <w:p w:rsidR="002D126B" w:rsidRPr="002D126B" w:rsidRDefault="002D126B" w:rsidP="002D126B">
      <w:pPr>
        <w:pStyle w:val="af5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8. Какие понятия соответствуют внешнему уровню архитектуры базы данных?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а)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концептуальные требования пользователей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б)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внешние представления пользователей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в)   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концептуальная модель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1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обобщенное представление</w:t>
      </w:r>
    </w:p>
    <w:p w:rsidR="002D126B" w:rsidRPr="002D126B" w:rsidRDefault="002D126B" w:rsidP="002D126B">
      <w:pPr>
        <w:pStyle w:val="af5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9. Основные этапы проектирования базы данных: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1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изучение предметной области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86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б)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проектирование обобщенного концептуального представления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82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в)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проектирование концептуального представления, специфицированного к модели данных СУБД (логической модели)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1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разработка прикладных программ</w:t>
      </w:r>
    </w:p>
    <w:p w:rsidR="002D126B" w:rsidRPr="002D126B" w:rsidRDefault="002D126B" w:rsidP="002D126B">
      <w:pPr>
        <w:pStyle w:val="af5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6B">
        <w:rPr>
          <w:rStyle w:val="a7"/>
          <w:rFonts w:ascii="Times New Roman" w:hAnsi="Times New Roman" w:cs="Times New Roman"/>
          <w:b w:val="0"/>
          <w:sz w:val="24"/>
          <w:szCs w:val="24"/>
        </w:rPr>
        <w:t>10. Из каких этапов состоит первая стадия концептуального проектирования?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6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изучение предметной области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96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б)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проектирование обобщенного концептуального представления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82"/>
        </w:tabs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в)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проектирование концептуального представления, специфицированного к модели данных СУБД (логической модели)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82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г)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>  проектирование представления данных в памяти компьютера (структур хранения)</w:t>
      </w:r>
    </w:p>
    <w:p w:rsidR="002D126B" w:rsidRPr="002D126B" w:rsidRDefault="002D126B" w:rsidP="002D126B">
      <w:pPr>
        <w:pStyle w:val="af1"/>
        <w:widowControl w:val="0"/>
        <w:shd w:val="clear" w:color="auto" w:fill="FFFFFF"/>
        <w:tabs>
          <w:tab w:val="left" w:pos="682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д)   </w:t>
      </w:r>
      <w:proofErr w:type="gramEnd"/>
      <w:r w:rsidRPr="002D126B">
        <w:rPr>
          <w:rFonts w:ascii="Times New Roman" w:hAnsi="Times New Roman" w:cs="Times New Roman"/>
          <w:sz w:val="24"/>
          <w:szCs w:val="24"/>
        </w:rPr>
        <w:t xml:space="preserve"> разработка прикладных программ</w:t>
      </w:r>
    </w:p>
    <w:p w:rsidR="00AB6CAB" w:rsidRPr="00AB6CAB" w:rsidRDefault="002D126B" w:rsidP="002D126B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CAB" w:rsidRPr="00AB6CA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aff5"/>
        <w:tblW w:w="8817" w:type="dxa"/>
        <w:tblInd w:w="250" w:type="dxa"/>
        <w:tblLook w:val="04A0" w:firstRow="1" w:lastRow="0" w:firstColumn="1" w:lastColumn="0" w:noHBand="0" w:noVBand="1"/>
      </w:tblPr>
      <w:tblGrid>
        <w:gridCol w:w="2749"/>
        <w:gridCol w:w="6068"/>
      </w:tblGrid>
      <w:tr w:rsidR="00AB6CAB" w:rsidRPr="00AB6CAB" w:rsidTr="005748D8">
        <w:tc>
          <w:tcPr>
            <w:tcW w:w="2749" w:type="dxa"/>
          </w:tcPr>
          <w:p w:rsidR="00AB6CAB" w:rsidRPr="00AB6CAB" w:rsidRDefault="00AB6CAB" w:rsidP="00AB6CAB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85-100 баллов (оценка «отлично»)</w:t>
            </w:r>
          </w:p>
        </w:tc>
        <w:tc>
          <w:tcPr>
            <w:tcW w:w="6068" w:type="dxa"/>
          </w:tcPr>
          <w:p w:rsidR="00AB6CAB" w:rsidRPr="00AB6CAB" w:rsidRDefault="00AB6CAB" w:rsidP="00AB6CAB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85-100%  правильных ответов</w:t>
            </w:r>
          </w:p>
        </w:tc>
      </w:tr>
      <w:tr w:rsidR="00AB6CAB" w:rsidRPr="00AB6CAB" w:rsidTr="005748D8">
        <w:tc>
          <w:tcPr>
            <w:tcW w:w="2749" w:type="dxa"/>
          </w:tcPr>
          <w:p w:rsidR="00AB6CAB" w:rsidRPr="00AB6CAB" w:rsidRDefault="00AB6CAB" w:rsidP="00AB6CAB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70-84 баллов (оценка «хорошо»)</w:t>
            </w:r>
          </w:p>
        </w:tc>
        <w:tc>
          <w:tcPr>
            <w:tcW w:w="6068" w:type="dxa"/>
          </w:tcPr>
          <w:p w:rsidR="00AB6CAB" w:rsidRPr="00AB6CAB" w:rsidRDefault="00AB6CAB" w:rsidP="00AB6CAB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70-84%  правильных ответов</w:t>
            </w:r>
          </w:p>
        </w:tc>
      </w:tr>
      <w:tr w:rsidR="00AB6CAB" w:rsidRPr="00AB6CAB" w:rsidTr="005748D8">
        <w:tc>
          <w:tcPr>
            <w:tcW w:w="2749" w:type="dxa"/>
          </w:tcPr>
          <w:p w:rsidR="00AB6CAB" w:rsidRPr="00AB6CAB" w:rsidRDefault="00AB6CAB" w:rsidP="00AB6CAB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50-69 баллов (оценка «удовлетворительно »)</w:t>
            </w:r>
          </w:p>
        </w:tc>
        <w:tc>
          <w:tcPr>
            <w:tcW w:w="6068" w:type="dxa"/>
          </w:tcPr>
          <w:p w:rsidR="00AB6CAB" w:rsidRPr="00AB6CAB" w:rsidRDefault="00AB6CAB" w:rsidP="00AB6CAB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50-69%  правильных ответов</w:t>
            </w:r>
          </w:p>
        </w:tc>
      </w:tr>
      <w:tr w:rsidR="00AB6CAB" w:rsidRPr="00AB6CAB" w:rsidTr="005748D8">
        <w:tc>
          <w:tcPr>
            <w:tcW w:w="2749" w:type="dxa"/>
          </w:tcPr>
          <w:p w:rsidR="00AB6CAB" w:rsidRPr="00AB6CAB" w:rsidRDefault="00AB6CAB" w:rsidP="00AB6CAB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0-49 баллов (оценка «неудовлетворительно»)</w:t>
            </w:r>
          </w:p>
        </w:tc>
        <w:tc>
          <w:tcPr>
            <w:tcW w:w="6068" w:type="dxa"/>
          </w:tcPr>
          <w:p w:rsidR="00AB6CAB" w:rsidRPr="00AB6CAB" w:rsidRDefault="00AB6CAB" w:rsidP="00AB6CAB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AB6CAB">
              <w:t>0-49%  правильных ответов</w:t>
            </w:r>
          </w:p>
        </w:tc>
      </w:tr>
    </w:tbl>
    <w:p w:rsidR="00AB6CAB" w:rsidRPr="00AB6CAB" w:rsidRDefault="00AB6CAB" w:rsidP="00AB6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AB">
        <w:rPr>
          <w:rFonts w:ascii="Times New Roman" w:hAnsi="Times New Roman" w:cs="Times New Roman"/>
          <w:sz w:val="24"/>
          <w:szCs w:val="24"/>
        </w:rPr>
        <w:t>Каждая работа оценивается от 0 до 100 баллов.</w:t>
      </w:r>
    </w:p>
    <w:p w:rsidR="00731A30" w:rsidRDefault="00731A30" w:rsidP="00731A30"/>
    <w:p w:rsidR="00731A30" w:rsidRPr="003F29B3" w:rsidRDefault="00731A30" w:rsidP="00731A30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49B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Pr="00BF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49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731A30" w:rsidRPr="003F29B3" w:rsidRDefault="00731A30" w:rsidP="00731A30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 xml:space="preserve">КОМПЛЕКТ ЗАДАНИЙ ДЛЯ </w:t>
      </w:r>
      <w:r w:rsidR="00160F46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="001D3EF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731A30" w:rsidRDefault="00012A19" w:rsidP="00731A30">
      <w:pPr>
        <w:tabs>
          <w:tab w:val="left" w:pos="500"/>
        </w:tabs>
        <w:spacing w:after="0" w:line="240" w:lineRule="auto"/>
        <w:ind w:right="-30"/>
        <w:jc w:val="center"/>
      </w:pPr>
      <w:r w:rsidRPr="009C2642">
        <w:rPr>
          <w:rFonts w:ascii="Times New Roman" w:hAnsi="Times New Roman"/>
          <w:b/>
          <w:bCs/>
        </w:rPr>
        <w:t>Тема 4. Проектирование структур баз данных</w:t>
      </w:r>
    </w:p>
    <w:p w:rsidR="00731A30" w:rsidRPr="001D3EF8" w:rsidRDefault="001D3EF8" w:rsidP="001D3EF8">
      <w:pPr>
        <w:pStyle w:val="af1"/>
        <w:tabs>
          <w:tab w:val="left" w:pos="426"/>
        </w:tabs>
        <w:suppressAutoHyphens w:val="0"/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проект базы данных: построить логическую модель, выполнить нормализацию базы данных, построить проект в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1D3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</w:p>
    <w:p w:rsidR="001D3EF8" w:rsidRPr="00300E4B" w:rsidRDefault="001D3EF8" w:rsidP="001D3EF8">
      <w:pPr>
        <w:pStyle w:val="2"/>
        <w:spacing w:before="0" w:line="240" w:lineRule="auto"/>
        <w:ind w:left="0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</w:rPr>
        <w:t>1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 xml:space="preserve">Пусть требуется создать БД, предназначенную для директора продовольственного магазина. Такая БД должна обеспечивать хранение сведений о магазине, об имеющихся в нем товарах, о торговых базах и товарах, хранящихся на этих базах. 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Магазин осуществляет закупку товаров на разных базах, предпочитая при этом закупать одни виды товара на одних базах, а другие на других. Магазин характеризуется классом, номером и имеет несколько отделов. Каждый товар в каждом магазине продается, по крайней мере, в одном отделе. Каждый отдел имеет заведующего. Товары, имеющиеся   магазине и хранящиеся на базах, характеризуются ценой, сортом и количеством. Розничные цены в магазине зависят от класса магазина.</w:t>
      </w:r>
    </w:p>
    <w:p w:rsidR="001D3EF8" w:rsidRPr="00300E4B" w:rsidRDefault="001D3EF8" w:rsidP="001D3EF8">
      <w:pPr>
        <w:pStyle w:val="2"/>
        <w:spacing w:before="0" w:line="240" w:lineRule="auto"/>
        <w:ind w:left="0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</w:rPr>
        <w:t>2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Пусть требуется создать БД, предназначенную для диспетчера автобусного парка. Такая БД должна обеспечивать хранение сведений о водителях, о маршрутах и характеристиках автобусов.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Каждый водитель характеризуется паспортными данными, классом, стажем работы и окладом, причем оклад зависит от класса и стажа работы. Маршрут автобуса характеризуется номером маршрута, названием начального и конечного пункта движения, временем начала и конца движения, интервалом движения и протяженностью в минутах (время движения от кольца до кольца). Характеристиками автобуса являются: номер государственной регистрации автобуса, его тип и вместимость, причем вместимость автобуса зав0исит от его типа. Каждый водитель закреплен за отдельным автобусом и работает на определенном маршруте, но в случае поломки своего автобуса или болезни другого водителя может пересесть на другую машину. В базе должен храниться график работы водителей.</w:t>
      </w:r>
    </w:p>
    <w:p w:rsidR="001D3EF8" w:rsidRPr="00300E4B" w:rsidRDefault="001D3EF8" w:rsidP="001D3EF8">
      <w:pPr>
        <w:pStyle w:val="2"/>
        <w:spacing w:before="0" w:line="240" w:lineRule="auto"/>
        <w:ind w:left="0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</w:rPr>
        <w:t>3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 xml:space="preserve">Пусть требуется создать БД, предназначенную для работников справочной службы кинотеатров города. Такая БД должна обеспечивать хранение сведений о кинотеатрах города, о фильмах, которые в них демонстрируются, о сеансах и билетах на эти сеансы. 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Сведения о кинотеатре - это его название, район города, где расположен кинотеатр, категория, вместимость. Сведения о фильме - это название фильма, режиссер, оператор, актеры, сыгравшие главные роли, жанр; производство, наличие призов кинофестивалей, продолжительность сеанса, кадр из фильма для рекламы. Кроме того, должна храниться информация о репертуаре кинотеатров на месяц, то есть о том какие фильмы, когда и где демонстрируются, о ценах на билеты и о количестве свободных мест на тот или иной сеанс. Цена билета определяется прокатной стоимостью копии фильма, сеансом и категорией кинотеатра.</w:t>
      </w:r>
    </w:p>
    <w:p w:rsidR="001D3EF8" w:rsidRPr="00300E4B" w:rsidRDefault="001D3EF8" w:rsidP="001D3EF8">
      <w:pPr>
        <w:pStyle w:val="2"/>
        <w:spacing w:before="0" w:line="240" w:lineRule="auto"/>
        <w:ind w:left="0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</w:rPr>
        <w:t>4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Пусть требуется создать БД, предназначенную для работников туристической фирмы. Такая БД должна обеспечивать хранение сведений об имеющихся в продаже путевках и о клиентах фирмы.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 xml:space="preserve">Сведения о путевке включают ее стоимость, время отправления и возвращения, маршрут, способы перемещения, места для проживания, экскурсии и прочие услуги, например, в стоимость путевки полностью или частично может входить питание. Путевка может предполагать посещение одной или нескольких стран, одного или нескольких населенных пунктов. Сведения о клиентах – это фамилия, имя, отчество, номер контактного телефона, паспортные данные, дата регистрации, особые замечания. Если у клиента есть загранпаспорт, то его номер, дата выдачи, срок действия должны быть зафиксированы в БД уже при регистрации. То же касается и визы: если клиент имеет визу, то в БД должны быть указаны сроки ее действия и тип визы. Если паспорта и/или визы у клиента нет, то работник туристической фирмы должен ее оформить по существующим расценкам в установленные сроки. </w:t>
      </w:r>
    </w:p>
    <w:p w:rsidR="001D3EF8" w:rsidRPr="00300E4B" w:rsidRDefault="001D3EF8" w:rsidP="001D3EF8">
      <w:pPr>
        <w:pStyle w:val="2"/>
        <w:spacing w:before="0" w:line="240" w:lineRule="auto"/>
        <w:ind w:left="0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300E4B"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</w:rPr>
        <w:t>5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 xml:space="preserve">Пусть требуется создать БД для отдела кадров института. Такая БД должна обеспечивать хранение сведений о преподавателях и других сотрудниках института. </w:t>
      </w:r>
    </w:p>
    <w:p w:rsidR="001D3EF8" w:rsidRPr="00300E4B" w:rsidRDefault="001D3EF8" w:rsidP="001D3EF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E4B">
        <w:rPr>
          <w:rFonts w:ascii="Times New Roman" w:hAnsi="Times New Roman" w:cs="Times New Roman"/>
          <w:bCs/>
          <w:sz w:val="24"/>
          <w:szCs w:val="24"/>
        </w:rPr>
        <w:t>Эти сведения включают в себя паспортные данные сотрудника, данные трудовой книжки, ИНН, номер пенсионного свидетельства, название кафедры или отдела, в котором работает сотрудник, дата поступления на работу в институт, должность, степень, звание, правительственные награды, дата начала и конца отпуска в текущем году. Данные трудовой книжки – это ее номер и дата выдачи, а также даты и номера приказов о зачислении и увольнении, о переходе в другое подразделение или об изменении должности. Кроме того, для преподавателей должна быть известна нагрузка в текущем году (суммарное количество часов), дата заключения контракта, дата окончания контракта, педагогический стаж, и перечень дисциплин, которые он преподает или может преподавать.</w:t>
      </w:r>
    </w:p>
    <w:p w:rsidR="001D3EF8" w:rsidRPr="00731A30" w:rsidRDefault="001D3EF8" w:rsidP="001D3EF8">
      <w:pPr>
        <w:pStyle w:val="af1"/>
        <w:tabs>
          <w:tab w:val="left" w:pos="426"/>
        </w:tabs>
        <w:suppressAutoHyphens w:val="0"/>
        <w:spacing w:after="160" w:line="259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12A19" w:rsidRDefault="00012A19" w:rsidP="00F7000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10C79" w:rsidRDefault="00AB09E6" w:rsidP="00F7000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="001D3EF8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ПРОГРАММА </w:t>
      </w:r>
      <w:r w:rsidRPr="0054421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ПРОМЕЖУТОЧНОЙ АТТЕСТАЦИИ </w:t>
      </w:r>
    </w:p>
    <w:p w:rsidR="00EB61D6" w:rsidRDefault="00EB61D6" w:rsidP="0072506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F43C57" w:rsidRPr="0042180A" w:rsidRDefault="00F43C57" w:rsidP="00F43C5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0A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</w:t>
      </w:r>
      <w:r w:rsidR="001D3EF8">
        <w:rPr>
          <w:rFonts w:ascii="Times New Roman" w:hAnsi="Times New Roman" w:cs="Times New Roman"/>
          <w:sz w:val="24"/>
          <w:szCs w:val="24"/>
          <w:lang w:eastAsia="ru-RU"/>
        </w:rPr>
        <w:t>экзамена</w:t>
      </w:r>
      <w:r w:rsidR="001D3EF8">
        <w:rPr>
          <w:rFonts w:ascii="Times New Roman" w:hAnsi="Times New Roman" w:cs="Times New Roman"/>
          <w:sz w:val="24"/>
          <w:szCs w:val="24"/>
        </w:rPr>
        <w:t xml:space="preserve"> – это форма</w:t>
      </w:r>
      <w:r w:rsidRPr="0042180A">
        <w:rPr>
          <w:rFonts w:ascii="Times New Roman" w:hAnsi="Times New Roman" w:cs="Times New Roman"/>
          <w:sz w:val="24"/>
          <w:szCs w:val="24"/>
        </w:rPr>
        <w:t xml:space="preserve"> контроля, целью которой является оценка теоретических знаний и практических навыков, способности студента к мышлению, приобретение навыков самостоятельной работы, умение синтезировать полученные знания и применять их при решении практических. При проведении промежуточной аттестации в форме </w:t>
      </w:r>
      <w:r w:rsidR="001D3EF8">
        <w:rPr>
          <w:rFonts w:ascii="Times New Roman" w:hAnsi="Times New Roman" w:cs="Times New Roman"/>
          <w:sz w:val="24"/>
          <w:szCs w:val="24"/>
          <w:lang w:eastAsia="ru-RU"/>
        </w:rPr>
        <w:t>экзамена</w:t>
      </w:r>
      <w:r w:rsidRPr="0042180A">
        <w:rPr>
          <w:rFonts w:ascii="Times New Roman" w:hAnsi="Times New Roman" w:cs="Times New Roman"/>
          <w:sz w:val="24"/>
          <w:szCs w:val="24"/>
        </w:rPr>
        <w:t xml:space="preserve"> уровень освоения оценивается оценками «отлично», «хорошо», «удовлетворительно», «неудовлетворительно».</w:t>
      </w:r>
    </w:p>
    <w:p w:rsidR="00F43C57" w:rsidRPr="0042180A" w:rsidRDefault="00F43C57" w:rsidP="00F43C5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8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 проведении </w:t>
      </w:r>
      <w:r w:rsidRPr="0042180A">
        <w:rPr>
          <w:rFonts w:ascii="Times New Roman" w:hAnsi="Times New Roman" w:cs="Times New Roman"/>
          <w:sz w:val="24"/>
          <w:szCs w:val="24"/>
          <w:lang w:eastAsia="ru-RU"/>
        </w:rPr>
        <w:t>промежуточной аттестации могут использоваться следующие оценочные средства:</w:t>
      </w:r>
    </w:p>
    <w:p w:rsidR="00F43C57" w:rsidRPr="009D225A" w:rsidRDefault="00DB11A0" w:rsidP="00F43C5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теоретические вопросы</w:t>
      </w:r>
      <w:r w:rsidR="00F43C57" w:rsidRPr="009D225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43C57" w:rsidRPr="009D225A" w:rsidRDefault="00F43C57" w:rsidP="00F43C5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25A">
        <w:rPr>
          <w:rFonts w:ascii="Times New Roman" w:hAnsi="Times New Roman" w:cs="Times New Roman"/>
          <w:sz w:val="24"/>
          <w:szCs w:val="24"/>
          <w:lang w:eastAsia="ru-RU"/>
        </w:rPr>
        <w:t>- билеты.</w:t>
      </w:r>
    </w:p>
    <w:p w:rsidR="00F43C57" w:rsidRPr="0042180A" w:rsidRDefault="00F43C57" w:rsidP="00F43C5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80A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теоретических вопросов выдается студентам не позднее, чем за месяц до начала сессии. </w:t>
      </w:r>
    </w:p>
    <w:p w:rsidR="009B3FC3" w:rsidRPr="00EC3A1F" w:rsidRDefault="009B3FC3" w:rsidP="00EC3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5379" w:rsidRPr="00EB61D6" w:rsidRDefault="00D10C79" w:rsidP="00EB61D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</w:t>
      </w:r>
      <w:r w:rsidR="004218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ультаты освоения: </w:t>
      </w: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знания и умения, </w:t>
      </w:r>
      <w:r w:rsidR="000E3CAC"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компетенции</w:t>
      </w:r>
      <w:r w:rsidR="002001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0E3CAC"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подлежащие</w:t>
      </w:r>
      <w:r w:rsidR="00485379"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контролю при проведении промежуточной аттестации</w:t>
      </w:r>
    </w:p>
    <w:p w:rsidR="00E91355" w:rsidRDefault="00E91355" w:rsidP="00275ED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5121"/>
        <w:gridCol w:w="1626"/>
      </w:tblGrid>
      <w:tr w:rsidR="00C56E38" w:rsidRPr="002F1F28" w:rsidTr="000525A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38" w:rsidRPr="002F1F28" w:rsidRDefault="00C56E38" w:rsidP="000525AB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 w:line="240" w:lineRule="auto"/>
              <w:ind w:left="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F28">
              <w:rPr>
                <w:rFonts w:ascii="Times New Roman" w:hAnsi="Times New Roman"/>
                <w:b w:val="0"/>
                <w:sz w:val="24"/>
                <w:szCs w:val="24"/>
              </w:rPr>
              <w:t>Содержание обучения (раздел, тема)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38" w:rsidRPr="002F1F28" w:rsidRDefault="00C56E38" w:rsidP="003E22CA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F28">
              <w:rPr>
                <w:rFonts w:ascii="Times New Roman" w:hAnsi="Times New Roman"/>
                <w:b w:val="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38" w:rsidRPr="002F1F28" w:rsidRDefault="00C56E38" w:rsidP="003E22CA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F28">
              <w:rPr>
                <w:rFonts w:ascii="Times New Roman" w:hAnsi="Times New Roman"/>
                <w:b w:val="0"/>
                <w:sz w:val="24"/>
                <w:szCs w:val="24"/>
              </w:rPr>
              <w:t>Порядковый номер оценочного средства</w:t>
            </w:r>
          </w:p>
        </w:tc>
      </w:tr>
      <w:tr w:rsidR="00B634C0" w:rsidRPr="002F1F28" w:rsidTr="000525AB">
        <w:tc>
          <w:tcPr>
            <w:tcW w:w="1390" w:type="pct"/>
          </w:tcPr>
          <w:p w:rsidR="00B634C0" w:rsidRPr="00012A19" w:rsidRDefault="00B634C0" w:rsidP="00B63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2A19">
              <w:rPr>
                <w:rFonts w:ascii="Times New Roman" w:hAnsi="Times New Roman"/>
                <w:bCs/>
              </w:rPr>
              <w:t>Тема 1. Основные понятия баз данных</w:t>
            </w:r>
          </w:p>
        </w:tc>
        <w:tc>
          <w:tcPr>
            <w:tcW w:w="2740" w:type="pct"/>
          </w:tcPr>
          <w:p w:rsidR="00B634C0" w:rsidRPr="002D126B" w:rsidRDefault="00B634C0" w:rsidP="00B634C0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126B">
              <w:rPr>
                <w:rFonts w:ascii="Times New Roman" w:hAnsi="Times New Roman"/>
                <w:b w:val="0"/>
                <w:sz w:val="24"/>
                <w:szCs w:val="24"/>
              </w:rPr>
              <w:t>Различать различные типы данных</w:t>
            </w:r>
          </w:p>
          <w:p w:rsidR="00B634C0" w:rsidRPr="002D126B" w:rsidRDefault="00B634C0" w:rsidP="00B634C0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</w:pPr>
            <w:r w:rsidRPr="002D126B">
              <w:rPr>
                <w:rFonts w:ascii="Times New Roman" w:hAnsi="Times New Roman"/>
                <w:b w:val="0"/>
                <w:sz w:val="24"/>
                <w:szCs w:val="24"/>
              </w:rPr>
              <w:t>Использовать основные понятия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БД</w:t>
            </w:r>
          </w:p>
        </w:tc>
        <w:tc>
          <w:tcPr>
            <w:tcW w:w="870" w:type="pct"/>
          </w:tcPr>
          <w:p w:rsidR="00B634C0" w:rsidRPr="002F1F28" w:rsidRDefault="00D041A9" w:rsidP="00B634C0">
            <w:pPr>
              <w:pStyle w:val="1"/>
              <w:keepNext/>
              <w:numPr>
                <w:ilvl w:val="0"/>
                <w:numId w:val="0"/>
              </w:numPr>
              <w:suppressAutoHyphens w:val="0"/>
              <w:autoSpaceDE w:val="0"/>
              <w:autoSpaceDN w:val="0"/>
              <w:spacing w:before="0" w:line="240" w:lineRule="auto"/>
              <w:ind w:left="-2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041A9" w:rsidRPr="002F1F28" w:rsidTr="00995EF8">
        <w:tc>
          <w:tcPr>
            <w:tcW w:w="1390" w:type="pct"/>
          </w:tcPr>
          <w:p w:rsidR="00D041A9" w:rsidRPr="00012A19" w:rsidRDefault="00D041A9" w:rsidP="00D041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2A19">
              <w:rPr>
                <w:rFonts w:ascii="Times New Roman" w:hAnsi="Times New Roman"/>
                <w:bCs/>
              </w:rPr>
              <w:t>Тема 2. Взаимосвязи в моделях и реляционный подход к построению моделей</w:t>
            </w:r>
          </w:p>
        </w:tc>
        <w:tc>
          <w:tcPr>
            <w:tcW w:w="2740" w:type="pct"/>
          </w:tcPr>
          <w:p w:rsidR="00D041A9" w:rsidRPr="00866610" w:rsidRDefault="00D041A9" w:rsidP="00D041A9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t>Реализовывать взаимосвязи в моделях и реляционный подход к построению моделей</w:t>
            </w:r>
          </w:p>
        </w:tc>
        <w:tc>
          <w:tcPr>
            <w:tcW w:w="870" w:type="pct"/>
          </w:tcPr>
          <w:p w:rsidR="00D041A9" w:rsidRPr="00D041A9" w:rsidRDefault="00D041A9" w:rsidP="00D041A9">
            <w:pPr>
              <w:jc w:val="center"/>
            </w:pPr>
            <w:r w:rsidRPr="00D041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1A9" w:rsidRPr="002F1F28" w:rsidTr="00995EF8">
        <w:tc>
          <w:tcPr>
            <w:tcW w:w="1390" w:type="pct"/>
          </w:tcPr>
          <w:p w:rsidR="00D041A9" w:rsidRPr="00012A19" w:rsidRDefault="00D041A9" w:rsidP="00D041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2A19">
              <w:rPr>
                <w:rFonts w:ascii="Times New Roman" w:hAnsi="Times New Roman"/>
                <w:bCs/>
              </w:rPr>
              <w:t>Тема 3. Этапы проектирования баз данных</w:t>
            </w:r>
          </w:p>
        </w:tc>
        <w:tc>
          <w:tcPr>
            <w:tcW w:w="2740" w:type="pct"/>
          </w:tcPr>
          <w:p w:rsidR="00D041A9" w:rsidRPr="00866610" w:rsidRDefault="00D041A9" w:rsidP="00D041A9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t>Разрабатывать проекты базы</w:t>
            </w: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br/>
              <w:t>данных в соответствии с результатами</w:t>
            </w: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br/>
              <w:t>анализа предметной области</w:t>
            </w:r>
          </w:p>
        </w:tc>
        <w:tc>
          <w:tcPr>
            <w:tcW w:w="870" w:type="pct"/>
          </w:tcPr>
          <w:p w:rsidR="00D041A9" w:rsidRPr="00D041A9" w:rsidRDefault="00D041A9" w:rsidP="00D041A9">
            <w:pPr>
              <w:jc w:val="center"/>
            </w:pPr>
            <w:r w:rsidRPr="00D041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1A9" w:rsidRPr="002F1F28" w:rsidTr="00995EF8">
        <w:tc>
          <w:tcPr>
            <w:tcW w:w="1390" w:type="pct"/>
          </w:tcPr>
          <w:p w:rsidR="00D041A9" w:rsidRPr="00012A19" w:rsidRDefault="00D041A9" w:rsidP="00D041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2A19">
              <w:rPr>
                <w:rFonts w:ascii="Times New Roman" w:hAnsi="Times New Roman"/>
                <w:bCs/>
              </w:rPr>
              <w:t>Тема 4. Проектирование структур баз данных</w:t>
            </w:r>
          </w:p>
        </w:tc>
        <w:tc>
          <w:tcPr>
            <w:tcW w:w="2740" w:type="pct"/>
          </w:tcPr>
          <w:p w:rsidR="00D041A9" w:rsidRPr="00866610" w:rsidRDefault="00D041A9" w:rsidP="00D041A9">
            <w:pPr>
              <w:pStyle w:val="1"/>
              <w:keepNext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t>Проектировать базы данных на</w:t>
            </w:r>
            <w:r w:rsidRPr="00866610">
              <w:rPr>
                <w:rFonts w:ascii="Times New Roman" w:hAnsi="Times New Roman"/>
                <w:b w:val="0"/>
                <w:sz w:val="24"/>
                <w:szCs w:val="24"/>
              </w:rPr>
              <w:br/>
              <w:t>основе анализа предметных областей.</w:t>
            </w:r>
          </w:p>
        </w:tc>
        <w:tc>
          <w:tcPr>
            <w:tcW w:w="870" w:type="pct"/>
          </w:tcPr>
          <w:p w:rsidR="00D041A9" w:rsidRPr="00D041A9" w:rsidRDefault="00D041A9" w:rsidP="00D041A9">
            <w:pPr>
              <w:jc w:val="center"/>
            </w:pPr>
            <w:r w:rsidRPr="00D041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E3CAC" w:rsidRDefault="000E3CAC" w:rsidP="00275ED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2D1750" w:rsidRPr="00794CCD" w:rsidRDefault="00256537" w:rsidP="00F43C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CCD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="002D1750" w:rsidRPr="00794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750" w:rsidRPr="0003744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D041A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D1750" w:rsidRPr="00794CCD" w:rsidRDefault="002D1750" w:rsidP="00617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A63" w:rsidRPr="00617783" w:rsidRDefault="000A1B22" w:rsidP="00617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CC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ТЕОРЕТИЧЕСКИХ ВОПРОСОВ И ПРАКТИЧЕСКИХ ЗАДАНИЙ К </w:t>
      </w:r>
      <w:r w:rsidR="00A967A0">
        <w:rPr>
          <w:rFonts w:ascii="Times New Roman" w:hAnsi="Times New Roman" w:cs="Times New Roman"/>
          <w:b/>
          <w:bCs/>
          <w:sz w:val="24"/>
          <w:szCs w:val="24"/>
        </w:rPr>
        <w:t xml:space="preserve">ЭКЗАМЕНУ </w:t>
      </w:r>
      <w:r w:rsidR="00DF0A63" w:rsidRPr="00794CCD">
        <w:rPr>
          <w:rFonts w:ascii="Times New Roman" w:hAnsi="Times New Roman" w:cs="Times New Roman"/>
          <w:b/>
          <w:bCs/>
          <w:sz w:val="24"/>
          <w:szCs w:val="24"/>
        </w:rPr>
        <w:t>В ВИДЕ ГОТОВОГО БИЛЕТА</w:t>
      </w:r>
    </w:p>
    <w:p w:rsidR="00A967A0" w:rsidRPr="00A967A0" w:rsidRDefault="00A967A0" w:rsidP="00A967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7A0">
        <w:rPr>
          <w:rFonts w:ascii="Times New Roman" w:hAnsi="Times New Roman" w:cs="Times New Roman"/>
          <w:sz w:val="24"/>
          <w:szCs w:val="24"/>
        </w:rPr>
        <w:t>Экзамен проводится в традиционной фор</w:t>
      </w:r>
      <w:r w:rsidR="00442BF0">
        <w:rPr>
          <w:rFonts w:ascii="Times New Roman" w:hAnsi="Times New Roman" w:cs="Times New Roman"/>
          <w:sz w:val="24"/>
          <w:szCs w:val="24"/>
        </w:rPr>
        <w:t>ме. Билет состоит из 2 теоретических вопросов.</w:t>
      </w:r>
      <w:r w:rsidRPr="00A96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7A0" w:rsidRPr="00A967A0" w:rsidRDefault="00A967A0" w:rsidP="00A967A0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 w:rsidRPr="00A967A0">
        <w:rPr>
          <w:rFonts w:ascii="Times New Roman" w:hAnsi="Times New Roman" w:cs="Times New Roman"/>
          <w:b/>
          <w:i/>
          <w:sz w:val="24"/>
          <w:szCs w:val="24"/>
        </w:rPr>
        <w:t>Допуск к экзамену осуществляется если:</w:t>
      </w:r>
    </w:p>
    <w:p w:rsidR="00A967A0" w:rsidRPr="00A967A0" w:rsidRDefault="00A967A0" w:rsidP="00866610">
      <w:pPr>
        <w:widowControl w:val="0"/>
        <w:numPr>
          <w:ilvl w:val="0"/>
          <w:numId w:val="4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7A0">
        <w:rPr>
          <w:rFonts w:ascii="Times New Roman" w:hAnsi="Times New Roman" w:cs="Times New Roman"/>
          <w:sz w:val="24"/>
          <w:szCs w:val="24"/>
        </w:rPr>
        <w:t>полностью выполнены все виды учебной работы в семестре, предусмотренные программой дисциплины;</w:t>
      </w:r>
    </w:p>
    <w:p w:rsidR="00A967A0" w:rsidRPr="00A967A0" w:rsidRDefault="00A967A0" w:rsidP="00866610">
      <w:pPr>
        <w:widowControl w:val="0"/>
        <w:numPr>
          <w:ilvl w:val="0"/>
          <w:numId w:val="4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7A0">
        <w:rPr>
          <w:rFonts w:ascii="Times New Roman" w:hAnsi="Times New Roman" w:cs="Times New Roman"/>
          <w:sz w:val="24"/>
          <w:szCs w:val="24"/>
        </w:rPr>
        <w:t>индивидуальный семестровый рейтинг по дисциплине не менее 40 баллов.</w:t>
      </w:r>
    </w:p>
    <w:p w:rsidR="00A967A0" w:rsidRPr="00A967A0" w:rsidRDefault="00A967A0" w:rsidP="00A967A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7A0">
        <w:rPr>
          <w:rFonts w:ascii="Times New Roman" w:hAnsi="Times New Roman" w:cs="Times New Roman"/>
          <w:sz w:val="24"/>
          <w:szCs w:val="24"/>
        </w:rPr>
        <w:t>Примечание: Студенты, выполнившие на положительную оценку все обязательные виды запланированных учебных заданий, могут автоматически получить оценку в соответствии с набранными баллами.</w:t>
      </w:r>
    </w:p>
    <w:p w:rsidR="00A967A0" w:rsidRPr="00A967A0" w:rsidRDefault="00A967A0" w:rsidP="00A967A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7A0">
        <w:rPr>
          <w:rFonts w:ascii="Times New Roman" w:hAnsi="Times New Roman" w:cs="Times New Roman"/>
          <w:sz w:val="24"/>
          <w:szCs w:val="24"/>
        </w:rPr>
        <w:t>Повышение оценки на экзамене возможно только на 1 балл.</w:t>
      </w:r>
    </w:p>
    <w:p w:rsidR="00EE55AD" w:rsidRPr="00EE55AD" w:rsidRDefault="00EE55AD" w:rsidP="00866610">
      <w:pPr>
        <w:pStyle w:val="western"/>
        <w:numPr>
          <w:ilvl w:val="0"/>
          <w:numId w:val="5"/>
        </w:numPr>
        <w:spacing w:after="23" w:afterAutospacing="0"/>
        <w:ind w:left="360"/>
        <w:rPr>
          <w:bCs/>
        </w:rPr>
      </w:pPr>
      <w:r>
        <w:t>Критерии оценивания</w:t>
      </w: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2"/>
      </w:tblGrid>
      <w:tr w:rsidR="00EE55AD" w:rsidRPr="00EE55AD" w:rsidTr="00D220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AD" w:rsidRPr="00EE55AD" w:rsidRDefault="00EE55AD" w:rsidP="00A66DAE">
            <w:pPr>
              <w:pStyle w:val="western"/>
              <w:rPr>
                <w:b/>
                <w:bCs/>
                <w:lang w:eastAsia="en-US"/>
              </w:rPr>
            </w:pPr>
            <w:r w:rsidRPr="00EE55AD">
              <w:rPr>
                <w:lang w:eastAsia="en-US"/>
              </w:rPr>
              <w:t>85-100 баллов (оценка «отлично»)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AD" w:rsidRPr="00EE55AD" w:rsidRDefault="00EE55AD" w:rsidP="000425B5">
            <w:pPr>
              <w:pStyle w:val="western"/>
              <w:spacing w:after="23" w:afterAutospacing="0"/>
              <w:rPr>
                <w:b/>
                <w:bCs/>
                <w:lang w:eastAsia="en-US"/>
              </w:rPr>
            </w:pPr>
            <w:r w:rsidRPr="00EE55AD">
              <w:rPr>
                <w:lang w:eastAsia="en-US"/>
              </w:rPr>
              <w:t>Представлен развернутый ответ на теоретический вопрос</w:t>
            </w:r>
            <w:r w:rsidR="000425B5">
              <w:rPr>
                <w:lang w:eastAsia="en-US"/>
              </w:rPr>
              <w:t>.</w:t>
            </w:r>
            <w:r w:rsidRPr="00EE55AD">
              <w:rPr>
                <w:lang w:eastAsia="en-US"/>
              </w:rPr>
              <w:t xml:space="preserve"> Студент ориентируется в излагаемом материале, отвечает на дополнительные вопросы, связанные демонстрирует глубокие теоретические знания, знание первоисточников.</w:t>
            </w:r>
          </w:p>
        </w:tc>
      </w:tr>
      <w:tr w:rsidR="00EE55AD" w:rsidRPr="00EE55AD" w:rsidTr="00D220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AD" w:rsidRPr="00EE55AD" w:rsidRDefault="00EE55AD" w:rsidP="00A66DAE">
            <w:pPr>
              <w:pStyle w:val="western"/>
              <w:spacing w:after="23" w:afterAutospacing="0"/>
              <w:rPr>
                <w:b/>
                <w:bCs/>
                <w:lang w:eastAsia="en-US"/>
              </w:rPr>
            </w:pPr>
            <w:r w:rsidRPr="00EE55AD">
              <w:rPr>
                <w:lang w:eastAsia="en-US"/>
              </w:rPr>
              <w:t>70-84 баллов (оценка «хорошо»)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AD" w:rsidRPr="00EE55AD" w:rsidRDefault="00EE55AD" w:rsidP="000425B5">
            <w:pPr>
              <w:pStyle w:val="western"/>
              <w:spacing w:after="23" w:afterAutospacing="0"/>
              <w:rPr>
                <w:b/>
                <w:bCs/>
                <w:lang w:eastAsia="en-US"/>
              </w:rPr>
            </w:pPr>
            <w:r w:rsidRPr="00EE55AD">
              <w:rPr>
                <w:lang w:eastAsia="en-US"/>
              </w:rPr>
              <w:t>Представлен достаточно развернуты</w:t>
            </w:r>
            <w:r w:rsidR="000425B5">
              <w:rPr>
                <w:lang w:eastAsia="en-US"/>
              </w:rPr>
              <w:t>й ответ на теоретический вопрос</w:t>
            </w:r>
            <w:r w:rsidRPr="00EE55AD">
              <w:rPr>
                <w:lang w:eastAsia="en-US"/>
              </w:rPr>
              <w:t>. Студент уверенно отвечает на дополнительные вопросы, демонстрирует достаточно высокий уровень теоретических знаний, знание первоисточников.</w:t>
            </w:r>
          </w:p>
        </w:tc>
      </w:tr>
      <w:tr w:rsidR="00EE55AD" w:rsidRPr="00EE55AD" w:rsidTr="00D220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AD" w:rsidRPr="00EE55AD" w:rsidRDefault="00EE55AD" w:rsidP="00A66DAE">
            <w:pPr>
              <w:pStyle w:val="western"/>
              <w:rPr>
                <w:b/>
                <w:bCs/>
                <w:lang w:eastAsia="en-US"/>
              </w:rPr>
            </w:pPr>
            <w:r w:rsidRPr="00EE55AD">
              <w:rPr>
                <w:lang w:eastAsia="en-US"/>
              </w:rPr>
              <w:t>50-69 баллов (оценка «удовлетворительно»)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AD" w:rsidRPr="00442BF0" w:rsidRDefault="00EE55AD" w:rsidP="000425B5">
            <w:pPr>
              <w:pStyle w:val="western"/>
              <w:spacing w:after="23" w:afterAutospacing="0"/>
              <w:rPr>
                <w:lang w:eastAsia="en-US"/>
              </w:rPr>
            </w:pPr>
            <w:r w:rsidRPr="00EE55AD">
              <w:rPr>
                <w:lang w:eastAsia="en-US"/>
              </w:rPr>
              <w:t>Представлен не полный</w:t>
            </w:r>
            <w:r w:rsidR="00442BF0">
              <w:rPr>
                <w:lang w:eastAsia="en-US"/>
              </w:rPr>
              <w:t xml:space="preserve"> ответ на теоретический вопрос. </w:t>
            </w:r>
            <w:r w:rsidRPr="00EE55AD">
              <w:rPr>
                <w:lang w:eastAsia="en-US"/>
              </w:rPr>
              <w:t>Студент демонстрирует достаточный уровень теоретических знаний, однако затрудняется отвечать на отдельные вопросы.</w:t>
            </w:r>
          </w:p>
        </w:tc>
      </w:tr>
      <w:tr w:rsidR="00EE55AD" w:rsidRPr="00EE55AD" w:rsidTr="00D220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AD" w:rsidRPr="00EE55AD" w:rsidRDefault="00EE55AD" w:rsidP="00A66DAE">
            <w:pPr>
              <w:pStyle w:val="western"/>
              <w:spacing w:after="23" w:afterAutospacing="0"/>
              <w:rPr>
                <w:b/>
                <w:bCs/>
                <w:lang w:eastAsia="en-US"/>
              </w:rPr>
            </w:pPr>
            <w:r w:rsidRPr="00EE55AD">
              <w:rPr>
                <w:lang w:eastAsia="en-US"/>
              </w:rPr>
              <w:t>0-49 баллов (оценка «неудовлетворительно»)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AD" w:rsidRPr="00EE55AD" w:rsidRDefault="00EE55AD" w:rsidP="000425B5">
            <w:pPr>
              <w:pStyle w:val="western"/>
              <w:spacing w:after="23" w:afterAutospacing="0"/>
              <w:rPr>
                <w:b/>
                <w:bCs/>
                <w:lang w:eastAsia="en-US"/>
              </w:rPr>
            </w:pPr>
            <w:r w:rsidRPr="00EE55AD">
              <w:rPr>
                <w:lang w:eastAsia="en-US"/>
              </w:rPr>
              <w:t>Теоретический вопрос не раскрыт</w:t>
            </w:r>
            <w:r w:rsidR="000425B5">
              <w:rPr>
                <w:lang w:eastAsia="en-US"/>
              </w:rPr>
              <w:t>.</w:t>
            </w:r>
            <w:r w:rsidR="008613E8">
              <w:rPr>
                <w:lang w:eastAsia="en-US"/>
              </w:rPr>
              <w:t xml:space="preserve"> </w:t>
            </w:r>
            <w:r w:rsidRPr="00EE55AD">
              <w:rPr>
                <w:lang w:eastAsia="en-US"/>
              </w:rPr>
              <w:t>Либо дан ответ только на один из вопросов билета. Студент затрудняется отвечать на дополнительные вопросы, в том числе непосредственно относящиеся к сути теоретического вопрос</w:t>
            </w:r>
            <w:r w:rsidR="000425B5">
              <w:rPr>
                <w:lang w:eastAsia="en-US"/>
              </w:rPr>
              <w:t>а</w:t>
            </w:r>
            <w:r w:rsidRPr="00EE55AD">
              <w:rPr>
                <w:lang w:eastAsia="en-US"/>
              </w:rPr>
              <w:t xml:space="preserve"> билета.</w:t>
            </w:r>
          </w:p>
        </w:tc>
      </w:tr>
    </w:tbl>
    <w:p w:rsidR="002962AE" w:rsidRDefault="00EE55AD" w:rsidP="002D126B">
      <w:pPr>
        <w:pStyle w:val="af1"/>
        <w:tabs>
          <w:tab w:val="left" w:pos="5580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EE55AD">
        <w:rPr>
          <w:rFonts w:ascii="Times New Roman" w:hAnsi="Times New Roman"/>
          <w:sz w:val="24"/>
          <w:szCs w:val="24"/>
        </w:rPr>
        <w:t>Каждая работа оценивается от 0 до 100 баллов.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AB09E6" w:rsidRPr="00236C5A" w:rsidTr="00AB09E6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E6" w:rsidRPr="00236C5A" w:rsidRDefault="00AB09E6" w:rsidP="00AB0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6" w:rsidRPr="00236C5A" w:rsidRDefault="00AB09E6" w:rsidP="00AB0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6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09E6" w:rsidRPr="00236C5A" w:rsidTr="00AB09E6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E6" w:rsidRPr="00AB09E6" w:rsidRDefault="00442BF0" w:rsidP="002D126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Дисциплина: ОП. </w:t>
            </w:r>
            <w:r w:rsidR="002D1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4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D126B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="00D041A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D126B">
              <w:rPr>
                <w:rFonts w:ascii="Times New Roman" w:hAnsi="Times New Roman" w:cs="Times New Roman"/>
                <w:sz w:val="20"/>
                <w:szCs w:val="20"/>
              </w:rPr>
              <w:t xml:space="preserve"> данных</w:t>
            </w:r>
          </w:p>
        </w:tc>
      </w:tr>
      <w:tr w:rsidR="00AB09E6" w:rsidRPr="00236C5A" w:rsidTr="00AB09E6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E6" w:rsidRPr="00236C5A" w:rsidRDefault="00442BF0" w:rsidP="002D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 w:rsidR="00AB0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B09E6" w:rsidRPr="00236C5A" w:rsidTr="00AB09E6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66124B" w:rsidRDefault="002D126B" w:rsidP="00866610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банка и базы данных. Основные компоненты банка данных.</w:t>
            </w:r>
          </w:p>
          <w:p w:rsidR="002D126B" w:rsidRPr="002D126B" w:rsidRDefault="002D126B" w:rsidP="00866610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Концептуальная модель предметной области, ее основные компоненты</w:t>
            </w:r>
            <w:r w:rsidRPr="002D1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9E6" w:rsidRPr="00442BF0" w:rsidRDefault="00AB09E6" w:rsidP="002D126B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AB09E6" w:rsidRPr="00AB09E6" w:rsidRDefault="00AB09E6" w:rsidP="00AB0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AB09E6" w:rsidRPr="00AB09E6" w:rsidRDefault="00AB09E6" w:rsidP="00AB0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AB09E6" w:rsidRPr="00AB09E6" w:rsidRDefault="00AB09E6" w:rsidP="00AB0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AB09E6" w:rsidRPr="00AB09E6" w:rsidRDefault="00AB09E6" w:rsidP="00AB0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«5»- полный ответ на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09E6" w:rsidRPr="00AB09E6" w:rsidRDefault="000425B5" w:rsidP="00AB0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="00AB09E6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="00AB09E6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B09E6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="00AB09E6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="00AB09E6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09E6" w:rsidRPr="00AB09E6" w:rsidRDefault="00AB09E6" w:rsidP="00AB0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09E6" w:rsidRPr="00AB09E6" w:rsidRDefault="00AB09E6" w:rsidP="00AB0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AB09E6" w:rsidRPr="00236C5A" w:rsidRDefault="00AB09E6" w:rsidP="00AB0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9E6" w:rsidRPr="00236C5A" w:rsidTr="00C356D4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E6" w:rsidRPr="00236C5A" w:rsidRDefault="00AB09E6" w:rsidP="00AB09E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E6" w:rsidRPr="00236C5A" w:rsidRDefault="00AB09E6" w:rsidP="00C356D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 w:rsidR="00D041A9"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0425B5" w:rsidRDefault="000425B5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C7E" w:rsidRDefault="00CF6C7E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2D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66124B" w:rsidRDefault="002D126B" w:rsidP="0086661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Иерархическая и сетевая модели данных. Их отличительные особенности</w:t>
            </w:r>
            <w:r w:rsidRPr="0066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66124B" w:rsidRDefault="002D126B" w:rsidP="0086661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Трехуровневая организация базы данных: внешний, концептуальный, внутренний</w:t>
            </w:r>
            <w:r w:rsidRPr="0066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2D126B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425B5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="000425B5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="000425B5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66124B" w:rsidRDefault="002D126B" w:rsidP="00866610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жизненного цикла базы данных. Основные ее этапы.</w:t>
            </w:r>
          </w:p>
          <w:p w:rsidR="002D126B" w:rsidRPr="0066124B" w:rsidRDefault="002D126B" w:rsidP="00866610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операции реляционной модели данных.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B634C0" w:rsidRDefault="00B634C0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4C0" w:rsidRDefault="00B634C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66124B" w:rsidRDefault="002D126B" w:rsidP="00866610">
            <w:pPr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Реляционная модель данных: информационная конструкция, ограничения.</w:t>
            </w:r>
          </w:p>
          <w:p w:rsidR="002D126B" w:rsidRPr="0066124B" w:rsidRDefault="002D126B" w:rsidP="00866610">
            <w:pPr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логического проектирования и его процедуры</w:t>
            </w:r>
            <w:r w:rsidRPr="0066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66124B" w:rsidRDefault="002D126B" w:rsidP="00866610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нормализации</w:t>
            </w:r>
            <w:r w:rsidRPr="0066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1-я нормальная форма и ее ограничения.</w:t>
            </w:r>
          </w:p>
          <w:p w:rsidR="002D126B" w:rsidRPr="0066124B" w:rsidRDefault="00A31AFB" w:rsidP="00866610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способы построения запросов</w:t>
            </w:r>
            <w:r w:rsidR="002D126B" w:rsidRPr="0066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B634C0" w:rsidRDefault="00B634C0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4C0" w:rsidRDefault="00B634C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66124B" w:rsidRDefault="00A31AFB" w:rsidP="00866610">
            <w:pPr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Отчеты. Способы его построения и редактирования</w:t>
            </w:r>
            <w:r w:rsidR="002D1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66124B" w:rsidRDefault="002D126B" w:rsidP="00866610">
            <w:pPr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концептуального проектирования и его процедуры</w:t>
            </w:r>
            <w:r w:rsidRPr="0066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Default="002D126B" w:rsidP="00866610">
            <w:pPr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СУБД.</w:t>
            </w:r>
          </w:p>
          <w:p w:rsidR="002D126B" w:rsidRPr="0066124B" w:rsidRDefault="00995EF8" w:rsidP="00866610">
            <w:pPr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обработки данных в БД</w:t>
            </w:r>
            <w:r w:rsidR="002D1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2D126B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425B5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="000425B5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 w:rsidR="000425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="000425B5"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B634C0" w:rsidRDefault="00B634C0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4C0" w:rsidRDefault="00B634C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66124B" w:rsidRDefault="002D126B" w:rsidP="00866610">
            <w:pPr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Концептуальный уровень организации базы данных</w:t>
            </w:r>
            <w:r w:rsidRPr="006612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аппаратной и программной независимости. </w:t>
            </w:r>
          </w:p>
          <w:p w:rsidR="002D126B" w:rsidRPr="00334840" w:rsidRDefault="009B5848" w:rsidP="00866610">
            <w:pPr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заполнения БД данными</w:t>
            </w:r>
            <w:r w:rsidR="00847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66124B" w:rsidRDefault="002D126B" w:rsidP="00866610">
            <w:pPr>
              <w:numPr>
                <w:ilvl w:val="0"/>
                <w:numId w:val="38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уровень организации базы данных. И его особенность. </w:t>
            </w:r>
          </w:p>
          <w:p w:rsidR="002D126B" w:rsidRPr="0066124B" w:rsidRDefault="005A6B3E" w:rsidP="00866610">
            <w:pPr>
              <w:numPr>
                <w:ilvl w:val="0"/>
                <w:numId w:val="38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связей между таблицами БД</w:t>
            </w:r>
            <w:r w:rsidR="002D126B" w:rsidRPr="0066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B634C0" w:rsidRDefault="00B634C0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4C0" w:rsidRDefault="00B634C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92"/>
        <w:gridCol w:w="1101"/>
        <w:gridCol w:w="4200"/>
      </w:tblGrid>
      <w:tr w:rsidR="002D126B" w:rsidRPr="00236C5A" w:rsidTr="00995EF8">
        <w:trPr>
          <w:trHeight w:val="140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2D126B" w:rsidP="0099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B" w:rsidRPr="00236C5A" w:rsidRDefault="00D041A9" w:rsidP="00D041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A9">
              <w:rPr>
                <w:rFonts w:ascii="Times New Roman" w:hAnsi="Times New Roman" w:cs="Times New Roman"/>
                <w:sz w:val="20"/>
                <w:szCs w:val="20"/>
              </w:rPr>
              <w:t>09.01.03 Оператор информационных систем и ресурсов</w:t>
            </w:r>
            <w:r w:rsidRPr="00236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AB09E6" w:rsidRDefault="00D041A9" w:rsidP="00995EF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Дисциплина: ОП. 03 Базы данных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2D126B" w:rsidRPr="00236C5A" w:rsidTr="00995EF8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6B" w:rsidRDefault="002D126B" w:rsidP="00866610">
            <w:pPr>
              <w:numPr>
                <w:ilvl w:val="0"/>
                <w:numId w:val="3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-модель и ее основные характеристики.</w:t>
            </w:r>
          </w:p>
          <w:p w:rsidR="002D126B" w:rsidRPr="0066124B" w:rsidRDefault="002D126B" w:rsidP="00866610">
            <w:pPr>
              <w:numPr>
                <w:ilvl w:val="0"/>
                <w:numId w:val="3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5A6B3E">
              <w:rPr>
                <w:rFonts w:ascii="Times New Roman" w:hAnsi="Times New Roman" w:cs="Times New Roman"/>
                <w:sz w:val="24"/>
                <w:szCs w:val="24"/>
              </w:rPr>
              <w:t>ключевых полей. Виды ключевых полей</w:t>
            </w:r>
            <w:r w:rsidRPr="0066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B" w:rsidRPr="00442BF0" w:rsidRDefault="002D126B" w:rsidP="00995EF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 по подготовке: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прочитайте вопросы и ответьте на них и решите задачу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на подготовку 30 минут</w:t>
            </w:r>
          </w:p>
          <w:p w:rsidR="002D126B" w:rsidRPr="00AB09E6" w:rsidRDefault="002D126B" w:rsidP="00995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Шкала оценки по количеству правильных ответов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5»- полный ответ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«4» – один 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ответ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8228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«3» – полный ответ на один вопрос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25B5" w:rsidRPr="00AB09E6" w:rsidRDefault="000425B5" w:rsidP="00042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«2» – отсутствие ответа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</w:t>
            </w:r>
            <w:r w:rsidRPr="00AB0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билета.</w:t>
            </w:r>
          </w:p>
          <w:p w:rsidR="002D126B" w:rsidRPr="00236C5A" w:rsidRDefault="002D126B" w:rsidP="0099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26B" w:rsidRPr="00236C5A" w:rsidTr="00995EF8">
        <w:trPr>
          <w:trHeight w:hRule="exact" w:val="571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2D126B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B" w:rsidRPr="00236C5A" w:rsidRDefault="00D041A9" w:rsidP="00995E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Козлова О.А.</w:t>
            </w:r>
            <w:r w:rsidRPr="00236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26B" w:rsidRDefault="002D126B" w:rsidP="002D126B">
      <w:pPr>
        <w:suppressAutoHyphens w:val="0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126B" w:rsidSect="00FD17B7">
      <w:type w:val="continuous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59" w:rsidRDefault="00CE7D59">
      <w:r>
        <w:separator/>
      </w:r>
    </w:p>
  </w:endnote>
  <w:endnote w:type="continuationSeparator" w:id="0">
    <w:p w:rsidR="00CE7D59" w:rsidRDefault="00CE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F8" w:rsidRDefault="00995EF8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D98EE78" wp14:editId="7F015D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7620" t="635" r="254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EF8" w:rsidRPr="004C40FF" w:rsidRDefault="00995EF8">
                          <w:pPr>
                            <w:pStyle w:val="af3"/>
                            <w:rPr>
                              <w:rFonts w:ascii="Times New Roman" w:hAnsi="Times New Roman" w:cs="Times New Roman"/>
                            </w:rPr>
                          </w:pP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C7127B">
                            <w:rPr>
                              <w:rStyle w:val="a4"/>
                              <w:rFonts w:ascii="Times New Roman" w:hAnsi="Times New Roman" w:cs="Times New Roman"/>
                              <w:noProof/>
                            </w:rPr>
                            <w:t>19</w:t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8EE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B7r&#10;etu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995EF8" w:rsidRPr="004C40FF" w:rsidRDefault="00995EF8">
                    <w:pPr>
                      <w:pStyle w:val="af3"/>
                      <w:rPr>
                        <w:rFonts w:ascii="Times New Roman" w:hAnsi="Times New Roman" w:cs="Times New Roman"/>
                      </w:rPr>
                    </w:pP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begin"/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separate"/>
                    </w:r>
                    <w:r w:rsidR="00C7127B">
                      <w:rPr>
                        <w:rStyle w:val="a4"/>
                        <w:rFonts w:ascii="Times New Roman" w:hAnsi="Times New Roman" w:cs="Times New Roman"/>
                        <w:noProof/>
                      </w:rPr>
                      <w:t>19</w:t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59" w:rsidRDefault="00CE7D59">
      <w:r>
        <w:separator/>
      </w:r>
    </w:p>
  </w:footnote>
  <w:footnote w:type="continuationSeparator" w:id="0">
    <w:p w:rsidR="00CE7D59" w:rsidRDefault="00CE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3E2219FC"/>
    <w:name w:val="WW8Num9"/>
    <w:lvl w:ilvl="0">
      <w:start w:val="1"/>
      <w:numFmt w:val="decimal"/>
      <w:lvlText w:val="%1"/>
      <w:lvlJc w:val="left"/>
      <w:pPr>
        <w:tabs>
          <w:tab w:val="num" w:pos="1440"/>
        </w:tabs>
        <w:ind w:left="473" w:hanging="113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22A393F"/>
    <w:multiLevelType w:val="hybridMultilevel"/>
    <w:tmpl w:val="D574445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36B4548"/>
    <w:multiLevelType w:val="hybridMultilevel"/>
    <w:tmpl w:val="536A7794"/>
    <w:lvl w:ilvl="0" w:tplc="CF2C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777DD2"/>
    <w:multiLevelType w:val="hybridMultilevel"/>
    <w:tmpl w:val="603A24A6"/>
    <w:lvl w:ilvl="0" w:tplc="2718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DA55AE"/>
    <w:multiLevelType w:val="hybridMultilevel"/>
    <w:tmpl w:val="80B8A084"/>
    <w:lvl w:ilvl="0" w:tplc="B824F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5B6F65"/>
    <w:multiLevelType w:val="hybridMultilevel"/>
    <w:tmpl w:val="80E69838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22B3441"/>
    <w:multiLevelType w:val="multilevel"/>
    <w:tmpl w:val="C7FA48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1" w15:restartNumberingAfterBreak="0">
    <w:nsid w:val="18EB141B"/>
    <w:multiLevelType w:val="hybridMultilevel"/>
    <w:tmpl w:val="2F6C9C4E"/>
    <w:lvl w:ilvl="0" w:tplc="D562B69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E875460"/>
    <w:multiLevelType w:val="hybridMultilevel"/>
    <w:tmpl w:val="4F92F04E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FCE5870"/>
    <w:multiLevelType w:val="hybridMultilevel"/>
    <w:tmpl w:val="1A28DC2C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C4A4137"/>
    <w:multiLevelType w:val="hybridMultilevel"/>
    <w:tmpl w:val="1712742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D276106"/>
    <w:multiLevelType w:val="hybridMultilevel"/>
    <w:tmpl w:val="C2D04576"/>
    <w:lvl w:ilvl="0" w:tplc="6A5CD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037CC"/>
    <w:multiLevelType w:val="hybridMultilevel"/>
    <w:tmpl w:val="2F6C9C4E"/>
    <w:lvl w:ilvl="0" w:tplc="D562B69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E397344"/>
    <w:multiLevelType w:val="hybridMultilevel"/>
    <w:tmpl w:val="7D98B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842B37"/>
    <w:multiLevelType w:val="hybridMultilevel"/>
    <w:tmpl w:val="39888F3E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2DE385D"/>
    <w:multiLevelType w:val="hybridMultilevel"/>
    <w:tmpl w:val="0E8442C8"/>
    <w:lvl w:ilvl="0" w:tplc="ECA28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495A1C"/>
    <w:multiLevelType w:val="hybridMultilevel"/>
    <w:tmpl w:val="49D83522"/>
    <w:lvl w:ilvl="0" w:tplc="7CF689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B1962B5"/>
    <w:multiLevelType w:val="hybridMultilevel"/>
    <w:tmpl w:val="12C6A7EC"/>
    <w:lvl w:ilvl="0" w:tplc="3612B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6E2692"/>
    <w:multiLevelType w:val="hybridMultilevel"/>
    <w:tmpl w:val="F2507120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7BC41A2"/>
    <w:multiLevelType w:val="hybridMultilevel"/>
    <w:tmpl w:val="3AFC2D44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C54708"/>
    <w:multiLevelType w:val="hybridMultilevel"/>
    <w:tmpl w:val="92740438"/>
    <w:lvl w:ilvl="0" w:tplc="1C1C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43C32"/>
    <w:multiLevelType w:val="hybridMultilevel"/>
    <w:tmpl w:val="2F6C9C4E"/>
    <w:lvl w:ilvl="0" w:tplc="D562B69A">
      <w:start w:val="1"/>
      <w:numFmt w:val="russianLower"/>
      <w:lvlText w:val="%1)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7" w15:restartNumberingAfterBreak="0">
    <w:nsid w:val="53DD0492"/>
    <w:multiLevelType w:val="hybridMultilevel"/>
    <w:tmpl w:val="2396A23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58D49A6"/>
    <w:multiLevelType w:val="hybridMultilevel"/>
    <w:tmpl w:val="5016BA04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6746624"/>
    <w:multiLevelType w:val="hybridMultilevel"/>
    <w:tmpl w:val="5394C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70E06BC"/>
    <w:multiLevelType w:val="hybridMultilevel"/>
    <w:tmpl w:val="070234EC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E261F7D"/>
    <w:multiLevelType w:val="hybridMultilevel"/>
    <w:tmpl w:val="7256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712F66"/>
    <w:multiLevelType w:val="hybridMultilevel"/>
    <w:tmpl w:val="5476CE84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F841B66"/>
    <w:multiLevelType w:val="hybridMultilevel"/>
    <w:tmpl w:val="B4BE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12276"/>
    <w:multiLevelType w:val="hybridMultilevel"/>
    <w:tmpl w:val="A620B026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8747CFC"/>
    <w:multiLevelType w:val="hybridMultilevel"/>
    <w:tmpl w:val="5E72A22A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91E7FC3"/>
    <w:multiLevelType w:val="hybridMultilevel"/>
    <w:tmpl w:val="8304B672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CC63467"/>
    <w:multiLevelType w:val="hybridMultilevel"/>
    <w:tmpl w:val="1EAAD670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B97EBC"/>
    <w:multiLevelType w:val="hybridMultilevel"/>
    <w:tmpl w:val="74241172"/>
    <w:lvl w:ilvl="0" w:tplc="441E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FB43B9"/>
    <w:multiLevelType w:val="hybridMultilevel"/>
    <w:tmpl w:val="B8C6126C"/>
    <w:lvl w:ilvl="0" w:tplc="CF2C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483CD9"/>
    <w:multiLevelType w:val="hybridMultilevel"/>
    <w:tmpl w:val="27B0E9D6"/>
    <w:lvl w:ilvl="0" w:tplc="089A5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B75F47"/>
    <w:multiLevelType w:val="hybridMultilevel"/>
    <w:tmpl w:val="C20A8244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72F1058"/>
    <w:multiLevelType w:val="hybridMultilevel"/>
    <w:tmpl w:val="512C9E8E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E6C5C5D"/>
    <w:multiLevelType w:val="hybridMultilevel"/>
    <w:tmpl w:val="70644728"/>
    <w:lvl w:ilvl="0" w:tplc="E3802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1"/>
  </w:num>
  <w:num w:numId="5">
    <w:abstractNumId w:val="30"/>
  </w:num>
  <w:num w:numId="6">
    <w:abstractNumId w:val="59"/>
  </w:num>
  <w:num w:numId="7">
    <w:abstractNumId w:val="53"/>
  </w:num>
  <w:num w:numId="8">
    <w:abstractNumId w:val="61"/>
  </w:num>
  <w:num w:numId="9">
    <w:abstractNumId w:val="25"/>
  </w:num>
  <w:num w:numId="10">
    <w:abstractNumId w:val="34"/>
  </w:num>
  <w:num w:numId="11">
    <w:abstractNumId w:val="47"/>
  </w:num>
  <w:num w:numId="12">
    <w:abstractNumId w:val="32"/>
  </w:num>
  <w:num w:numId="13">
    <w:abstractNumId w:val="43"/>
  </w:num>
  <w:num w:numId="14">
    <w:abstractNumId w:val="57"/>
  </w:num>
  <w:num w:numId="15">
    <w:abstractNumId w:val="55"/>
  </w:num>
  <w:num w:numId="16">
    <w:abstractNumId w:val="48"/>
  </w:num>
  <w:num w:numId="17">
    <w:abstractNumId w:val="38"/>
  </w:num>
  <w:num w:numId="18">
    <w:abstractNumId w:val="29"/>
  </w:num>
  <w:num w:numId="19">
    <w:abstractNumId w:val="56"/>
  </w:num>
  <w:num w:numId="20">
    <w:abstractNumId w:val="50"/>
  </w:num>
  <w:num w:numId="21">
    <w:abstractNumId w:val="33"/>
  </w:num>
  <w:num w:numId="22">
    <w:abstractNumId w:val="62"/>
  </w:num>
  <w:num w:numId="23">
    <w:abstractNumId w:val="44"/>
  </w:num>
  <w:num w:numId="24">
    <w:abstractNumId w:val="54"/>
  </w:num>
  <w:num w:numId="25">
    <w:abstractNumId w:val="52"/>
  </w:num>
  <w:num w:numId="26">
    <w:abstractNumId w:val="46"/>
  </w:num>
  <w:num w:numId="27">
    <w:abstractNumId w:val="36"/>
  </w:num>
  <w:num w:numId="28">
    <w:abstractNumId w:val="49"/>
  </w:num>
  <w:num w:numId="29">
    <w:abstractNumId w:val="31"/>
  </w:num>
  <w:num w:numId="30">
    <w:abstractNumId w:val="37"/>
  </w:num>
  <w:num w:numId="31">
    <w:abstractNumId w:val="60"/>
  </w:num>
  <w:num w:numId="32">
    <w:abstractNumId w:val="39"/>
  </w:num>
  <w:num w:numId="33">
    <w:abstractNumId w:val="35"/>
  </w:num>
  <w:num w:numId="34">
    <w:abstractNumId w:val="42"/>
  </w:num>
  <w:num w:numId="35">
    <w:abstractNumId w:val="28"/>
  </w:num>
  <w:num w:numId="36">
    <w:abstractNumId w:val="63"/>
  </w:num>
  <w:num w:numId="37">
    <w:abstractNumId w:val="45"/>
  </w:num>
  <w:num w:numId="38">
    <w:abstractNumId w:val="27"/>
  </w:num>
  <w:num w:numId="39">
    <w:abstractNumId w:val="58"/>
  </w:num>
  <w:num w:numId="4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E"/>
    <w:rsid w:val="000056A9"/>
    <w:rsid w:val="0000644D"/>
    <w:rsid w:val="00006E37"/>
    <w:rsid w:val="00012A19"/>
    <w:rsid w:val="00012F99"/>
    <w:rsid w:val="00014BCA"/>
    <w:rsid w:val="00016234"/>
    <w:rsid w:val="0003511A"/>
    <w:rsid w:val="00035643"/>
    <w:rsid w:val="00037442"/>
    <w:rsid w:val="000425B5"/>
    <w:rsid w:val="0005220D"/>
    <w:rsid w:val="000525AB"/>
    <w:rsid w:val="000532E0"/>
    <w:rsid w:val="0005370C"/>
    <w:rsid w:val="00061FB8"/>
    <w:rsid w:val="00062665"/>
    <w:rsid w:val="00073BC8"/>
    <w:rsid w:val="00074957"/>
    <w:rsid w:val="00076C6E"/>
    <w:rsid w:val="0008016F"/>
    <w:rsid w:val="000839E9"/>
    <w:rsid w:val="00085F90"/>
    <w:rsid w:val="0008656B"/>
    <w:rsid w:val="0009202E"/>
    <w:rsid w:val="00092924"/>
    <w:rsid w:val="000959AA"/>
    <w:rsid w:val="00095D0A"/>
    <w:rsid w:val="00097016"/>
    <w:rsid w:val="000A1B22"/>
    <w:rsid w:val="000A20C2"/>
    <w:rsid w:val="000A2BE3"/>
    <w:rsid w:val="000A5D31"/>
    <w:rsid w:val="000C6B2B"/>
    <w:rsid w:val="000D145E"/>
    <w:rsid w:val="000D2518"/>
    <w:rsid w:val="000E1B2C"/>
    <w:rsid w:val="000E3CAC"/>
    <w:rsid w:val="000F3292"/>
    <w:rsid w:val="000F3993"/>
    <w:rsid w:val="00100715"/>
    <w:rsid w:val="001009B7"/>
    <w:rsid w:val="001020F3"/>
    <w:rsid w:val="00105A7B"/>
    <w:rsid w:val="00107CF0"/>
    <w:rsid w:val="0012128B"/>
    <w:rsid w:val="0012152B"/>
    <w:rsid w:val="00121DD1"/>
    <w:rsid w:val="0013778A"/>
    <w:rsid w:val="00140C83"/>
    <w:rsid w:val="001500E6"/>
    <w:rsid w:val="00157BA3"/>
    <w:rsid w:val="00160F46"/>
    <w:rsid w:val="00166DB4"/>
    <w:rsid w:val="00170A8A"/>
    <w:rsid w:val="0017285A"/>
    <w:rsid w:val="00182769"/>
    <w:rsid w:val="001833EE"/>
    <w:rsid w:val="0019255E"/>
    <w:rsid w:val="001A26E6"/>
    <w:rsid w:val="001A481F"/>
    <w:rsid w:val="001D0590"/>
    <w:rsid w:val="001D3EF8"/>
    <w:rsid w:val="001E4E0E"/>
    <w:rsid w:val="001E5DEF"/>
    <w:rsid w:val="001E71B8"/>
    <w:rsid w:val="001E77CB"/>
    <w:rsid w:val="0020014E"/>
    <w:rsid w:val="002012FB"/>
    <w:rsid w:val="00214B8C"/>
    <w:rsid w:val="00221A4A"/>
    <w:rsid w:val="00222DCD"/>
    <w:rsid w:val="00226C9F"/>
    <w:rsid w:val="00226CB5"/>
    <w:rsid w:val="002304A2"/>
    <w:rsid w:val="00230998"/>
    <w:rsid w:val="00241A27"/>
    <w:rsid w:val="00256537"/>
    <w:rsid w:val="00257992"/>
    <w:rsid w:val="00257C52"/>
    <w:rsid w:val="00263E4D"/>
    <w:rsid w:val="00275ED7"/>
    <w:rsid w:val="002802EB"/>
    <w:rsid w:val="002841A8"/>
    <w:rsid w:val="00285092"/>
    <w:rsid w:val="0029552F"/>
    <w:rsid w:val="002962AE"/>
    <w:rsid w:val="002A273E"/>
    <w:rsid w:val="002A7291"/>
    <w:rsid w:val="002B45C6"/>
    <w:rsid w:val="002C0713"/>
    <w:rsid w:val="002C0E0F"/>
    <w:rsid w:val="002C4FF0"/>
    <w:rsid w:val="002D126B"/>
    <w:rsid w:val="002D1750"/>
    <w:rsid w:val="002D3401"/>
    <w:rsid w:val="002F1E8F"/>
    <w:rsid w:val="002F1F28"/>
    <w:rsid w:val="002F3FCE"/>
    <w:rsid w:val="002F469E"/>
    <w:rsid w:val="002F5AA7"/>
    <w:rsid w:val="00311832"/>
    <w:rsid w:val="003120C6"/>
    <w:rsid w:val="00314DDD"/>
    <w:rsid w:val="00316D94"/>
    <w:rsid w:val="00317A98"/>
    <w:rsid w:val="003234A4"/>
    <w:rsid w:val="003252CE"/>
    <w:rsid w:val="0032548B"/>
    <w:rsid w:val="0033193C"/>
    <w:rsid w:val="0034186E"/>
    <w:rsid w:val="003431D0"/>
    <w:rsid w:val="003518AA"/>
    <w:rsid w:val="00353AFC"/>
    <w:rsid w:val="003554CC"/>
    <w:rsid w:val="003661C7"/>
    <w:rsid w:val="003677CB"/>
    <w:rsid w:val="003763DB"/>
    <w:rsid w:val="00381877"/>
    <w:rsid w:val="00384779"/>
    <w:rsid w:val="00385811"/>
    <w:rsid w:val="0039244B"/>
    <w:rsid w:val="00396A30"/>
    <w:rsid w:val="003A3CEC"/>
    <w:rsid w:val="003C2D30"/>
    <w:rsid w:val="003C79D1"/>
    <w:rsid w:val="003D0023"/>
    <w:rsid w:val="003D0EC5"/>
    <w:rsid w:val="003D1AB9"/>
    <w:rsid w:val="003D2738"/>
    <w:rsid w:val="003D4D9D"/>
    <w:rsid w:val="003E22CA"/>
    <w:rsid w:val="003E2DBE"/>
    <w:rsid w:val="003E3A5D"/>
    <w:rsid w:val="003E5C33"/>
    <w:rsid w:val="003F29B3"/>
    <w:rsid w:val="003F514D"/>
    <w:rsid w:val="00405179"/>
    <w:rsid w:val="0041496A"/>
    <w:rsid w:val="00415B2E"/>
    <w:rsid w:val="0042180A"/>
    <w:rsid w:val="00423F0B"/>
    <w:rsid w:val="00426E2F"/>
    <w:rsid w:val="0043746F"/>
    <w:rsid w:val="00442BF0"/>
    <w:rsid w:val="004454B5"/>
    <w:rsid w:val="0045047C"/>
    <w:rsid w:val="00451936"/>
    <w:rsid w:val="00456717"/>
    <w:rsid w:val="00460547"/>
    <w:rsid w:val="00466091"/>
    <w:rsid w:val="00466DDE"/>
    <w:rsid w:val="00470526"/>
    <w:rsid w:val="00471059"/>
    <w:rsid w:val="0047504F"/>
    <w:rsid w:val="00485285"/>
    <w:rsid w:val="00485379"/>
    <w:rsid w:val="004872AC"/>
    <w:rsid w:val="00497AE0"/>
    <w:rsid w:val="004A2409"/>
    <w:rsid w:val="004A3973"/>
    <w:rsid w:val="004B2597"/>
    <w:rsid w:val="004B77EB"/>
    <w:rsid w:val="004C0DBA"/>
    <w:rsid w:val="004C28E4"/>
    <w:rsid w:val="004C40FF"/>
    <w:rsid w:val="004D0B53"/>
    <w:rsid w:val="004D1236"/>
    <w:rsid w:val="004D2193"/>
    <w:rsid w:val="004F0718"/>
    <w:rsid w:val="00502889"/>
    <w:rsid w:val="0050588A"/>
    <w:rsid w:val="005101A5"/>
    <w:rsid w:val="00512F5E"/>
    <w:rsid w:val="0051324C"/>
    <w:rsid w:val="00524649"/>
    <w:rsid w:val="00525E74"/>
    <w:rsid w:val="005344C9"/>
    <w:rsid w:val="005358A8"/>
    <w:rsid w:val="00535D3B"/>
    <w:rsid w:val="00537358"/>
    <w:rsid w:val="00540422"/>
    <w:rsid w:val="00540968"/>
    <w:rsid w:val="0054265B"/>
    <w:rsid w:val="00544213"/>
    <w:rsid w:val="00545EE1"/>
    <w:rsid w:val="00562B02"/>
    <w:rsid w:val="005748D8"/>
    <w:rsid w:val="00575871"/>
    <w:rsid w:val="005845FE"/>
    <w:rsid w:val="005910B3"/>
    <w:rsid w:val="00591292"/>
    <w:rsid w:val="00594C72"/>
    <w:rsid w:val="005A6B3E"/>
    <w:rsid w:val="005B2C25"/>
    <w:rsid w:val="005C4703"/>
    <w:rsid w:val="005E3254"/>
    <w:rsid w:val="005E3BD5"/>
    <w:rsid w:val="005E4EAF"/>
    <w:rsid w:val="005E62D7"/>
    <w:rsid w:val="005F388E"/>
    <w:rsid w:val="006026D9"/>
    <w:rsid w:val="00612483"/>
    <w:rsid w:val="0061424C"/>
    <w:rsid w:val="006147C4"/>
    <w:rsid w:val="00617783"/>
    <w:rsid w:val="00620FDC"/>
    <w:rsid w:val="00635646"/>
    <w:rsid w:val="00650E40"/>
    <w:rsid w:val="00652B50"/>
    <w:rsid w:val="00657C87"/>
    <w:rsid w:val="00661315"/>
    <w:rsid w:val="00662B9D"/>
    <w:rsid w:val="00670D6F"/>
    <w:rsid w:val="006753BE"/>
    <w:rsid w:val="0067570D"/>
    <w:rsid w:val="00675CD6"/>
    <w:rsid w:val="00681ADA"/>
    <w:rsid w:val="00686DE7"/>
    <w:rsid w:val="00691B8D"/>
    <w:rsid w:val="006948FC"/>
    <w:rsid w:val="006949CA"/>
    <w:rsid w:val="006A1691"/>
    <w:rsid w:val="006A1819"/>
    <w:rsid w:val="006A19C7"/>
    <w:rsid w:val="006A31CC"/>
    <w:rsid w:val="006A7722"/>
    <w:rsid w:val="006A7A53"/>
    <w:rsid w:val="006B68D6"/>
    <w:rsid w:val="006C2EBB"/>
    <w:rsid w:val="006D3726"/>
    <w:rsid w:val="006D6A6E"/>
    <w:rsid w:val="0070025F"/>
    <w:rsid w:val="00707BE5"/>
    <w:rsid w:val="00713F51"/>
    <w:rsid w:val="00725066"/>
    <w:rsid w:val="00731A30"/>
    <w:rsid w:val="00736938"/>
    <w:rsid w:val="00737274"/>
    <w:rsid w:val="0075176E"/>
    <w:rsid w:val="00752E29"/>
    <w:rsid w:val="0075445C"/>
    <w:rsid w:val="0076357C"/>
    <w:rsid w:val="0077179B"/>
    <w:rsid w:val="007723D2"/>
    <w:rsid w:val="00772DF6"/>
    <w:rsid w:val="0078286D"/>
    <w:rsid w:val="00785FC5"/>
    <w:rsid w:val="007865AB"/>
    <w:rsid w:val="00793D04"/>
    <w:rsid w:val="00794CCD"/>
    <w:rsid w:val="00797893"/>
    <w:rsid w:val="007A005E"/>
    <w:rsid w:val="007A3A52"/>
    <w:rsid w:val="007A6E6A"/>
    <w:rsid w:val="007B7E64"/>
    <w:rsid w:val="007C6515"/>
    <w:rsid w:val="007D7851"/>
    <w:rsid w:val="007D7D67"/>
    <w:rsid w:val="007E693C"/>
    <w:rsid w:val="007F0D2D"/>
    <w:rsid w:val="007F588E"/>
    <w:rsid w:val="00803394"/>
    <w:rsid w:val="00804440"/>
    <w:rsid w:val="008207DC"/>
    <w:rsid w:val="00822882"/>
    <w:rsid w:val="00834CEB"/>
    <w:rsid w:val="00835E3F"/>
    <w:rsid w:val="00837F6A"/>
    <w:rsid w:val="0084169B"/>
    <w:rsid w:val="00843C4B"/>
    <w:rsid w:val="00843CEE"/>
    <w:rsid w:val="0084720E"/>
    <w:rsid w:val="00851E3C"/>
    <w:rsid w:val="00856B78"/>
    <w:rsid w:val="008613E8"/>
    <w:rsid w:val="008655F3"/>
    <w:rsid w:val="00866610"/>
    <w:rsid w:val="0087270B"/>
    <w:rsid w:val="00873CE9"/>
    <w:rsid w:val="0087412B"/>
    <w:rsid w:val="00885B28"/>
    <w:rsid w:val="008873EA"/>
    <w:rsid w:val="00887D51"/>
    <w:rsid w:val="0089231C"/>
    <w:rsid w:val="00894562"/>
    <w:rsid w:val="008A5C08"/>
    <w:rsid w:val="008A5C54"/>
    <w:rsid w:val="008D0AA2"/>
    <w:rsid w:val="008D4F03"/>
    <w:rsid w:val="008D5B94"/>
    <w:rsid w:val="008D5DF6"/>
    <w:rsid w:val="008E0080"/>
    <w:rsid w:val="008E6EE0"/>
    <w:rsid w:val="008F0C45"/>
    <w:rsid w:val="008F5C1A"/>
    <w:rsid w:val="008F7640"/>
    <w:rsid w:val="009039D7"/>
    <w:rsid w:val="00913B00"/>
    <w:rsid w:val="00916BAE"/>
    <w:rsid w:val="00916DA6"/>
    <w:rsid w:val="009176B3"/>
    <w:rsid w:val="00922FA8"/>
    <w:rsid w:val="00925485"/>
    <w:rsid w:val="00935760"/>
    <w:rsid w:val="009375F1"/>
    <w:rsid w:val="009376C9"/>
    <w:rsid w:val="009459B6"/>
    <w:rsid w:val="00946687"/>
    <w:rsid w:val="00947916"/>
    <w:rsid w:val="00952E31"/>
    <w:rsid w:val="00961AAC"/>
    <w:rsid w:val="00966D46"/>
    <w:rsid w:val="00975DAC"/>
    <w:rsid w:val="0097662B"/>
    <w:rsid w:val="009767B6"/>
    <w:rsid w:val="0098155B"/>
    <w:rsid w:val="00983DEF"/>
    <w:rsid w:val="00995EF8"/>
    <w:rsid w:val="009966DB"/>
    <w:rsid w:val="009970EC"/>
    <w:rsid w:val="009A0B2D"/>
    <w:rsid w:val="009A135F"/>
    <w:rsid w:val="009A35D8"/>
    <w:rsid w:val="009A57C9"/>
    <w:rsid w:val="009A5C23"/>
    <w:rsid w:val="009B3FC3"/>
    <w:rsid w:val="009B5848"/>
    <w:rsid w:val="009C3EFC"/>
    <w:rsid w:val="009C7E49"/>
    <w:rsid w:val="009D225A"/>
    <w:rsid w:val="009E1803"/>
    <w:rsid w:val="009E47F8"/>
    <w:rsid w:val="009F136D"/>
    <w:rsid w:val="009F42C1"/>
    <w:rsid w:val="009F5C02"/>
    <w:rsid w:val="00A01288"/>
    <w:rsid w:val="00A0562F"/>
    <w:rsid w:val="00A153E1"/>
    <w:rsid w:val="00A1569C"/>
    <w:rsid w:val="00A2142B"/>
    <w:rsid w:val="00A31647"/>
    <w:rsid w:val="00A31AFB"/>
    <w:rsid w:val="00A323E1"/>
    <w:rsid w:val="00A37F7D"/>
    <w:rsid w:val="00A50444"/>
    <w:rsid w:val="00A65209"/>
    <w:rsid w:val="00A66DAE"/>
    <w:rsid w:val="00A73024"/>
    <w:rsid w:val="00A7302B"/>
    <w:rsid w:val="00A74C3C"/>
    <w:rsid w:val="00A74F20"/>
    <w:rsid w:val="00A82DF1"/>
    <w:rsid w:val="00A83714"/>
    <w:rsid w:val="00A85B5D"/>
    <w:rsid w:val="00A967A0"/>
    <w:rsid w:val="00AA3EB7"/>
    <w:rsid w:val="00AA461B"/>
    <w:rsid w:val="00AA62E3"/>
    <w:rsid w:val="00AA7162"/>
    <w:rsid w:val="00AB09E6"/>
    <w:rsid w:val="00AB6CAB"/>
    <w:rsid w:val="00AC743C"/>
    <w:rsid w:val="00AD1C43"/>
    <w:rsid w:val="00AD75BC"/>
    <w:rsid w:val="00AE629D"/>
    <w:rsid w:val="00AF58BB"/>
    <w:rsid w:val="00B07F32"/>
    <w:rsid w:val="00B10AE8"/>
    <w:rsid w:val="00B111ED"/>
    <w:rsid w:val="00B14B02"/>
    <w:rsid w:val="00B257E5"/>
    <w:rsid w:val="00B269C0"/>
    <w:rsid w:val="00B26A8E"/>
    <w:rsid w:val="00B306E9"/>
    <w:rsid w:val="00B337DB"/>
    <w:rsid w:val="00B33D97"/>
    <w:rsid w:val="00B370C4"/>
    <w:rsid w:val="00B634C0"/>
    <w:rsid w:val="00B64AE4"/>
    <w:rsid w:val="00B70E47"/>
    <w:rsid w:val="00B719AE"/>
    <w:rsid w:val="00B76674"/>
    <w:rsid w:val="00B801F3"/>
    <w:rsid w:val="00B87F32"/>
    <w:rsid w:val="00B94C17"/>
    <w:rsid w:val="00B97768"/>
    <w:rsid w:val="00BA1103"/>
    <w:rsid w:val="00BB1BBF"/>
    <w:rsid w:val="00BB3D04"/>
    <w:rsid w:val="00BC69D5"/>
    <w:rsid w:val="00BE4613"/>
    <w:rsid w:val="00BE4C12"/>
    <w:rsid w:val="00BF180B"/>
    <w:rsid w:val="00BF50FF"/>
    <w:rsid w:val="00BF549B"/>
    <w:rsid w:val="00C00393"/>
    <w:rsid w:val="00C12776"/>
    <w:rsid w:val="00C139BE"/>
    <w:rsid w:val="00C237A2"/>
    <w:rsid w:val="00C2663E"/>
    <w:rsid w:val="00C356D4"/>
    <w:rsid w:val="00C56E38"/>
    <w:rsid w:val="00C56EC5"/>
    <w:rsid w:val="00C64BB8"/>
    <w:rsid w:val="00C70FD1"/>
    <w:rsid w:val="00C7127B"/>
    <w:rsid w:val="00C72AEC"/>
    <w:rsid w:val="00C82ACA"/>
    <w:rsid w:val="00C82CCB"/>
    <w:rsid w:val="00CA3406"/>
    <w:rsid w:val="00CA7891"/>
    <w:rsid w:val="00CA7F0B"/>
    <w:rsid w:val="00CB0653"/>
    <w:rsid w:val="00CB72F2"/>
    <w:rsid w:val="00CC41BA"/>
    <w:rsid w:val="00CC4215"/>
    <w:rsid w:val="00CC7237"/>
    <w:rsid w:val="00CD0882"/>
    <w:rsid w:val="00CD42C6"/>
    <w:rsid w:val="00CE7D59"/>
    <w:rsid w:val="00CF0EB5"/>
    <w:rsid w:val="00CF13CA"/>
    <w:rsid w:val="00CF40DD"/>
    <w:rsid w:val="00CF6C7E"/>
    <w:rsid w:val="00CF7869"/>
    <w:rsid w:val="00D041A9"/>
    <w:rsid w:val="00D05857"/>
    <w:rsid w:val="00D10C79"/>
    <w:rsid w:val="00D11F4C"/>
    <w:rsid w:val="00D14ED7"/>
    <w:rsid w:val="00D1773F"/>
    <w:rsid w:val="00D17E4E"/>
    <w:rsid w:val="00D207F0"/>
    <w:rsid w:val="00D21947"/>
    <w:rsid w:val="00D220E4"/>
    <w:rsid w:val="00D2333F"/>
    <w:rsid w:val="00D23B7A"/>
    <w:rsid w:val="00D33043"/>
    <w:rsid w:val="00D332B2"/>
    <w:rsid w:val="00D33D68"/>
    <w:rsid w:val="00D34F55"/>
    <w:rsid w:val="00D4196D"/>
    <w:rsid w:val="00D4204B"/>
    <w:rsid w:val="00D47A48"/>
    <w:rsid w:val="00D47CA8"/>
    <w:rsid w:val="00D50163"/>
    <w:rsid w:val="00D51B34"/>
    <w:rsid w:val="00D559F5"/>
    <w:rsid w:val="00D574B6"/>
    <w:rsid w:val="00D61267"/>
    <w:rsid w:val="00D61C6A"/>
    <w:rsid w:val="00D71B4E"/>
    <w:rsid w:val="00D743B1"/>
    <w:rsid w:val="00D82437"/>
    <w:rsid w:val="00D90C19"/>
    <w:rsid w:val="00D91B5F"/>
    <w:rsid w:val="00DA14A9"/>
    <w:rsid w:val="00DA1891"/>
    <w:rsid w:val="00DB11A0"/>
    <w:rsid w:val="00DB1D3A"/>
    <w:rsid w:val="00DB6E3F"/>
    <w:rsid w:val="00DC6587"/>
    <w:rsid w:val="00DD2A81"/>
    <w:rsid w:val="00DD2D4D"/>
    <w:rsid w:val="00DD3773"/>
    <w:rsid w:val="00DD494F"/>
    <w:rsid w:val="00DD69A6"/>
    <w:rsid w:val="00DE73DC"/>
    <w:rsid w:val="00DF0A63"/>
    <w:rsid w:val="00DF5A12"/>
    <w:rsid w:val="00E03746"/>
    <w:rsid w:val="00E11AA1"/>
    <w:rsid w:val="00E22661"/>
    <w:rsid w:val="00E32B79"/>
    <w:rsid w:val="00E35263"/>
    <w:rsid w:val="00E4281B"/>
    <w:rsid w:val="00E46B69"/>
    <w:rsid w:val="00E51A81"/>
    <w:rsid w:val="00E60D50"/>
    <w:rsid w:val="00E62E5E"/>
    <w:rsid w:val="00E639DB"/>
    <w:rsid w:val="00E77CE6"/>
    <w:rsid w:val="00E84F6B"/>
    <w:rsid w:val="00E91355"/>
    <w:rsid w:val="00E931AD"/>
    <w:rsid w:val="00E9575A"/>
    <w:rsid w:val="00EA5D69"/>
    <w:rsid w:val="00EB217C"/>
    <w:rsid w:val="00EB3B09"/>
    <w:rsid w:val="00EB61D6"/>
    <w:rsid w:val="00EC220B"/>
    <w:rsid w:val="00EC3A1F"/>
    <w:rsid w:val="00EC4AC0"/>
    <w:rsid w:val="00EC7017"/>
    <w:rsid w:val="00EC7843"/>
    <w:rsid w:val="00ED7303"/>
    <w:rsid w:val="00EE303D"/>
    <w:rsid w:val="00EE4897"/>
    <w:rsid w:val="00EE55AD"/>
    <w:rsid w:val="00EE6026"/>
    <w:rsid w:val="00EE6533"/>
    <w:rsid w:val="00EF35FC"/>
    <w:rsid w:val="00F04047"/>
    <w:rsid w:val="00F143C9"/>
    <w:rsid w:val="00F15846"/>
    <w:rsid w:val="00F2039E"/>
    <w:rsid w:val="00F23B12"/>
    <w:rsid w:val="00F26197"/>
    <w:rsid w:val="00F27533"/>
    <w:rsid w:val="00F31FD9"/>
    <w:rsid w:val="00F369F7"/>
    <w:rsid w:val="00F41614"/>
    <w:rsid w:val="00F419D6"/>
    <w:rsid w:val="00F43493"/>
    <w:rsid w:val="00F43C57"/>
    <w:rsid w:val="00F52369"/>
    <w:rsid w:val="00F562F2"/>
    <w:rsid w:val="00F6146C"/>
    <w:rsid w:val="00F63A53"/>
    <w:rsid w:val="00F65ABE"/>
    <w:rsid w:val="00F7000C"/>
    <w:rsid w:val="00F71ED7"/>
    <w:rsid w:val="00F73061"/>
    <w:rsid w:val="00F91A86"/>
    <w:rsid w:val="00F93325"/>
    <w:rsid w:val="00F95288"/>
    <w:rsid w:val="00F964AA"/>
    <w:rsid w:val="00FA30AA"/>
    <w:rsid w:val="00FA5B8A"/>
    <w:rsid w:val="00FB2B7E"/>
    <w:rsid w:val="00FB3ADF"/>
    <w:rsid w:val="00FB6C19"/>
    <w:rsid w:val="00FC4193"/>
    <w:rsid w:val="00FC45F8"/>
    <w:rsid w:val="00FD17B7"/>
    <w:rsid w:val="00FD300E"/>
    <w:rsid w:val="00FD48CE"/>
    <w:rsid w:val="00FE1281"/>
    <w:rsid w:val="00FE2237"/>
    <w:rsid w:val="00FE2B78"/>
    <w:rsid w:val="00FE4E3A"/>
    <w:rsid w:val="00FE574A"/>
    <w:rsid w:val="00FF4831"/>
    <w:rsid w:val="00FF6415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1820E281-32F9-449E-B94D-278599D3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numPr>
        <w:numId w:val="1"/>
      </w:num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after="0" w:line="268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after="0"/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Pr>
      <w:color w:val="auto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8z0">
    <w:name w:val="WW8Num18z0"/>
    <w:rPr>
      <w:color w:val="auto"/>
    </w:rPr>
  </w:style>
  <w:style w:type="character" w:customStyle="1" w:styleId="WW8Num19z0">
    <w:name w:val="WW8Num19z0"/>
    <w:rPr>
      <w:rFonts w:ascii="Symbol" w:hAnsi="Symbol" w:cs="Symbol"/>
      <w:color w:val="auto"/>
    </w:rPr>
  </w:style>
  <w:style w:type="character" w:customStyle="1" w:styleId="WW8Num21z0">
    <w:name w:val="WW8Num21z0"/>
    <w:rPr>
      <w:b w:val="0"/>
      <w:sz w:val="24"/>
      <w:szCs w:val="24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4z0">
    <w:name w:val="WW8Num14z0"/>
    <w:rPr>
      <w:color w:val="auto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2z0">
    <w:name w:val="WW8Num32z0"/>
    <w:rPr>
      <w:b w:val="0"/>
      <w:sz w:val="24"/>
      <w:szCs w:val="24"/>
    </w:rPr>
  </w:style>
  <w:style w:type="character" w:customStyle="1" w:styleId="WW8Num32z1">
    <w:name w:val="WW8Num32z1"/>
    <w:rPr>
      <w:b/>
      <w:sz w:val="40"/>
      <w:szCs w:val="40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1"/>
  </w:style>
  <w:style w:type="character" w:customStyle="1" w:styleId="FontStyle14">
    <w:name w:val="Font Style14"/>
    <w:rPr>
      <w:rFonts w:ascii="Arial" w:hAnsi="Arial" w:cs="Arial"/>
      <w:sz w:val="16"/>
      <w:szCs w:val="16"/>
    </w:rPr>
  </w:style>
  <w:style w:type="character" w:customStyle="1" w:styleId="a5">
    <w:name w:val="Символ нумерации"/>
  </w:style>
  <w:style w:type="character" w:customStyle="1" w:styleId="110">
    <w:name w:val="Знак Знак1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0">
    <w:name w:val="Знак Знак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нак Знак8"/>
    <w:rPr>
      <w:rFonts w:ascii="Cambria" w:eastAsia="Times New Roman" w:hAnsi="Cambria" w:cs="Times New Roman"/>
      <w:b/>
      <w:bCs/>
    </w:rPr>
  </w:style>
  <w:style w:type="character" w:customStyle="1" w:styleId="70">
    <w:name w:val="Знак Знак7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нак Знак6"/>
    <w:rPr>
      <w:rFonts w:ascii="Cambria" w:eastAsia="Times New Roman" w:hAnsi="Cambria" w:cs="Times New Roman"/>
      <w:b/>
      <w:bCs/>
      <w:color w:val="7F7F7F"/>
    </w:rPr>
  </w:style>
  <w:style w:type="character" w:customStyle="1" w:styleId="50">
    <w:name w:val="Знак Знак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0">
    <w:name w:val="Знак Знак4"/>
    <w:rPr>
      <w:rFonts w:ascii="Cambria" w:eastAsia="Times New Roman" w:hAnsi="Cambria" w:cs="Times New Roman"/>
      <w:i/>
      <w:iCs/>
    </w:rPr>
  </w:style>
  <w:style w:type="character" w:customStyle="1" w:styleId="30">
    <w:name w:val="Знак Знак3"/>
    <w:rPr>
      <w:rFonts w:ascii="Cambria" w:eastAsia="Times New Roman" w:hAnsi="Cambria" w:cs="Times New Roman"/>
      <w:sz w:val="20"/>
      <w:szCs w:val="20"/>
    </w:rPr>
  </w:style>
  <w:style w:type="character" w:customStyle="1" w:styleId="21">
    <w:name w:val="Знак Знак2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2">
    <w:name w:val="Знак Знак1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Знак Знак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22">
    <w:name w:val="Цитата 2 Знак"/>
    <w:rPr>
      <w:i/>
      <w:iCs/>
    </w:rPr>
  </w:style>
  <w:style w:type="character" w:customStyle="1" w:styleId="a9">
    <w:name w:val="Выделенная цитата Знак"/>
    <w:rPr>
      <w:b/>
      <w:bCs/>
      <w:i/>
      <w:iCs/>
    </w:rPr>
  </w:style>
  <w:style w:type="character" w:styleId="aa">
    <w:name w:val="Subtle Emphasis"/>
    <w:qFormat/>
    <w:rPr>
      <w:i/>
      <w:iCs/>
    </w:rPr>
  </w:style>
  <w:style w:type="character" w:styleId="ab">
    <w:name w:val="Intense Emphasis"/>
    <w:qFormat/>
    <w:rPr>
      <w:b/>
      <w:bCs/>
    </w:rPr>
  </w:style>
  <w:style w:type="character" w:styleId="ac">
    <w:name w:val="Subtle Reference"/>
    <w:qFormat/>
    <w:rPr>
      <w:smallCaps/>
    </w:rPr>
  </w:style>
  <w:style w:type="character" w:styleId="ad">
    <w:name w:val="Intense Reference"/>
    <w:qFormat/>
    <w:rPr>
      <w:smallCaps/>
      <w:spacing w:val="5"/>
      <w:u w:val="single"/>
    </w:rPr>
  </w:style>
  <w:style w:type="character" w:styleId="ae">
    <w:name w:val="Book Title"/>
    <w:qFormat/>
    <w:rPr>
      <w:i/>
      <w:iCs/>
      <w:smallCaps/>
      <w:spacing w:val="5"/>
    </w:rPr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Lucida 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styleId="af2">
    <w:name w:val="footnote text"/>
    <w:basedOn w:val="a"/>
    <w:rPr>
      <w:sz w:val="20"/>
      <w:szCs w:val="20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LTGliederung1">
    <w:name w:val="???????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Mangal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4">
    <w:name w:val="???????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200" w:line="200" w:lineRule="atLeast"/>
    </w:pPr>
    <w:rPr>
      <w:rFonts w:ascii="Mangal" w:hAnsi="Mangal" w:cs="Mangal"/>
      <w:color w:val="000000"/>
      <w:sz w:val="36"/>
      <w:szCs w:val="36"/>
      <w:lang w:eastAsia="ar-SA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Style3">
    <w:name w:val="Style3"/>
    <w:basedOn w:val="a"/>
    <w:pPr>
      <w:widowControl w:val="0"/>
      <w:autoSpaceDE w:val="0"/>
      <w:spacing w:line="408" w:lineRule="exact"/>
      <w:jc w:val="both"/>
    </w:pPr>
    <w:rPr>
      <w:rFonts w:ascii="Arial" w:hAnsi="Arial" w:cs="Arial"/>
    </w:rPr>
  </w:style>
  <w:style w:type="paragraph" w:customStyle="1" w:styleId="16">
    <w:name w:val="Обычный1"/>
    <w:pPr>
      <w:suppressAutoHyphens/>
      <w:spacing w:after="200" w:line="276" w:lineRule="auto"/>
    </w:pPr>
    <w:rPr>
      <w:rFonts w:eastAsia="Arial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f"/>
  </w:style>
  <w:style w:type="paragraph" w:styleId="af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0">
    <w:name w:val="Список 21"/>
    <w:basedOn w:val="a"/>
    <w:pPr>
      <w:ind w:left="566" w:hanging="283"/>
    </w:pPr>
  </w:style>
  <w:style w:type="paragraph" w:styleId="afa">
    <w:name w:val="Title"/>
    <w:basedOn w:val="a"/>
    <w:next w:val="a"/>
    <w:link w:val="afb"/>
    <w:uiPriority w:val="99"/>
    <w:qFormat/>
    <w:pPr>
      <w:pBdr>
        <w:bottom w:val="single" w:sz="4" w:space="1" w:color="000000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paragraph" w:styleId="afc">
    <w:name w:val="Subtitle"/>
    <w:basedOn w:val="a"/>
    <w:next w:val="a"/>
    <w:qFormat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paragraph" w:styleId="afd">
    <w:name w:val="No Spacing"/>
    <w:basedOn w:val="a"/>
    <w:qFormat/>
    <w:pPr>
      <w:spacing w:after="0" w:line="240" w:lineRule="auto"/>
    </w:pPr>
  </w:style>
  <w:style w:type="paragraph" w:styleId="25">
    <w:name w:val="Quote"/>
    <w:basedOn w:val="a"/>
    <w:next w:val="a"/>
    <w:qFormat/>
    <w:pPr>
      <w:spacing w:before="200" w:after="0"/>
      <w:ind w:left="360" w:right="360"/>
    </w:pPr>
    <w:rPr>
      <w:i/>
      <w:iCs/>
    </w:rPr>
  </w:style>
  <w:style w:type="paragraph" w:styleId="afe">
    <w:name w:val="Intense Quote"/>
    <w:basedOn w:val="a"/>
    <w:next w:val="a"/>
    <w:qFormat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f">
    <w:name w:val="TOC Heading"/>
    <w:basedOn w:val="1"/>
    <w:next w:val="a"/>
    <w:qFormat/>
    <w:pPr>
      <w:numPr>
        <w:numId w:val="0"/>
      </w:numPr>
      <w:outlineLvl w:val="9"/>
    </w:pPr>
    <w:rPr>
      <w:lang w:eastAsia="en-US" w:bidi="en-US"/>
    </w:rPr>
  </w:style>
  <w:style w:type="paragraph" w:styleId="aff0">
    <w:name w:val="Body Text Indent"/>
    <w:basedOn w:val="a"/>
    <w:rsid w:val="00AA62E3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highlight">
    <w:name w:val="highlight"/>
    <w:basedOn w:val="a0"/>
    <w:rsid w:val="000D145E"/>
  </w:style>
  <w:style w:type="paragraph" w:customStyle="1" w:styleId="western">
    <w:name w:val="western"/>
    <w:basedOn w:val="a"/>
    <w:rsid w:val="000D14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B3FC3"/>
    <w:pPr>
      <w:widowControl w:val="0"/>
      <w:autoSpaceDE w:val="0"/>
      <w:autoSpaceDN w:val="0"/>
      <w:adjustRightInd w:val="0"/>
      <w:spacing w:before="480"/>
      <w:jc w:val="center"/>
    </w:pPr>
    <w:rPr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657C87"/>
  </w:style>
  <w:style w:type="paragraph" w:styleId="aff1">
    <w:name w:val="Plain Text"/>
    <w:basedOn w:val="a"/>
    <w:link w:val="aff2"/>
    <w:rsid w:val="0089231C"/>
    <w:pPr>
      <w:suppressAutoHyphens w:val="0"/>
      <w:spacing w:after="0" w:line="240" w:lineRule="auto"/>
    </w:pPr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aff3">
    <w:name w:val="Таблицы (моноширинный)"/>
    <w:basedOn w:val="a"/>
    <w:next w:val="a"/>
    <w:rsid w:val="003A3CE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135F"/>
    <w:pPr>
      <w:widowControl w:val="0"/>
      <w:suppressAutoHyphens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135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A135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135F"/>
    <w:pPr>
      <w:widowControl w:val="0"/>
      <w:suppressAutoHyphens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135F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135F"/>
    <w:pPr>
      <w:widowControl w:val="0"/>
      <w:suppressAutoHyphens w:val="0"/>
      <w:autoSpaceDE w:val="0"/>
      <w:autoSpaceDN w:val="0"/>
      <w:adjustRightInd w:val="0"/>
      <w:spacing w:after="0" w:line="349" w:lineRule="exact"/>
      <w:ind w:firstLine="3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A135F"/>
    <w:rPr>
      <w:rFonts w:ascii="Times New Roman" w:hAnsi="Times New Roman"/>
      <w:sz w:val="26"/>
    </w:rPr>
  </w:style>
  <w:style w:type="character" w:customStyle="1" w:styleId="FontStyle27">
    <w:name w:val="Font Style27"/>
    <w:rsid w:val="009A135F"/>
    <w:rPr>
      <w:rFonts w:ascii="Times New Roman" w:hAnsi="Times New Roman"/>
      <w:b/>
      <w:sz w:val="34"/>
    </w:rPr>
  </w:style>
  <w:style w:type="character" w:customStyle="1" w:styleId="FontStyle28">
    <w:name w:val="Font Style28"/>
    <w:rsid w:val="009A135F"/>
    <w:rPr>
      <w:rFonts w:ascii="Times New Roman" w:hAnsi="Times New Roman"/>
      <w:sz w:val="16"/>
    </w:rPr>
  </w:style>
  <w:style w:type="character" w:customStyle="1" w:styleId="FontStyle30">
    <w:name w:val="Font Style30"/>
    <w:rsid w:val="009A135F"/>
    <w:rPr>
      <w:rFonts w:ascii="Times New Roman" w:hAnsi="Times New Roman"/>
      <w:sz w:val="22"/>
    </w:rPr>
  </w:style>
  <w:style w:type="paragraph" w:customStyle="1" w:styleId="ConsPlusNonformat">
    <w:name w:val="ConsPlusNonformat"/>
    <w:rsid w:val="009A135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f4">
    <w:name w:val="Hyperlink"/>
    <w:uiPriority w:val="99"/>
    <w:unhideWhenUsed/>
    <w:rsid w:val="00D33D68"/>
    <w:rPr>
      <w:color w:val="0000FF"/>
      <w:u w:val="single"/>
    </w:rPr>
  </w:style>
  <w:style w:type="paragraph" w:customStyle="1" w:styleId="Style24">
    <w:name w:val="Style24"/>
    <w:basedOn w:val="a"/>
    <w:rsid w:val="00650E40"/>
    <w:pPr>
      <w:widowControl w:val="0"/>
      <w:suppressAutoHyphens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650E40"/>
    <w:rPr>
      <w:rFonts w:ascii="Times New Roman" w:hAnsi="Times New Roman" w:cs="Times New Roman"/>
      <w:sz w:val="22"/>
      <w:szCs w:val="22"/>
    </w:rPr>
  </w:style>
  <w:style w:type="table" w:styleId="aff5">
    <w:name w:val="Table Grid"/>
    <w:basedOn w:val="a1"/>
    <w:uiPriority w:val="39"/>
    <w:rsid w:val="000A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c8">
    <w:name w:val="c7 c8"/>
    <w:basedOn w:val="a"/>
    <w:rsid w:val="000A1B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rsid w:val="000A1B22"/>
  </w:style>
  <w:style w:type="paragraph" w:customStyle="1" w:styleId="c7c8c13">
    <w:name w:val="c7 c8 c13"/>
    <w:basedOn w:val="a"/>
    <w:rsid w:val="000A1B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B22"/>
  </w:style>
  <w:style w:type="character" w:customStyle="1" w:styleId="ingredient">
    <w:name w:val="ingredient"/>
    <w:basedOn w:val="a0"/>
    <w:rsid w:val="000A1B22"/>
  </w:style>
  <w:style w:type="paragraph" w:styleId="aff6">
    <w:name w:val="Balloon Text"/>
    <w:basedOn w:val="a"/>
    <w:link w:val="aff7"/>
    <w:rsid w:val="000A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0A1B22"/>
    <w:rPr>
      <w:rFonts w:ascii="Tahoma" w:hAnsi="Tahoma" w:cs="Tahoma"/>
      <w:sz w:val="16"/>
      <w:szCs w:val="16"/>
      <w:lang w:eastAsia="ar-SA"/>
    </w:rPr>
  </w:style>
  <w:style w:type="paragraph" w:customStyle="1" w:styleId="typecaption">
    <w:name w:val="typecaption"/>
    <w:basedOn w:val="a"/>
    <w:rsid w:val="000A1B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A1B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69C0"/>
    <w:rPr>
      <w:rFonts w:ascii="Cambria" w:hAnsi="Cambria"/>
      <w:b/>
      <w:bCs/>
      <w:sz w:val="28"/>
      <w:szCs w:val="28"/>
      <w:lang w:eastAsia="ar-SA"/>
    </w:rPr>
  </w:style>
  <w:style w:type="character" w:customStyle="1" w:styleId="aff2">
    <w:name w:val="Текст Знак"/>
    <w:basedOn w:val="a0"/>
    <w:link w:val="aff1"/>
    <w:rsid w:val="00837F6A"/>
    <w:rPr>
      <w:rFonts w:ascii="Tahoma" w:eastAsia="Tahoma" w:hAnsi="Tahoma"/>
    </w:rPr>
  </w:style>
  <w:style w:type="character" w:customStyle="1" w:styleId="afb">
    <w:name w:val="Заголовок Знак"/>
    <w:basedOn w:val="a0"/>
    <w:link w:val="afa"/>
    <w:uiPriority w:val="99"/>
    <w:rsid w:val="00EC4AC0"/>
    <w:rPr>
      <w:rFonts w:ascii="Cambria" w:hAnsi="Cambria"/>
      <w:spacing w:val="5"/>
      <w:sz w:val="52"/>
      <w:szCs w:val="52"/>
      <w:lang w:eastAsia="ar-SA"/>
    </w:rPr>
  </w:style>
  <w:style w:type="paragraph" w:customStyle="1" w:styleId="aff8">
    <w:name w:val="карточка"/>
    <w:basedOn w:val="1"/>
    <w:uiPriority w:val="99"/>
    <w:rsid w:val="00EC4AC0"/>
    <w:pPr>
      <w:keepNext/>
      <w:numPr>
        <w:numId w:val="0"/>
      </w:numPr>
      <w:suppressAutoHyphens w:val="0"/>
      <w:spacing w:before="0" w:line="240" w:lineRule="auto"/>
      <w:jc w:val="center"/>
    </w:pPr>
    <w:rPr>
      <w:rFonts w:ascii="Times New Roman" w:eastAsiaTheme="minorEastAsia" w:hAnsi="Times New Roman"/>
      <w:caps/>
      <w:sz w:val="24"/>
      <w:szCs w:val="24"/>
      <w:lang w:eastAsia="ru-RU"/>
    </w:rPr>
  </w:style>
  <w:style w:type="paragraph" w:customStyle="1" w:styleId="aff9">
    <w:name w:val="задание"/>
    <w:basedOn w:val="a"/>
    <w:uiPriority w:val="99"/>
    <w:rsid w:val="00EC4AC0"/>
    <w:pPr>
      <w:suppressAutoHyphens w:val="0"/>
      <w:spacing w:before="120" w:after="60" w:line="240" w:lineRule="auto"/>
      <w:ind w:left="357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ffa">
    <w:name w:val="текст"/>
    <w:basedOn w:val="a"/>
    <w:uiPriority w:val="99"/>
    <w:rsid w:val="00EC4AC0"/>
    <w:pPr>
      <w:suppressAutoHyphens w:val="0"/>
      <w:spacing w:after="0" w:line="240" w:lineRule="auto"/>
      <w:ind w:left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D17B7"/>
    <w:pPr>
      <w:suppressAutoHyphens w:val="0"/>
      <w:spacing w:before="100" w:beforeAutospacing="1" w:after="100" w:afterAutospacing="1" w:line="240" w:lineRule="auto"/>
      <w:ind w:left="454" w:right="28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caption"/>
    <w:basedOn w:val="a"/>
    <w:next w:val="a"/>
    <w:uiPriority w:val="35"/>
    <w:unhideWhenUsed/>
    <w:qFormat/>
    <w:rsid w:val="00BF549B"/>
    <w:pPr>
      <w:suppressAutoHyphens w:val="0"/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customStyle="1" w:styleId="gxs-text">
    <w:name w:val="gxs-text"/>
    <w:basedOn w:val="a0"/>
    <w:rsid w:val="00B26A8E"/>
  </w:style>
  <w:style w:type="character" w:customStyle="1" w:styleId="mn">
    <w:name w:val="mn"/>
    <w:basedOn w:val="a0"/>
    <w:rsid w:val="00620FDC"/>
  </w:style>
  <w:style w:type="paragraph" w:customStyle="1" w:styleId="17">
    <w:name w:val="Стиль1"/>
    <w:basedOn w:val="a"/>
    <w:rsid w:val="007865AB"/>
    <w:pPr>
      <w:tabs>
        <w:tab w:val="left" w:pos="717"/>
        <w:tab w:val="left" w:pos="9969"/>
        <w:tab w:val="left" w:pos="10149"/>
      </w:tabs>
      <w:spacing w:after="0" w:line="360" w:lineRule="auto"/>
      <w:ind w:left="357" w:hanging="357"/>
    </w:pPr>
    <w:rPr>
      <w:rFonts w:ascii="Arial" w:eastAsia="SimSun" w:hAnsi="Arial" w:cs="Arial"/>
      <w:color w:val="000000"/>
      <w:kern w:val="2"/>
      <w:sz w:val="20"/>
      <w:szCs w:val="20"/>
      <w:lang w:eastAsia="hi-IN" w:bidi="hi-IN"/>
    </w:rPr>
  </w:style>
  <w:style w:type="paragraph" w:customStyle="1" w:styleId="140">
    <w:name w:val="Стиль14"/>
    <w:basedOn w:val="a"/>
    <w:rsid w:val="007865AB"/>
    <w:pPr>
      <w:spacing w:after="0" w:line="100" w:lineRule="atLeast"/>
    </w:pPr>
    <w:rPr>
      <w:rFonts w:ascii="Times New Roman" w:eastAsia="SimSun" w:hAnsi="Times New Roman" w:cs="Times New Roman"/>
      <w:b/>
      <w:kern w:val="2"/>
      <w:sz w:val="24"/>
      <w:szCs w:val="24"/>
      <w:lang w:eastAsia="hi-IN" w:bidi="hi-IN"/>
    </w:rPr>
  </w:style>
  <w:style w:type="paragraph" w:customStyle="1" w:styleId="211">
    <w:name w:val="Стиль21"/>
    <w:basedOn w:val="a"/>
    <w:rsid w:val="007865AB"/>
    <w:pPr>
      <w:spacing w:after="0" w:line="100" w:lineRule="atLeast"/>
    </w:pPr>
    <w:rPr>
      <w:rFonts w:eastAsia="SimSun"/>
      <w:kern w:val="2"/>
      <w:sz w:val="20"/>
      <w:szCs w:val="24"/>
      <w:lang w:eastAsia="hi-IN" w:bidi="hi-IN"/>
    </w:rPr>
  </w:style>
  <w:style w:type="paragraph" w:customStyle="1" w:styleId="26">
    <w:name w:val="Стиль2"/>
    <w:basedOn w:val="211"/>
    <w:rsid w:val="007865AB"/>
    <w:pPr>
      <w:tabs>
        <w:tab w:val="num" w:pos="720"/>
      </w:tabs>
      <w:spacing w:before="113"/>
      <w:ind w:left="720" w:hanging="360"/>
      <w:outlineLvl w:val="0"/>
    </w:pPr>
    <w:rPr>
      <w:rFonts w:ascii="Times New Roman" w:hAnsi="Times New Roman" w:cs="Times New Roman"/>
      <w:sz w:val="24"/>
    </w:rPr>
  </w:style>
  <w:style w:type="character" w:customStyle="1" w:styleId="27">
    <w:name w:val="Стиль2 Знак"/>
    <w:rsid w:val="007865AB"/>
    <w:rPr>
      <w:rFonts w:ascii="Times New Roman" w:eastAsia="SimSun" w:hAnsi="Times New Roman" w:cs="Times New Roman" w:hint="default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1D3EF8"/>
    <w:pPr>
      <w:widowControl w:val="0"/>
      <w:suppressAutoHyphens w:val="0"/>
      <w:autoSpaceDE w:val="0"/>
      <w:autoSpaceDN w:val="0"/>
      <w:adjustRightInd w:val="0"/>
      <w:spacing w:after="0" w:line="480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1D3EF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rkedcontent">
    <w:name w:val="markedcontent"/>
    <w:basedOn w:val="a0"/>
    <w:rsid w:val="002D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58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5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99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46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25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178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2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94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7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4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комплекта КОС по УД(МДК)</vt:lpstr>
    </vt:vector>
  </TitlesOfParts>
  <Company>emk</Company>
  <LinksUpToDate>false</LinksUpToDate>
  <CharactersWithSpaces>33403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комплекта КОС по УД(МДК)</dc:title>
  <dc:creator>Гордова Екатерина Сергеевна</dc:creator>
  <cp:lastModifiedBy>Козлова Оксана Александровна</cp:lastModifiedBy>
  <cp:revision>8</cp:revision>
  <cp:lastPrinted>2017-11-08T11:46:00Z</cp:lastPrinted>
  <dcterms:created xsi:type="dcterms:W3CDTF">2023-11-21T07:07:00Z</dcterms:created>
  <dcterms:modified xsi:type="dcterms:W3CDTF">2024-10-15T06:57:00Z</dcterms:modified>
</cp:coreProperties>
</file>