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16994" w:rsidRPr="000A435A" w:rsidRDefault="00016994" w:rsidP="009A13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</w:t>
      </w:r>
      <w:r w:rsidR="0034404E">
        <w:rPr>
          <w:rFonts w:ascii="Times New Roman" w:hAnsi="Times New Roman" w:cs="Times New Roman"/>
          <w:sz w:val="24"/>
          <w:szCs w:val="24"/>
        </w:rPr>
        <w:t>ьное образовательное учреждение</w:t>
      </w:r>
      <w:r w:rsidR="0034404E">
        <w:rPr>
          <w:rFonts w:ascii="Times New Roman" w:hAnsi="Times New Roman" w:cs="Times New Roman"/>
          <w:sz w:val="24"/>
          <w:szCs w:val="24"/>
        </w:rPr>
        <w:br/>
      </w:r>
      <w:r w:rsidR="000A1774">
        <w:rPr>
          <w:rFonts w:ascii="Times New Roman" w:hAnsi="Times New Roman" w:cs="Times New Roman"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</w:rPr>
        <w:t xml:space="preserve"> </w:t>
      </w:r>
      <w:r w:rsidRPr="000A435A">
        <w:rPr>
          <w:rFonts w:ascii="Times New Roman" w:hAnsi="Times New Roman" w:cs="Times New Roman"/>
          <w:sz w:val="24"/>
          <w:szCs w:val="24"/>
        </w:rPr>
        <w:t>«Чебоксарский экономико-технологический колледж»</w:t>
      </w:r>
      <w:r w:rsidR="0034404E">
        <w:rPr>
          <w:rFonts w:ascii="Times New Roman" w:hAnsi="Times New Roman" w:cs="Times New Roman"/>
          <w:sz w:val="24"/>
          <w:szCs w:val="24"/>
        </w:rPr>
        <w:t xml:space="preserve"> </w:t>
      </w:r>
      <w:r w:rsidRPr="000A435A">
        <w:rPr>
          <w:rFonts w:ascii="Times New Roman" w:hAnsi="Times New Roman" w:cs="Times New Roman"/>
          <w:sz w:val="24"/>
          <w:szCs w:val="24"/>
        </w:rPr>
        <w:t>Министерства образования Чувашской Республики</w:t>
      </w:r>
    </w:p>
    <w:p w:rsidR="00B04D8A" w:rsidRDefault="00B04D8A" w:rsidP="00C420F9">
      <w:pPr>
        <w:pStyle w:val="Style7"/>
        <w:widowControl/>
        <w:spacing w:before="2400" w:line="360" w:lineRule="auto"/>
        <w:rPr>
          <w:rStyle w:val="FontStyle27"/>
          <w:bCs/>
          <w:sz w:val="24"/>
        </w:rPr>
      </w:pPr>
    </w:p>
    <w:p w:rsidR="00590211" w:rsidRPr="00590211" w:rsidRDefault="00590211" w:rsidP="00C420F9">
      <w:pPr>
        <w:pStyle w:val="Style7"/>
        <w:widowControl/>
        <w:spacing w:before="2400" w:line="360" w:lineRule="auto"/>
        <w:rPr>
          <w:rStyle w:val="FontStyle27"/>
          <w:bCs/>
          <w:sz w:val="24"/>
        </w:rPr>
      </w:pPr>
      <w:r w:rsidRPr="00590211">
        <w:rPr>
          <w:rStyle w:val="FontStyle27"/>
          <w:bCs/>
          <w:sz w:val="24"/>
        </w:rPr>
        <w:t>ФОНД ОЦЕНОЧНЫХ СРЕДСТВ</w:t>
      </w:r>
    </w:p>
    <w:p w:rsidR="00590211" w:rsidRPr="00590211" w:rsidRDefault="00590211" w:rsidP="00590211">
      <w:pPr>
        <w:pStyle w:val="Style9"/>
        <w:widowControl/>
        <w:spacing w:line="360" w:lineRule="auto"/>
        <w:rPr>
          <w:b/>
        </w:rPr>
      </w:pPr>
      <w:r w:rsidRPr="00590211">
        <w:rPr>
          <w:rStyle w:val="FontStyle30"/>
          <w:b/>
          <w:sz w:val="24"/>
        </w:rPr>
        <w:t>ОП.</w:t>
      </w:r>
      <w:r w:rsidR="00B04D8A">
        <w:rPr>
          <w:rStyle w:val="FontStyle30"/>
          <w:b/>
          <w:sz w:val="24"/>
        </w:rPr>
        <w:t>10 СТРОЕВАЯ ПОДГОТОВКА</w:t>
      </w:r>
    </w:p>
    <w:p w:rsidR="00590211" w:rsidRPr="00D70894" w:rsidRDefault="00590211" w:rsidP="00590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0894">
        <w:rPr>
          <w:rFonts w:ascii="Times New Roman" w:hAnsi="Times New Roman" w:cs="Times New Roman"/>
          <w:sz w:val="24"/>
          <w:szCs w:val="24"/>
        </w:rPr>
        <w:t>специальность</w:t>
      </w:r>
      <w:r w:rsidRPr="00D70894">
        <w:rPr>
          <w:rFonts w:ascii="Times New Roman" w:hAnsi="Times New Roman" w:cs="Times New Roman"/>
          <w:sz w:val="24"/>
          <w:szCs w:val="24"/>
        </w:rPr>
        <w:br/>
        <w:t>среднего профессионального образования</w:t>
      </w:r>
    </w:p>
    <w:p w:rsidR="00590211" w:rsidRDefault="00AD382E" w:rsidP="00590211">
      <w:pPr>
        <w:pStyle w:val="Style9"/>
        <w:widowControl/>
        <w:tabs>
          <w:tab w:val="left" w:leader="underscore" w:pos="7190"/>
        </w:tabs>
        <w:spacing w:line="360" w:lineRule="auto"/>
        <w:rPr>
          <w:rStyle w:val="FontStyle30"/>
          <w:b/>
          <w:sz w:val="24"/>
        </w:rPr>
      </w:pPr>
      <w:r>
        <w:rPr>
          <w:rStyle w:val="FontStyle30"/>
          <w:b/>
          <w:sz w:val="24"/>
        </w:rPr>
        <w:t>20.02.05 Организация оперативного (экстренного) реагирования в чрезвычайных ситуациях</w:t>
      </w:r>
    </w:p>
    <w:p w:rsidR="00AD382E" w:rsidRDefault="00AD382E" w:rsidP="00590211">
      <w:pPr>
        <w:pStyle w:val="Style9"/>
        <w:widowControl/>
        <w:tabs>
          <w:tab w:val="left" w:leader="underscore" w:pos="7190"/>
        </w:tabs>
        <w:spacing w:line="360" w:lineRule="auto"/>
        <w:rPr>
          <w:rStyle w:val="FontStyle30"/>
          <w:b/>
          <w:sz w:val="24"/>
        </w:rPr>
      </w:pPr>
    </w:p>
    <w:p w:rsidR="00AD382E" w:rsidRPr="00F90CBE" w:rsidRDefault="00AD382E" w:rsidP="00590211">
      <w:pPr>
        <w:pStyle w:val="Style9"/>
        <w:widowControl/>
        <w:tabs>
          <w:tab w:val="left" w:leader="underscore" w:pos="7190"/>
        </w:tabs>
        <w:spacing w:line="360" w:lineRule="auto"/>
        <w:rPr>
          <w:rStyle w:val="FontStyle30"/>
          <w:b/>
          <w:sz w:val="24"/>
        </w:rPr>
      </w:pPr>
    </w:p>
    <w:p w:rsidR="00E12F3F" w:rsidRDefault="006161A0" w:rsidP="00AD382E">
      <w:pPr>
        <w:pStyle w:val="Style5"/>
        <w:widowControl/>
        <w:spacing w:before="4800"/>
        <w:jc w:val="center"/>
        <w:rPr>
          <w:rStyle w:val="FontStyle24"/>
          <w:sz w:val="24"/>
        </w:rPr>
      </w:pPr>
      <w:r>
        <w:rPr>
          <w:rStyle w:val="FontStyle24"/>
          <w:sz w:val="24"/>
        </w:rPr>
        <w:t>Чебоксары 202</w:t>
      </w:r>
      <w:r w:rsidR="00AD382E">
        <w:rPr>
          <w:rStyle w:val="FontStyle24"/>
          <w:sz w:val="24"/>
        </w:rPr>
        <w:t>4</w:t>
      </w:r>
      <w:r w:rsidR="00E12F3F">
        <w:rPr>
          <w:rStyle w:val="FontStyle24"/>
          <w:sz w:val="24"/>
        </w:rPr>
        <w:br w:type="page"/>
      </w:r>
    </w:p>
    <w:p w:rsidR="00016994" w:rsidRPr="009767B6" w:rsidRDefault="00016994" w:rsidP="00DD2A81">
      <w:pPr>
        <w:pStyle w:val="Style12"/>
        <w:widowControl/>
        <w:tabs>
          <w:tab w:val="left" w:leader="underscore" w:pos="2268"/>
        </w:tabs>
        <w:spacing w:before="53" w:line="346" w:lineRule="exact"/>
        <w:ind w:firstLine="0"/>
        <w:jc w:val="center"/>
      </w:pPr>
      <w:r w:rsidRPr="009767B6">
        <w:lastRenderedPageBreak/>
        <w:t>СОДЕРЖАНИЕ</w:t>
      </w:r>
    </w:p>
    <w:p w:rsidR="00016994" w:rsidRPr="009767B6" w:rsidRDefault="00016994" w:rsidP="001E4E0E">
      <w:pPr>
        <w:widowControl w:val="0"/>
        <w:suppressAutoHyphens w:val="0"/>
        <w:spacing w:after="0" w:line="360" w:lineRule="auto"/>
        <w:ind w:left="720" w:hanging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20F9" w:rsidRDefault="00C420F9">
      <w:pPr>
        <w:pStyle w:val="19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r>
        <w:rPr>
          <w:b/>
          <w:bCs/>
          <w:caps/>
          <w:szCs w:val="24"/>
        </w:rPr>
        <w:fldChar w:fldCharType="begin"/>
      </w:r>
      <w:r>
        <w:rPr>
          <w:b/>
          <w:bCs/>
          <w:caps/>
          <w:szCs w:val="24"/>
        </w:rPr>
        <w:instrText xml:space="preserve"> TOC \o "1-3" \h \z \u </w:instrText>
      </w:r>
      <w:r>
        <w:rPr>
          <w:b/>
          <w:bCs/>
          <w:caps/>
          <w:szCs w:val="24"/>
        </w:rPr>
        <w:fldChar w:fldCharType="separate"/>
      </w:r>
      <w:hyperlink w:anchor="_Toc75771496" w:history="1">
        <w:r w:rsidRPr="008262EC">
          <w:rPr>
            <w:rStyle w:val="affa"/>
            <w:noProof/>
            <w:lang w:eastAsia="ru-RU"/>
          </w:rPr>
          <w:t>1. ПОЯСНИТЕЛЬНАЯ ЗАПИСКА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_Toc75771496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420F9" w:rsidRDefault="00084DB7">
      <w:pPr>
        <w:pStyle w:val="19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75771497" w:history="1">
        <w:r w:rsidR="00C420F9" w:rsidRPr="008262EC">
          <w:rPr>
            <w:rStyle w:val="affa"/>
            <w:noProof/>
            <w:lang w:eastAsia="ru-RU"/>
          </w:rPr>
          <w:t>2. ПРОГРАММА ТЕКУЩЕЙ АТТЕСТАЦИИ</w:t>
        </w:r>
        <w:r w:rsidR="00C420F9">
          <w:rPr>
            <w:noProof/>
            <w:webHidden/>
          </w:rPr>
          <w:tab/>
        </w:r>
        <w:r w:rsidR="00C420F9">
          <w:rPr>
            <w:noProof/>
            <w:webHidden/>
          </w:rPr>
          <w:fldChar w:fldCharType="begin"/>
        </w:r>
        <w:r w:rsidR="00C420F9">
          <w:rPr>
            <w:noProof/>
            <w:webHidden/>
          </w:rPr>
          <w:instrText xml:space="preserve"> PAGEREF _Toc75771497 \h </w:instrText>
        </w:r>
        <w:r w:rsidR="00C420F9">
          <w:rPr>
            <w:noProof/>
            <w:webHidden/>
          </w:rPr>
        </w:r>
        <w:r w:rsidR="00C420F9">
          <w:rPr>
            <w:noProof/>
            <w:webHidden/>
          </w:rPr>
          <w:fldChar w:fldCharType="separate"/>
        </w:r>
        <w:r w:rsidR="00C420F9">
          <w:rPr>
            <w:noProof/>
            <w:webHidden/>
          </w:rPr>
          <w:t>4</w:t>
        </w:r>
        <w:r w:rsidR="00C420F9">
          <w:rPr>
            <w:noProof/>
            <w:webHidden/>
          </w:rPr>
          <w:fldChar w:fldCharType="end"/>
        </w:r>
      </w:hyperlink>
    </w:p>
    <w:p w:rsidR="00C420F9" w:rsidRDefault="00084DB7">
      <w:pPr>
        <w:pStyle w:val="19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75771498" w:history="1">
        <w:r w:rsidR="00C420F9" w:rsidRPr="008262EC">
          <w:rPr>
            <w:rStyle w:val="affa"/>
            <w:noProof/>
            <w:lang w:eastAsia="ru-RU"/>
          </w:rPr>
          <w:t>3. ПРОГРАММА ПРОМЕЖУТОЧНОЙ АТТЕСТАЦИИ</w:t>
        </w:r>
        <w:r w:rsidR="00C420F9">
          <w:rPr>
            <w:noProof/>
            <w:webHidden/>
          </w:rPr>
          <w:tab/>
        </w:r>
        <w:r w:rsidR="00C420F9">
          <w:rPr>
            <w:noProof/>
            <w:webHidden/>
          </w:rPr>
          <w:fldChar w:fldCharType="begin"/>
        </w:r>
        <w:r w:rsidR="00C420F9">
          <w:rPr>
            <w:noProof/>
            <w:webHidden/>
          </w:rPr>
          <w:instrText xml:space="preserve"> PAGEREF _Toc75771498 \h </w:instrText>
        </w:r>
        <w:r w:rsidR="00C420F9">
          <w:rPr>
            <w:noProof/>
            <w:webHidden/>
          </w:rPr>
        </w:r>
        <w:r w:rsidR="00C420F9">
          <w:rPr>
            <w:noProof/>
            <w:webHidden/>
          </w:rPr>
          <w:fldChar w:fldCharType="separate"/>
        </w:r>
        <w:r w:rsidR="00C420F9">
          <w:rPr>
            <w:noProof/>
            <w:webHidden/>
          </w:rPr>
          <w:t>21</w:t>
        </w:r>
        <w:r w:rsidR="00C420F9">
          <w:rPr>
            <w:noProof/>
            <w:webHidden/>
          </w:rPr>
          <w:fldChar w:fldCharType="end"/>
        </w:r>
      </w:hyperlink>
    </w:p>
    <w:p w:rsidR="00016994" w:rsidRPr="009767B6" w:rsidRDefault="00C420F9" w:rsidP="00C420F9">
      <w:pPr>
        <w:pStyle w:val="1"/>
        <w:rPr>
          <w:lang w:eastAsia="en-US"/>
        </w:rPr>
      </w:pPr>
      <w:r>
        <w:rPr>
          <w:b w:val="0"/>
          <w:bCs w:val="0"/>
          <w:caps w:val="0"/>
          <w:szCs w:val="24"/>
        </w:rPr>
        <w:fldChar w:fldCharType="end"/>
      </w:r>
      <w:r w:rsidR="00016994" w:rsidRPr="009767B6">
        <w:rPr>
          <w:lang w:eastAsia="ru-RU"/>
        </w:rPr>
        <w:br w:type="page"/>
      </w:r>
      <w:bookmarkStart w:id="0" w:name="_Toc75771496"/>
      <w:r w:rsidR="00590211" w:rsidRPr="009767B6">
        <w:rPr>
          <w:lang w:eastAsia="ru-RU"/>
        </w:rPr>
        <w:lastRenderedPageBreak/>
        <w:t>1</w:t>
      </w:r>
      <w:r w:rsidR="00590211">
        <w:rPr>
          <w:lang w:eastAsia="ru-RU"/>
        </w:rPr>
        <w:t>.</w:t>
      </w:r>
      <w:r w:rsidR="00590211" w:rsidRPr="009767B6">
        <w:rPr>
          <w:lang w:eastAsia="ru-RU"/>
        </w:rPr>
        <w:t xml:space="preserve"> </w:t>
      </w:r>
      <w:r w:rsidR="00590211">
        <w:rPr>
          <w:lang w:eastAsia="ru-RU"/>
        </w:rPr>
        <w:t>ПОЯСНИТЕЛЬНАЯ ЗАПИСКА</w:t>
      </w:r>
      <w:bookmarkEnd w:id="0"/>
    </w:p>
    <w:p w:rsidR="00FB49DD" w:rsidRDefault="00016994" w:rsidP="00E12F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767B6">
        <w:rPr>
          <w:rFonts w:ascii="Times New Roman" w:hAnsi="Times New Roman" w:cs="Times New Roman"/>
          <w:sz w:val="24"/>
          <w:szCs w:val="24"/>
          <w:lang w:eastAsia="en-US"/>
        </w:rPr>
        <w:t xml:space="preserve">ФОС предназначен для проверки результатов освоения </w:t>
      </w:r>
      <w:r w:rsidRPr="00DD2A81">
        <w:rPr>
          <w:rFonts w:ascii="Times New Roman" w:hAnsi="Times New Roman" w:cs="Times New Roman"/>
          <w:sz w:val="24"/>
          <w:szCs w:val="24"/>
          <w:lang w:eastAsia="en-US"/>
        </w:rPr>
        <w:t>учебной дисциплины</w:t>
      </w:r>
      <w:r w:rsidR="00E12F3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A1774">
        <w:rPr>
          <w:rStyle w:val="FontStyle30"/>
          <w:sz w:val="24"/>
        </w:rPr>
        <w:t>ОП.</w:t>
      </w:r>
      <w:r w:rsidR="00B04D8A">
        <w:rPr>
          <w:rStyle w:val="FontStyle30"/>
          <w:sz w:val="24"/>
        </w:rPr>
        <w:t>10 Строевая подготовка</w:t>
      </w:r>
      <w:r w:rsidR="00E12F3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 состоит из программы текущей аттестации и программы промежуточной аттестации</w:t>
      </w:r>
      <w:r w:rsidRPr="009767B6">
        <w:rPr>
          <w:rFonts w:ascii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D2A81">
        <w:rPr>
          <w:rFonts w:ascii="Times New Roman" w:hAnsi="Times New Roman" w:cs="Times New Roman"/>
          <w:sz w:val="24"/>
          <w:szCs w:val="24"/>
          <w:lang w:eastAsia="en-US"/>
        </w:rPr>
        <w:t>Конкретные формы и процедуры текущего контроля успеваемости,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D2A81">
        <w:rPr>
          <w:rFonts w:ascii="Times New Roman" w:hAnsi="Times New Roman" w:cs="Times New Roman"/>
          <w:sz w:val="24"/>
          <w:szCs w:val="24"/>
          <w:lang w:eastAsia="en-US"/>
        </w:rPr>
        <w:t>промежуточной аттестации по дисциплине доводятся до сведения обучающихся в течение первых двух месяцев от начала обучения</w:t>
      </w:r>
    </w:p>
    <w:p w:rsidR="00016994" w:rsidRPr="00D33D68" w:rsidRDefault="00016994" w:rsidP="00FB49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33D68">
        <w:rPr>
          <w:rFonts w:ascii="Times New Roman" w:hAnsi="Times New Roman" w:cs="Times New Roman"/>
          <w:sz w:val="24"/>
          <w:szCs w:val="24"/>
          <w:lang w:eastAsia="en-US"/>
        </w:rPr>
        <w:t>Оценка качества подготовки обучающихся и выпускников осуществляется в двух основных направлениях:</w:t>
      </w:r>
    </w:p>
    <w:p w:rsidR="00016994" w:rsidRPr="00DD2A81" w:rsidRDefault="00016994" w:rsidP="00D945B0">
      <w:pPr>
        <w:pStyle w:val="af2"/>
        <w:numPr>
          <w:ilvl w:val="0"/>
          <w:numId w:val="3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DD2A81">
        <w:rPr>
          <w:rFonts w:ascii="Times New Roman" w:hAnsi="Times New Roman" w:cs="Times New Roman"/>
          <w:sz w:val="24"/>
          <w:szCs w:val="24"/>
          <w:lang w:eastAsia="en-US"/>
        </w:rPr>
        <w:t>оценка уровня освоения дисциплин;</w:t>
      </w:r>
    </w:p>
    <w:p w:rsidR="00016994" w:rsidRPr="00DD2A81" w:rsidRDefault="00016994" w:rsidP="00D945B0">
      <w:pPr>
        <w:pStyle w:val="af2"/>
        <w:numPr>
          <w:ilvl w:val="0"/>
          <w:numId w:val="3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DD2A81">
        <w:rPr>
          <w:rFonts w:ascii="Times New Roman" w:hAnsi="Times New Roman" w:cs="Times New Roman"/>
          <w:sz w:val="24"/>
          <w:szCs w:val="24"/>
          <w:lang w:eastAsia="en-US"/>
        </w:rPr>
        <w:t>оценка компетенций обучающихся.</w:t>
      </w:r>
    </w:p>
    <w:p w:rsidR="00016994" w:rsidRPr="008D0AA2" w:rsidRDefault="00016994" w:rsidP="00230998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B61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Критерии оценки уровня освоения</w:t>
      </w:r>
    </w:p>
    <w:p w:rsidR="00016994" w:rsidRDefault="00016994" w:rsidP="002309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6197">
        <w:rPr>
          <w:rFonts w:ascii="Times New Roman" w:hAnsi="Times New Roman" w:cs="Times New Roman"/>
          <w:sz w:val="24"/>
          <w:szCs w:val="24"/>
        </w:rPr>
        <w:t xml:space="preserve">При проведении аттестации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Pr="00F26197">
        <w:rPr>
          <w:rFonts w:ascii="Times New Roman" w:hAnsi="Times New Roman" w:cs="Times New Roman"/>
          <w:sz w:val="24"/>
          <w:szCs w:val="24"/>
        </w:rPr>
        <w:t xml:space="preserve"> используются следующие критерии оценок:</w:t>
      </w:r>
    </w:p>
    <w:p w:rsidR="00016994" w:rsidRPr="00F26197" w:rsidRDefault="00016994" w:rsidP="002309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6197">
        <w:rPr>
          <w:rFonts w:ascii="Times New Roman" w:hAnsi="Times New Roman" w:cs="Times New Roman"/>
          <w:sz w:val="24"/>
          <w:szCs w:val="24"/>
        </w:rPr>
        <w:t>Оценка "отлично" ставится студенту, проявившему всесторонние и глубокие знания учебного материала, освоившему основную и дополнительную литературу, обнаружившему творческие способности в понимании, изложении и практическом использовании усвоенных знаний. Оценка "отлично" соответствует высокому уровню освоения дисциплины.</w:t>
      </w:r>
    </w:p>
    <w:p w:rsidR="00016994" w:rsidRPr="00F26197" w:rsidRDefault="00016994" w:rsidP="002309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6197">
        <w:rPr>
          <w:rFonts w:ascii="Times New Roman" w:hAnsi="Times New Roman" w:cs="Times New Roman"/>
          <w:sz w:val="24"/>
          <w:szCs w:val="24"/>
        </w:rPr>
        <w:t>Оценка "хорошо" ставится студенту, проявившему полное знание учебного материала, освоившему основную рекомендованную литературу, обнаружившему стабильный характер знаний и умений и способному к их самостоятельному применению и обновлению в ходе последующего обучения и практической деятельности. Оценка "хорошо" соответствует достаточному уровню освоения дисциплины.</w:t>
      </w:r>
    </w:p>
    <w:p w:rsidR="00016994" w:rsidRPr="00F26197" w:rsidRDefault="00016994" w:rsidP="002309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6197">
        <w:rPr>
          <w:rFonts w:ascii="Times New Roman" w:hAnsi="Times New Roman" w:cs="Times New Roman"/>
          <w:sz w:val="24"/>
          <w:szCs w:val="24"/>
        </w:rPr>
        <w:t>Оценка "удовлетворительно" ставится студенту, проявившему знания основного учебного материала в объеме, необходимом для последующего обучения и предстоящей практической деятельности, знакомому с основной рекомендованной литературой, допустившему неточности при ответе, но в основном обладающему необходимыми знаниями и умениями для их устранения при корректировке со стороны преподавателя. Оценка "удовлетворительно" соответствует достаточному уровню освоения дисциплины.</w:t>
      </w:r>
    </w:p>
    <w:p w:rsidR="00016994" w:rsidRPr="00F26197" w:rsidRDefault="00016994" w:rsidP="002309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6197">
        <w:rPr>
          <w:rFonts w:ascii="Times New Roman" w:hAnsi="Times New Roman" w:cs="Times New Roman"/>
          <w:sz w:val="24"/>
          <w:szCs w:val="24"/>
        </w:rPr>
        <w:t>Оценка "неудовлетворительно" ставится студенту, обнаружившему существенные пробелы в знании основного учебного материала, допустившему принципиальные ошибки при применении теоретических знаний, которые не позволяют ему продолжить обучение или приступить к практической деятельности без дополнительной подготовки по данной дисциплине. Оценка "неудовлетворительно" соответствует низкому уровню освоения дисциплины.</w:t>
      </w:r>
    </w:p>
    <w:p w:rsidR="00016994" w:rsidRPr="00A85B5D" w:rsidRDefault="00016994" w:rsidP="002309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5B5D">
        <w:rPr>
          <w:rFonts w:ascii="Times New Roman" w:hAnsi="Times New Roman" w:cs="Times New Roman"/>
          <w:sz w:val="24"/>
          <w:szCs w:val="24"/>
        </w:rPr>
        <w:t>Для оценки уровня освоения дисциплин, профессиональных модулей (их составляющих) в колледже устанавливаются следующее соответствие:</w:t>
      </w:r>
    </w:p>
    <w:p w:rsidR="00016994" w:rsidRPr="00A85B5D" w:rsidRDefault="00016994" w:rsidP="002309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5B5D">
        <w:rPr>
          <w:rFonts w:ascii="Times New Roman" w:hAnsi="Times New Roman" w:cs="Times New Roman"/>
          <w:sz w:val="24"/>
          <w:szCs w:val="24"/>
        </w:rPr>
        <w:t>«отлично» - высокий уровень освоения;</w:t>
      </w:r>
    </w:p>
    <w:p w:rsidR="00016994" w:rsidRPr="00A85B5D" w:rsidRDefault="00016994" w:rsidP="002309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«хорошо», «удовлетворительно» </w:t>
      </w:r>
      <w:r w:rsidRPr="00A85B5D">
        <w:rPr>
          <w:rFonts w:ascii="Times New Roman" w:hAnsi="Times New Roman" w:cs="Times New Roman"/>
          <w:sz w:val="24"/>
          <w:szCs w:val="24"/>
        </w:rPr>
        <w:t>- достаточный уровень освоения;</w:t>
      </w:r>
    </w:p>
    <w:p w:rsidR="00016994" w:rsidRDefault="00016994" w:rsidP="002309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5B5D">
        <w:rPr>
          <w:rFonts w:ascii="Times New Roman" w:hAnsi="Times New Roman" w:cs="Times New Roman"/>
          <w:sz w:val="24"/>
          <w:szCs w:val="24"/>
        </w:rPr>
        <w:t>«неу</w:t>
      </w:r>
      <w:r>
        <w:rPr>
          <w:rFonts w:ascii="Times New Roman" w:hAnsi="Times New Roman" w:cs="Times New Roman"/>
          <w:sz w:val="24"/>
          <w:szCs w:val="24"/>
        </w:rPr>
        <w:t xml:space="preserve">довлетворительно» </w:t>
      </w:r>
      <w:r w:rsidRPr="00A85B5D">
        <w:rPr>
          <w:rFonts w:ascii="Times New Roman" w:hAnsi="Times New Roman" w:cs="Times New Roman"/>
          <w:sz w:val="24"/>
          <w:szCs w:val="24"/>
        </w:rPr>
        <w:t>- низкий уровень освоения.</w:t>
      </w:r>
    </w:p>
    <w:p w:rsidR="005D1D73" w:rsidRDefault="00016994" w:rsidP="000A1774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28"/>
          <w:lang w:eastAsia="en-US"/>
        </w:rPr>
      </w:pPr>
      <w:r w:rsidRPr="00F26197">
        <w:rPr>
          <w:rFonts w:ascii="Times New Roman" w:hAnsi="Times New Roman" w:cs="Times New Roman"/>
          <w:sz w:val="24"/>
          <w:szCs w:val="24"/>
        </w:rPr>
        <w:t>Дл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26197">
        <w:rPr>
          <w:rFonts w:ascii="Times New Roman" w:hAnsi="Times New Roman" w:cs="Times New Roman"/>
          <w:sz w:val="24"/>
          <w:szCs w:val="24"/>
        </w:rPr>
        <w:t xml:space="preserve"> оценки общих и профессиональных компетенций студентов используется дихотомическая система оценивания: «0» – компетенция не освоена, «1» – компетенция освоена.</w:t>
      </w:r>
      <w:r w:rsidRPr="00D10C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Оценка общих и профессиональных к</w:t>
      </w:r>
      <w:r w:rsidRPr="00F143C9">
        <w:rPr>
          <w:rFonts w:ascii="Times New Roman" w:hAnsi="Times New Roman" w:cs="Times New Roman"/>
          <w:sz w:val="24"/>
          <w:szCs w:val="24"/>
        </w:rPr>
        <w:t>омпетенци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143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дисциплине отражается в журнале учебных занятий и выставляется на основании результатов выполнения </w:t>
      </w:r>
      <w:proofErr w:type="spellStart"/>
      <w:r w:rsidRPr="00F143C9">
        <w:rPr>
          <w:rFonts w:ascii="Times New Roman" w:hAnsi="Times New Roman" w:cs="Times New Roman"/>
          <w:sz w:val="24"/>
          <w:szCs w:val="24"/>
        </w:rPr>
        <w:t>практикоориентированных</w:t>
      </w:r>
      <w:proofErr w:type="spellEnd"/>
      <w:r w:rsidRPr="00F143C9">
        <w:rPr>
          <w:rFonts w:ascii="Times New Roman" w:hAnsi="Times New Roman" w:cs="Times New Roman"/>
          <w:sz w:val="24"/>
          <w:szCs w:val="24"/>
        </w:rPr>
        <w:t xml:space="preserve"> заданий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1774" w:rsidRDefault="000A1774" w:rsidP="00CB065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016994" w:rsidRPr="009767B6" w:rsidRDefault="00590211" w:rsidP="00C420F9">
      <w:pPr>
        <w:pStyle w:val="1"/>
        <w:rPr>
          <w:lang w:eastAsia="ru-RU"/>
        </w:rPr>
      </w:pPr>
      <w:bookmarkStart w:id="1" w:name="_Toc75771497"/>
      <w:r w:rsidRPr="009767B6">
        <w:rPr>
          <w:lang w:eastAsia="ru-RU"/>
        </w:rPr>
        <w:lastRenderedPageBreak/>
        <w:t>2. ПРОГРАММА ТЕКУЩ</w:t>
      </w:r>
      <w:r>
        <w:rPr>
          <w:lang w:eastAsia="ru-RU"/>
        </w:rPr>
        <w:t>ЕЙ АТТЕСТАЦИИ</w:t>
      </w:r>
      <w:bookmarkEnd w:id="1"/>
    </w:p>
    <w:p w:rsidR="00016994" w:rsidRPr="00DA5F64" w:rsidRDefault="00016994" w:rsidP="00DA5F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Формы и методы текущего контроля: </w:t>
      </w:r>
      <w:r w:rsidRPr="00042309">
        <w:rPr>
          <w:rFonts w:ascii="Times New Roman" w:hAnsi="Times New Roman"/>
          <w:sz w:val="24"/>
          <w:szCs w:val="24"/>
          <w:lang w:eastAsia="ru-RU"/>
        </w:rPr>
        <w:t>устный и письменный опрос,</w:t>
      </w:r>
      <w:r w:rsidRPr="00F57A67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тестирование, </w:t>
      </w:r>
      <w:r w:rsidR="00B04D8A">
        <w:rPr>
          <w:rFonts w:ascii="Times New Roman" w:hAnsi="Times New Roman" w:cs="Times New Roman"/>
          <w:sz w:val="24"/>
          <w:szCs w:val="24"/>
        </w:rPr>
        <w:t>выполнение практических работ.</w:t>
      </w:r>
    </w:p>
    <w:p w:rsidR="00016994" w:rsidRPr="00B04D8A" w:rsidRDefault="00016994" w:rsidP="00544213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6311B" w:rsidRPr="00B04D8A" w:rsidRDefault="00016994" w:rsidP="00B04D8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bCs/>
          <w:sz w:val="24"/>
          <w:szCs w:val="24"/>
        </w:rPr>
        <w:t>Контрольно-оценочные средства</w:t>
      </w:r>
      <w:r w:rsidRPr="00B04D8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для проведения текущей аттестации</w:t>
      </w:r>
    </w:p>
    <w:p w:rsidR="00B04D8A" w:rsidRDefault="00B04D8A" w:rsidP="00B04D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1 Строевой устав Вооружённых Сил Российской Федерации введён в действие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приказом Министра Обороны: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а. 15 декабря 1991 года;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б. 15 декабря 1993 года;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в. 15 декабря 1999 года.</w:t>
      </w:r>
    </w:p>
    <w:p w:rsid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2 Строем называется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а. строй, в котором военнослужащие расположены один возле другого на одной линии;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б. сторона строя, в которую военнослужащие обращены лицом;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в. установленное строевым уставом размещение военнослужащих, подразделений и частей для их совместных действий</w:t>
      </w:r>
    </w:p>
    <w:p w:rsid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3 Шеренга – это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а. сторона противоположная фронту;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б. строй, в котором военнослужащие расположены один возле другого на одной линии;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в. расстояние между флангами.</w:t>
      </w:r>
    </w:p>
    <w:p w:rsid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4 Фланг – это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а. правая (левая) оконечность строя;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б. расстояние по фронту между военнослужащими (машинами), подразделениями и частями;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в. расстояние в глубину между военнослужащими (машинами), подразделениями и частями</w:t>
      </w:r>
    </w:p>
    <w:p w:rsid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5 Интервал – это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а. расстояние в глубину между военнослужащими;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б. расстояние между флангами;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в. расстояние по фронту между военнослужащими (машинами).</w:t>
      </w:r>
    </w:p>
    <w:p w:rsid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6 Дистанция – это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а. расстояние в глубину между военнослужащими;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б. подразделения построены на одной линии по фронту;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в. два военнослужащих, стоящих в </w:t>
      </w:r>
      <w:proofErr w:type="spellStart"/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двухшереножном</w:t>
      </w:r>
      <w:proofErr w:type="spellEnd"/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строю в затылок один другому.</w:t>
      </w:r>
    </w:p>
    <w:p w:rsid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7 Колонна – это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а. строй, в котором военнослужащие расположены в затылок друг другу;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б. два военнослужащих, стоящих в </w:t>
      </w:r>
      <w:proofErr w:type="spellStart"/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двухшереножном</w:t>
      </w:r>
      <w:proofErr w:type="spellEnd"/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строю в затылок один другому;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в. </w:t>
      </w:r>
      <w:proofErr w:type="spellStart"/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становленное</w:t>
      </w:r>
      <w:proofErr w:type="spellEnd"/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строевым уставом размещение военнослужащих, подразделений и частей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для их совместных действий.</w:t>
      </w:r>
    </w:p>
    <w:p w:rsid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8 Сомкнутый строй – это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а. строй, когда подразделения расположены на одной линии по фронту в </w:t>
      </w:r>
      <w:proofErr w:type="spellStart"/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одношеренож</w:t>
      </w:r>
      <w:proofErr w:type="spellEnd"/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-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ном или </w:t>
      </w:r>
      <w:proofErr w:type="spellStart"/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двухшереножном</w:t>
      </w:r>
      <w:proofErr w:type="spellEnd"/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строю;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б. строй, когда военнослужащие в шеренгах располагаются по фронту один от другого на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22/37 интервалах, равных ширине ладони между локтями;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в. расстояние от первой шеренги до последней шеренги.</w:t>
      </w:r>
    </w:p>
    <w:p w:rsid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9 Разомкнутый строй – это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а. строй, в котором военнослужащие расположены один возле другого на одной линии;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б. линия колонн на определенных дистанциях;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в. военнослужащие в шеренгах расположены по фронту один от другого на интервалах в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один шаг или </w:t>
      </w:r>
      <w:proofErr w:type="gramStart"/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на интервалах</w:t>
      </w:r>
      <w:proofErr w:type="gramEnd"/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установленных командиром.</w:t>
      </w:r>
    </w:p>
    <w:p w:rsid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10 Походный строй – это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а. строй, когда военнослужащие в шеренгах располагаются по фронту один от другого на интервалах, равных ширине ладони между локтями;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б. подразделение построено в колону или подразделения в колоннах построены один за другим на определенной дистанции;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в. военнослужащие в шеренгах расположены по фронту один от другого на определённых интервал.</w:t>
      </w:r>
    </w:p>
    <w:p w:rsid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11 Направляющий – это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а. левофланговый второй шеренги;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б. военнослужащий (подразделение), двигающийся головным в указанном ему направлении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в. военнослужащий (подразделение), двигающийся последним в указанном ему направлении</w:t>
      </w:r>
    </w:p>
    <w:p w:rsid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12 Замыкающий – это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а. правофланговый первой шеренги;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б. военнослужащий (подразделение) движущийся последним в колонне;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в. военнослужащий второй шеренги, стоящий в затылок военнослужащему первой шеренги.</w:t>
      </w:r>
    </w:p>
    <w:p w:rsid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13 По какой команде принимается строевая стойка?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а. «Становись» или «Смирно»; б. «Заправиться»; в. «</w:t>
      </w:r>
      <w:proofErr w:type="gramStart"/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Нале-ВО</w:t>
      </w:r>
      <w:proofErr w:type="gramEnd"/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»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14 Управление строем осуществляется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а. командами и приказаниями, подаваемые голосом и с помощью средств внутренней связи;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б. голосом в виде приказов и команд;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в. </w:t>
      </w: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командами и приказаниями, которые подаются командиром голосом, сигналами и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личным примером, а также передаются с помощью технических и подвижных средств.</w:t>
      </w:r>
    </w:p>
    <w:p w:rsid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15 Чтобы принять положение строевой стойки необходимо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а. стоять свободно, ослабив правую или левую ногу, но не сходить с места, не ослаблять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внимания и не разговаривать;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б. стоять прямо, без напряжения;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в.</w:t>
      </w: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стоять прямо, без напряжения, каблуки поставить вместе, носки выровнять по линии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фронта, поставив их на ширину ступни; ноги в коленях выпрямить, но не напрягать; грудь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приподнять, а все тело несколько подать вперед; живот подобрать; плечи развернуть; руки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опустить так, чтобы кисти, обращенные ладонями внутрь, были сбоку и посредине бедер,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а пальцы полусогнуты и касались бедра; голову держать высоко и прямо, не выставляя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подбородка; смотреть прямо перед собой; быть готовым к немедленному действию.</w:t>
      </w:r>
    </w:p>
    <w:p w:rsid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16 Положение «ВОЛЬНО»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а. стать свободно, но не сходить с места;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б. </w:t>
      </w: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стать свободно, ослабить в колене правую или левую ногу, но не сходить с места, не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ослаблять внимания и не разговаривать;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в. ослабить в колене правую или левую ногу, но не сходить с места и не разговаривать.</w:t>
      </w:r>
    </w:p>
    <w:p w:rsid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17 Поворот кругом на месте осуществляется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а. повороты кругом производятся в сторону левой руки на правом каблуке и на левом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носке;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б. </w:t>
      </w: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повороты кругом производятся в сторону левой руки на левом каблуке и на правом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носке;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в. повороты кругом производятся в по часовой стрелки на правом каблуке и на левом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носке</w:t>
      </w:r>
    </w:p>
    <w:p w:rsid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18 Поворот на лево осуществляется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а. производятся против часовой стрелки на правом каблуке и на левом носке;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б. в сторону правой руки на правом каблуке и на левом носке;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в. </w:t>
      </w: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в сторону левой руки на левом каблуке и на правом носке.</w:t>
      </w:r>
    </w:p>
    <w:p w:rsid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19 Темп строевого шага составляет</w:t>
      </w:r>
    </w:p>
    <w:p w:rsid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а. 10 шагов в минуту; </w:t>
      </w:r>
    </w:p>
    <w:p w:rsid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б.1шаг в минуту; 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в.10-15 шагов в минуту.</w:t>
      </w:r>
    </w:p>
    <w:p w:rsid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20 Размер строевого шага составляет</w:t>
      </w:r>
    </w:p>
    <w:p w:rsid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а. 60 – 70 см;</w:t>
      </w:r>
    </w:p>
    <w:p w:rsid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б.</w:t>
      </w: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70 – 80 см; 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в.80 – 90 см.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Критерии оценки тестирования: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0 – 50 </w:t>
      </w:r>
      <w:proofErr w:type="gramStart"/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%  «</w:t>
      </w:r>
      <w:proofErr w:type="gramEnd"/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2»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51– 65 </w:t>
      </w:r>
      <w:proofErr w:type="gramStart"/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%  «</w:t>
      </w:r>
      <w:proofErr w:type="gramEnd"/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3»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66 – 80 </w:t>
      </w:r>
      <w:proofErr w:type="gramStart"/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%  «</w:t>
      </w:r>
      <w:proofErr w:type="gramEnd"/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4»</w:t>
      </w:r>
    </w:p>
    <w:p w:rsidR="00B04D8A" w:rsidRPr="00B04D8A" w:rsidRDefault="00B04D8A" w:rsidP="00B04D8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81 – 100 </w:t>
      </w:r>
      <w:proofErr w:type="gramStart"/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%  «</w:t>
      </w:r>
      <w:proofErr w:type="gramEnd"/>
      <w:r w:rsidRPr="00B04D8A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5»</w:t>
      </w:r>
    </w:p>
    <w:p w:rsidR="00BF7CFE" w:rsidRPr="00B04D8A" w:rsidRDefault="00BF7CFE" w:rsidP="00BF7CFE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7"/>
          <w:lang w:eastAsia="ru-RU"/>
        </w:rPr>
      </w:pPr>
    </w:p>
    <w:p w:rsidR="00D25C9B" w:rsidRPr="00D17E32" w:rsidRDefault="00D25C9B" w:rsidP="00D25C9B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84DB7" w:rsidRPr="00AE3721" w:rsidRDefault="00084DB7" w:rsidP="00084DB7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3"/>
          <w:lang w:eastAsia="ru-RU"/>
        </w:rPr>
      </w:pPr>
      <w:r w:rsidRPr="00AE3721">
        <w:rPr>
          <w:rFonts w:ascii="Times New Roman" w:hAnsi="Times New Roman" w:cs="Times New Roman"/>
          <w:color w:val="1A1A1A"/>
          <w:sz w:val="24"/>
          <w:szCs w:val="23"/>
          <w:lang w:eastAsia="ru-RU"/>
        </w:rPr>
        <w:t>Примерные вопросы устног</w:t>
      </w:r>
      <w:bookmarkStart w:id="2" w:name="_GoBack"/>
      <w:bookmarkEnd w:id="2"/>
      <w:r w:rsidRPr="00AE3721">
        <w:rPr>
          <w:rFonts w:ascii="Times New Roman" w:hAnsi="Times New Roman" w:cs="Times New Roman"/>
          <w:color w:val="1A1A1A"/>
          <w:sz w:val="24"/>
          <w:szCs w:val="23"/>
          <w:lang w:eastAsia="ru-RU"/>
        </w:rPr>
        <w:t>о опроса</w:t>
      </w:r>
    </w:p>
    <w:p w:rsidR="00084DB7" w:rsidRPr="00AE3721" w:rsidRDefault="00084DB7" w:rsidP="00084DB7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3"/>
          <w:lang w:eastAsia="ru-RU"/>
        </w:rPr>
      </w:pPr>
      <w:r w:rsidRPr="00AE3721">
        <w:rPr>
          <w:rFonts w:ascii="Times New Roman" w:hAnsi="Times New Roman" w:cs="Times New Roman"/>
          <w:color w:val="1A1A1A"/>
          <w:sz w:val="24"/>
          <w:szCs w:val="23"/>
          <w:lang w:eastAsia="ru-RU"/>
        </w:rPr>
        <w:t>1</w:t>
      </w:r>
      <w:r w:rsidRPr="00084DB7">
        <w:rPr>
          <w:rFonts w:ascii="Times New Roman" w:hAnsi="Times New Roman" w:cs="Times New Roman"/>
          <w:color w:val="1A1A1A"/>
          <w:sz w:val="24"/>
          <w:szCs w:val="23"/>
          <w:lang w:eastAsia="ru-RU"/>
        </w:rPr>
        <w:t xml:space="preserve">. </w:t>
      </w:r>
      <w:r w:rsidRPr="00AE3721">
        <w:rPr>
          <w:rFonts w:ascii="Times New Roman" w:hAnsi="Times New Roman" w:cs="Times New Roman"/>
          <w:color w:val="1A1A1A"/>
          <w:sz w:val="24"/>
          <w:szCs w:val="23"/>
          <w:lang w:eastAsia="ru-RU"/>
        </w:rPr>
        <w:t>Что называется строем?</w:t>
      </w:r>
    </w:p>
    <w:p w:rsidR="00084DB7" w:rsidRPr="00AE3721" w:rsidRDefault="00084DB7" w:rsidP="00084DB7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3"/>
          <w:lang w:eastAsia="ru-RU"/>
        </w:rPr>
      </w:pPr>
      <w:r w:rsidRPr="00084DB7">
        <w:rPr>
          <w:rFonts w:ascii="Times New Roman" w:hAnsi="Times New Roman" w:cs="Times New Roman"/>
          <w:color w:val="1A1A1A"/>
          <w:sz w:val="24"/>
          <w:szCs w:val="23"/>
          <w:lang w:eastAsia="ru-RU"/>
        </w:rPr>
        <w:t xml:space="preserve">2. </w:t>
      </w:r>
      <w:r w:rsidRPr="00AE3721">
        <w:rPr>
          <w:rFonts w:ascii="Times New Roman" w:hAnsi="Times New Roman" w:cs="Times New Roman"/>
          <w:color w:val="1A1A1A"/>
          <w:sz w:val="24"/>
          <w:szCs w:val="23"/>
          <w:lang w:eastAsia="ru-RU"/>
        </w:rPr>
        <w:t>Что такое колонна?</w:t>
      </w:r>
    </w:p>
    <w:p w:rsidR="00084DB7" w:rsidRPr="00AE3721" w:rsidRDefault="00084DB7" w:rsidP="00084DB7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3"/>
          <w:lang w:eastAsia="ru-RU"/>
        </w:rPr>
      </w:pPr>
      <w:r w:rsidRPr="00AE3721">
        <w:rPr>
          <w:rFonts w:ascii="Times New Roman" w:hAnsi="Times New Roman" w:cs="Times New Roman"/>
          <w:color w:val="1A1A1A"/>
          <w:sz w:val="24"/>
          <w:szCs w:val="23"/>
          <w:lang w:eastAsia="ru-RU"/>
        </w:rPr>
        <w:t>3</w:t>
      </w:r>
      <w:r w:rsidRPr="00084DB7">
        <w:rPr>
          <w:rFonts w:ascii="Times New Roman" w:hAnsi="Times New Roman" w:cs="Times New Roman"/>
          <w:color w:val="1A1A1A"/>
          <w:sz w:val="24"/>
          <w:szCs w:val="23"/>
          <w:lang w:eastAsia="ru-RU"/>
        </w:rPr>
        <w:t xml:space="preserve">. </w:t>
      </w:r>
      <w:r w:rsidRPr="00AE3721">
        <w:rPr>
          <w:rFonts w:ascii="Times New Roman" w:hAnsi="Times New Roman" w:cs="Times New Roman"/>
          <w:color w:val="1A1A1A"/>
          <w:sz w:val="24"/>
          <w:szCs w:val="23"/>
          <w:lang w:eastAsia="ru-RU"/>
        </w:rPr>
        <w:t>Что называется флангом?</w:t>
      </w:r>
    </w:p>
    <w:p w:rsidR="00084DB7" w:rsidRPr="00AE3721" w:rsidRDefault="00084DB7" w:rsidP="00084DB7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3"/>
          <w:lang w:eastAsia="ru-RU"/>
        </w:rPr>
      </w:pPr>
      <w:r w:rsidRPr="00AE3721">
        <w:rPr>
          <w:rFonts w:ascii="Times New Roman" w:hAnsi="Times New Roman" w:cs="Times New Roman"/>
          <w:color w:val="1A1A1A"/>
          <w:sz w:val="24"/>
          <w:szCs w:val="23"/>
          <w:lang w:eastAsia="ru-RU"/>
        </w:rPr>
        <w:t>4</w:t>
      </w:r>
      <w:r w:rsidRPr="00084DB7">
        <w:rPr>
          <w:rFonts w:ascii="Times New Roman" w:hAnsi="Times New Roman" w:cs="Times New Roman"/>
          <w:color w:val="1A1A1A"/>
          <w:sz w:val="24"/>
          <w:szCs w:val="23"/>
          <w:lang w:eastAsia="ru-RU"/>
        </w:rPr>
        <w:t xml:space="preserve">. </w:t>
      </w:r>
      <w:r w:rsidRPr="00AE3721">
        <w:rPr>
          <w:rFonts w:ascii="Times New Roman" w:hAnsi="Times New Roman" w:cs="Times New Roman"/>
          <w:color w:val="1A1A1A"/>
          <w:sz w:val="24"/>
          <w:szCs w:val="23"/>
          <w:lang w:eastAsia="ru-RU"/>
        </w:rPr>
        <w:t>Что называется интервалом?</w:t>
      </w:r>
    </w:p>
    <w:p w:rsidR="00084DB7" w:rsidRPr="00AE3721" w:rsidRDefault="00084DB7" w:rsidP="00084DB7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3"/>
          <w:lang w:eastAsia="ru-RU"/>
        </w:rPr>
      </w:pPr>
      <w:r w:rsidRPr="00AE3721">
        <w:rPr>
          <w:rFonts w:ascii="Times New Roman" w:hAnsi="Times New Roman" w:cs="Times New Roman"/>
          <w:color w:val="1A1A1A"/>
          <w:sz w:val="24"/>
          <w:szCs w:val="23"/>
          <w:lang w:eastAsia="ru-RU"/>
        </w:rPr>
        <w:t>5</w:t>
      </w:r>
      <w:r w:rsidRPr="00084DB7">
        <w:rPr>
          <w:rFonts w:ascii="Times New Roman" w:hAnsi="Times New Roman" w:cs="Times New Roman"/>
          <w:color w:val="1A1A1A"/>
          <w:sz w:val="24"/>
          <w:szCs w:val="23"/>
          <w:lang w:eastAsia="ru-RU"/>
        </w:rPr>
        <w:t xml:space="preserve">. </w:t>
      </w:r>
      <w:r w:rsidRPr="00AE3721">
        <w:rPr>
          <w:rFonts w:ascii="Times New Roman" w:hAnsi="Times New Roman" w:cs="Times New Roman"/>
          <w:color w:val="1A1A1A"/>
          <w:sz w:val="24"/>
          <w:szCs w:val="23"/>
          <w:lang w:eastAsia="ru-RU"/>
        </w:rPr>
        <w:t>Что называется тыльной стороной строя?</w:t>
      </w:r>
    </w:p>
    <w:p w:rsidR="00084DB7" w:rsidRPr="00AE3721" w:rsidRDefault="00084DB7" w:rsidP="00084DB7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3"/>
          <w:lang w:eastAsia="ru-RU"/>
        </w:rPr>
      </w:pPr>
      <w:r w:rsidRPr="00AE3721">
        <w:rPr>
          <w:rFonts w:ascii="Times New Roman" w:hAnsi="Times New Roman" w:cs="Times New Roman"/>
          <w:color w:val="1A1A1A"/>
          <w:sz w:val="24"/>
          <w:szCs w:val="23"/>
          <w:lang w:eastAsia="ru-RU"/>
        </w:rPr>
        <w:t>6</w:t>
      </w:r>
      <w:r w:rsidRPr="00084DB7">
        <w:rPr>
          <w:rFonts w:ascii="Times New Roman" w:hAnsi="Times New Roman" w:cs="Times New Roman"/>
          <w:color w:val="1A1A1A"/>
          <w:sz w:val="24"/>
          <w:szCs w:val="23"/>
          <w:lang w:eastAsia="ru-RU"/>
        </w:rPr>
        <w:t xml:space="preserve">. </w:t>
      </w:r>
      <w:r w:rsidRPr="00AE3721">
        <w:rPr>
          <w:rFonts w:ascii="Times New Roman" w:hAnsi="Times New Roman" w:cs="Times New Roman"/>
          <w:color w:val="1A1A1A"/>
          <w:sz w:val="24"/>
          <w:szCs w:val="23"/>
          <w:lang w:eastAsia="ru-RU"/>
        </w:rPr>
        <w:t>Что называется глубиной строя?</w:t>
      </w:r>
    </w:p>
    <w:p w:rsidR="00084DB7" w:rsidRPr="00AE3721" w:rsidRDefault="00084DB7" w:rsidP="00084DB7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3"/>
          <w:lang w:eastAsia="ru-RU"/>
        </w:rPr>
      </w:pPr>
      <w:r w:rsidRPr="00AE3721">
        <w:rPr>
          <w:rFonts w:ascii="Times New Roman" w:hAnsi="Times New Roman" w:cs="Times New Roman"/>
          <w:color w:val="1A1A1A"/>
          <w:sz w:val="24"/>
          <w:szCs w:val="23"/>
          <w:lang w:eastAsia="ru-RU"/>
        </w:rPr>
        <w:t>7</w:t>
      </w:r>
      <w:r w:rsidRPr="00084DB7">
        <w:rPr>
          <w:rFonts w:ascii="Times New Roman" w:hAnsi="Times New Roman" w:cs="Times New Roman"/>
          <w:color w:val="1A1A1A"/>
          <w:sz w:val="24"/>
          <w:szCs w:val="23"/>
          <w:lang w:eastAsia="ru-RU"/>
        </w:rPr>
        <w:t xml:space="preserve">. </w:t>
      </w:r>
      <w:r w:rsidRPr="00AE3721">
        <w:rPr>
          <w:rFonts w:ascii="Times New Roman" w:hAnsi="Times New Roman" w:cs="Times New Roman"/>
          <w:color w:val="1A1A1A"/>
          <w:sz w:val="24"/>
          <w:szCs w:val="23"/>
          <w:lang w:eastAsia="ru-RU"/>
        </w:rPr>
        <w:t>С каким темпом осуществляется движение строевым шагом?</w:t>
      </w:r>
    </w:p>
    <w:p w:rsidR="00084DB7" w:rsidRPr="00AE3721" w:rsidRDefault="00084DB7" w:rsidP="00084DB7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3"/>
          <w:lang w:eastAsia="ru-RU"/>
        </w:rPr>
      </w:pPr>
      <w:r w:rsidRPr="00AE3721">
        <w:rPr>
          <w:rFonts w:ascii="Times New Roman" w:hAnsi="Times New Roman" w:cs="Times New Roman"/>
          <w:color w:val="1A1A1A"/>
          <w:sz w:val="24"/>
          <w:szCs w:val="23"/>
          <w:lang w:eastAsia="ru-RU"/>
        </w:rPr>
        <w:t>8</w:t>
      </w:r>
      <w:r w:rsidRPr="00084DB7">
        <w:rPr>
          <w:rFonts w:ascii="Times New Roman" w:hAnsi="Times New Roman" w:cs="Times New Roman"/>
          <w:color w:val="1A1A1A"/>
          <w:sz w:val="24"/>
          <w:szCs w:val="23"/>
          <w:lang w:eastAsia="ru-RU"/>
        </w:rPr>
        <w:t xml:space="preserve">. </w:t>
      </w:r>
      <w:r w:rsidRPr="00AE3721">
        <w:rPr>
          <w:rFonts w:ascii="Times New Roman" w:hAnsi="Times New Roman" w:cs="Times New Roman"/>
          <w:color w:val="1A1A1A"/>
          <w:sz w:val="24"/>
          <w:szCs w:val="23"/>
          <w:lang w:eastAsia="ru-RU"/>
        </w:rPr>
        <w:t>Для чего служат предварительная и исполнительная команды?</w:t>
      </w:r>
    </w:p>
    <w:p w:rsidR="00084DB7" w:rsidRPr="00AE3721" w:rsidRDefault="00084DB7" w:rsidP="00084DB7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3"/>
          <w:lang w:eastAsia="ru-RU"/>
        </w:rPr>
      </w:pPr>
      <w:r w:rsidRPr="00AE3721">
        <w:rPr>
          <w:rFonts w:ascii="Times New Roman" w:hAnsi="Times New Roman" w:cs="Times New Roman"/>
          <w:color w:val="1A1A1A"/>
          <w:sz w:val="24"/>
          <w:szCs w:val="23"/>
          <w:lang w:eastAsia="ru-RU"/>
        </w:rPr>
        <w:t>9</w:t>
      </w:r>
      <w:r w:rsidRPr="00084DB7">
        <w:rPr>
          <w:rFonts w:ascii="Times New Roman" w:hAnsi="Times New Roman" w:cs="Times New Roman"/>
          <w:color w:val="1A1A1A"/>
          <w:sz w:val="24"/>
          <w:szCs w:val="23"/>
          <w:lang w:eastAsia="ru-RU"/>
        </w:rPr>
        <w:t xml:space="preserve">. </w:t>
      </w:r>
      <w:r w:rsidRPr="00AE3721">
        <w:rPr>
          <w:rFonts w:ascii="Times New Roman" w:hAnsi="Times New Roman" w:cs="Times New Roman"/>
          <w:color w:val="1A1A1A"/>
          <w:sz w:val="24"/>
          <w:szCs w:val="23"/>
          <w:lang w:eastAsia="ru-RU"/>
        </w:rPr>
        <w:t>Какие ошибки допускаются при отработке движения строевым шагом?</w:t>
      </w:r>
    </w:p>
    <w:p w:rsidR="00084DB7" w:rsidRPr="00AE3721" w:rsidRDefault="00084DB7" w:rsidP="00084DB7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3"/>
          <w:lang w:eastAsia="ru-RU"/>
        </w:rPr>
      </w:pPr>
      <w:r w:rsidRPr="00AE3721">
        <w:rPr>
          <w:rFonts w:ascii="Times New Roman" w:hAnsi="Times New Roman" w:cs="Times New Roman"/>
          <w:color w:val="1A1A1A"/>
          <w:sz w:val="24"/>
          <w:szCs w:val="23"/>
          <w:lang w:eastAsia="ru-RU"/>
        </w:rPr>
        <w:t>10 Перечислите команды подаваемые для начала движения строевым шагом.</w:t>
      </w:r>
    </w:p>
    <w:p w:rsidR="00084DB7" w:rsidRPr="00AE3721" w:rsidRDefault="00084DB7" w:rsidP="00084DB7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3"/>
          <w:lang w:eastAsia="ru-RU"/>
        </w:rPr>
      </w:pPr>
      <w:r w:rsidRPr="00AE3721">
        <w:rPr>
          <w:rFonts w:ascii="Times New Roman" w:hAnsi="Times New Roman" w:cs="Times New Roman"/>
          <w:color w:val="1A1A1A"/>
          <w:sz w:val="24"/>
          <w:szCs w:val="23"/>
          <w:lang w:eastAsia="ru-RU"/>
        </w:rPr>
        <w:t>11 Объясните порядок выполнения поворотов.</w:t>
      </w:r>
    </w:p>
    <w:p w:rsidR="00084DB7" w:rsidRPr="00AE3721" w:rsidRDefault="00084DB7" w:rsidP="00084DB7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3"/>
          <w:lang w:eastAsia="ru-RU"/>
        </w:rPr>
      </w:pPr>
      <w:r w:rsidRPr="00AE3721">
        <w:rPr>
          <w:rFonts w:ascii="Times New Roman" w:hAnsi="Times New Roman" w:cs="Times New Roman"/>
          <w:color w:val="1A1A1A"/>
          <w:sz w:val="24"/>
          <w:szCs w:val="23"/>
          <w:lang w:eastAsia="ru-RU"/>
        </w:rPr>
        <w:t xml:space="preserve">12 Объясните понятие раздельной команды </w:t>
      </w:r>
      <w:proofErr w:type="gramStart"/>
      <w:r w:rsidRPr="00AE3721">
        <w:rPr>
          <w:rFonts w:ascii="Times New Roman" w:hAnsi="Times New Roman" w:cs="Times New Roman"/>
          <w:color w:val="1A1A1A"/>
          <w:sz w:val="24"/>
          <w:szCs w:val="23"/>
          <w:lang w:eastAsia="ru-RU"/>
        </w:rPr>
        <w:t>НАПРА-ВО</w:t>
      </w:r>
      <w:proofErr w:type="gramEnd"/>
      <w:r w:rsidRPr="00AE3721">
        <w:rPr>
          <w:rFonts w:ascii="Times New Roman" w:hAnsi="Times New Roman" w:cs="Times New Roman"/>
          <w:color w:val="1A1A1A"/>
          <w:sz w:val="24"/>
          <w:szCs w:val="23"/>
          <w:lang w:eastAsia="ru-RU"/>
        </w:rPr>
        <w:t>, НАЛЕ-ВО, КРУ-ГОМ.</w:t>
      </w:r>
    </w:p>
    <w:p w:rsidR="00084DB7" w:rsidRPr="00AE3721" w:rsidRDefault="00084DB7" w:rsidP="00084DB7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3"/>
          <w:lang w:eastAsia="ru-RU"/>
        </w:rPr>
      </w:pPr>
      <w:r w:rsidRPr="00AE3721">
        <w:rPr>
          <w:rFonts w:ascii="Times New Roman" w:hAnsi="Times New Roman" w:cs="Times New Roman"/>
          <w:color w:val="1A1A1A"/>
          <w:sz w:val="24"/>
          <w:szCs w:val="23"/>
          <w:lang w:eastAsia="ru-RU"/>
        </w:rPr>
        <w:t>13 На какую высоту поднимается нога при движении строевым шагом?</w:t>
      </w:r>
    </w:p>
    <w:p w:rsidR="00084DB7" w:rsidRPr="00AE3721" w:rsidRDefault="00084DB7" w:rsidP="00084DB7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3"/>
          <w:lang w:eastAsia="ru-RU"/>
        </w:rPr>
      </w:pPr>
      <w:r w:rsidRPr="00AE3721">
        <w:rPr>
          <w:rFonts w:ascii="Times New Roman" w:hAnsi="Times New Roman" w:cs="Times New Roman"/>
          <w:color w:val="1A1A1A"/>
          <w:sz w:val="24"/>
          <w:szCs w:val="23"/>
          <w:lang w:eastAsia="ru-RU"/>
        </w:rPr>
        <w:t>14 Способы передвижения военнослужащих.</w:t>
      </w:r>
    </w:p>
    <w:p w:rsidR="00084DB7" w:rsidRPr="00AE3721" w:rsidRDefault="00084DB7" w:rsidP="00084DB7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3"/>
          <w:lang w:eastAsia="ru-RU"/>
        </w:rPr>
      </w:pPr>
      <w:r w:rsidRPr="00AE3721">
        <w:rPr>
          <w:rFonts w:ascii="Times New Roman" w:hAnsi="Times New Roman" w:cs="Times New Roman"/>
          <w:color w:val="1A1A1A"/>
          <w:sz w:val="24"/>
          <w:szCs w:val="23"/>
          <w:lang w:eastAsia="ru-RU"/>
        </w:rPr>
        <w:t>15 Кто такой направляющий?</w:t>
      </w:r>
    </w:p>
    <w:p w:rsidR="00084DB7" w:rsidRPr="00AE3721" w:rsidRDefault="00084DB7" w:rsidP="00084DB7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3"/>
          <w:lang w:eastAsia="ru-RU"/>
        </w:rPr>
      </w:pPr>
      <w:r w:rsidRPr="00AE3721">
        <w:rPr>
          <w:rFonts w:ascii="Times New Roman" w:hAnsi="Times New Roman" w:cs="Times New Roman"/>
          <w:color w:val="1A1A1A"/>
          <w:sz w:val="24"/>
          <w:szCs w:val="23"/>
          <w:lang w:eastAsia="ru-RU"/>
        </w:rPr>
        <w:t>16 Кто такой замыкающий?</w:t>
      </w:r>
    </w:p>
    <w:p w:rsidR="00084DB7" w:rsidRPr="00AE3721" w:rsidRDefault="00084DB7" w:rsidP="00084DB7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3"/>
          <w:lang w:eastAsia="ru-RU"/>
        </w:rPr>
      </w:pPr>
      <w:r w:rsidRPr="00AE3721">
        <w:rPr>
          <w:rFonts w:ascii="Times New Roman" w:hAnsi="Times New Roman" w:cs="Times New Roman"/>
          <w:color w:val="1A1A1A"/>
          <w:sz w:val="24"/>
          <w:szCs w:val="23"/>
          <w:lang w:eastAsia="ru-RU"/>
        </w:rPr>
        <w:t>17 По какой команде принимается строевая стойка?</w:t>
      </w:r>
    </w:p>
    <w:p w:rsidR="00084DB7" w:rsidRPr="00AE3721" w:rsidRDefault="00084DB7" w:rsidP="00084DB7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3"/>
          <w:lang w:eastAsia="ru-RU"/>
        </w:rPr>
      </w:pPr>
      <w:r w:rsidRPr="00AE3721">
        <w:rPr>
          <w:rFonts w:ascii="Times New Roman" w:hAnsi="Times New Roman" w:cs="Times New Roman"/>
          <w:color w:val="1A1A1A"/>
          <w:sz w:val="24"/>
          <w:szCs w:val="23"/>
          <w:lang w:eastAsia="ru-RU"/>
        </w:rPr>
        <w:t>18 Назовите команды, подаваемые для поворота.</w:t>
      </w:r>
    </w:p>
    <w:p w:rsidR="00084DB7" w:rsidRPr="00AE3721" w:rsidRDefault="00084DB7" w:rsidP="00084DB7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3"/>
          <w:lang w:eastAsia="ru-RU"/>
        </w:rPr>
      </w:pPr>
      <w:r w:rsidRPr="00AE3721">
        <w:rPr>
          <w:rFonts w:ascii="Times New Roman" w:hAnsi="Times New Roman" w:cs="Times New Roman"/>
          <w:color w:val="1A1A1A"/>
          <w:sz w:val="24"/>
          <w:szCs w:val="23"/>
          <w:lang w:eastAsia="ru-RU"/>
        </w:rPr>
        <w:t>19 Каким образом выполняется воинское приветствие?</w:t>
      </w:r>
    </w:p>
    <w:p w:rsidR="00084DB7" w:rsidRPr="00AE3721" w:rsidRDefault="00084DB7" w:rsidP="00084DB7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3"/>
          <w:lang w:eastAsia="ru-RU"/>
        </w:rPr>
      </w:pPr>
      <w:r w:rsidRPr="00AE3721">
        <w:rPr>
          <w:rFonts w:ascii="Times New Roman" w:hAnsi="Times New Roman" w:cs="Times New Roman"/>
          <w:color w:val="1A1A1A"/>
          <w:sz w:val="24"/>
          <w:szCs w:val="23"/>
          <w:lang w:eastAsia="ru-RU"/>
        </w:rPr>
        <w:t>20 Раскройте понятие воинского приветствия.</w:t>
      </w:r>
    </w:p>
    <w:p w:rsidR="00084DB7" w:rsidRPr="00AE3721" w:rsidRDefault="00084DB7" w:rsidP="00084DB7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3"/>
          <w:lang w:eastAsia="ru-RU"/>
        </w:rPr>
      </w:pPr>
      <w:r w:rsidRPr="00AE3721">
        <w:rPr>
          <w:rFonts w:ascii="Times New Roman" w:hAnsi="Times New Roman" w:cs="Times New Roman"/>
          <w:color w:val="1A1A1A"/>
          <w:sz w:val="24"/>
          <w:szCs w:val="23"/>
          <w:lang w:eastAsia="ru-RU"/>
        </w:rPr>
        <w:t>21 Чем отличается выполнение воинского приветствия на месте и в движении?</w:t>
      </w:r>
    </w:p>
    <w:p w:rsidR="00084DB7" w:rsidRPr="00AE3721" w:rsidRDefault="00084DB7" w:rsidP="00084DB7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3"/>
          <w:lang w:eastAsia="ru-RU"/>
        </w:rPr>
      </w:pPr>
      <w:r w:rsidRPr="00AE3721">
        <w:rPr>
          <w:rFonts w:ascii="Times New Roman" w:hAnsi="Times New Roman" w:cs="Times New Roman"/>
          <w:color w:val="1A1A1A"/>
          <w:sz w:val="24"/>
          <w:szCs w:val="23"/>
          <w:lang w:eastAsia="ru-RU"/>
        </w:rPr>
        <w:t>22 Чем отличается выполнение поворота при движении строевым и походным шагом?</w:t>
      </w:r>
    </w:p>
    <w:p w:rsidR="00084DB7" w:rsidRPr="00084DB7" w:rsidRDefault="00084DB7" w:rsidP="00084DB7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3"/>
          <w:lang w:eastAsia="ru-RU"/>
        </w:rPr>
      </w:pPr>
      <w:r w:rsidRPr="00AE3721">
        <w:rPr>
          <w:rFonts w:ascii="Times New Roman" w:hAnsi="Times New Roman" w:cs="Times New Roman"/>
          <w:color w:val="1A1A1A"/>
          <w:sz w:val="24"/>
          <w:szCs w:val="23"/>
          <w:lang w:eastAsia="ru-RU"/>
        </w:rPr>
        <w:t xml:space="preserve">23 Какие команды отдает командир подразделения и какие действия совершают </w:t>
      </w:r>
      <w:proofErr w:type="gramStart"/>
      <w:r w:rsidRPr="00AE3721">
        <w:rPr>
          <w:rFonts w:ascii="Times New Roman" w:hAnsi="Times New Roman" w:cs="Times New Roman"/>
          <w:color w:val="1A1A1A"/>
          <w:sz w:val="24"/>
          <w:szCs w:val="23"/>
          <w:lang w:eastAsia="ru-RU"/>
        </w:rPr>
        <w:t>военно-служащие</w:t>
      </w:r>
      <w:proofErr w:type="gramEnd"/>
      <w:r w:rsidRPr="00AE3721">
        <w:rPr>
          <w:rFonts w:ascii="Times New Roman" w:hAnsi="Times New Roman" w:cs="Times New Roman"/>
          <w:color w:val="1A1A1A"/>
          <w:sz w:val="24"/>
          <w:szCs w:val="23"/>
          <w:lang w:eastAsia="ru-RU"/>
        </w:rPr>
        <w:t xml:space="preserve"> по предварительной (исполнительной) команде при отработке движения: строевым шагом, походным шагом, бегом?</w:t>
      </w:r>
    </w:p>
    <w:p w:rsidR="00084DB7" w:rsidRPr="00084DB7" w:rsidRDefault="00084DB7" w:rsidP="00084DB7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3"/>
          <w:lang w:eastAsia="ru-RU"/>
        </w:rPr>
      </w:pPr>
    </w:p>
    <w:p w:rsidR="00084DB7" w:rsidRPr="00084DB7" w:rsidRDefault="00084DB7" w:rsidP="00084DB7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3"/>
          <w:lang w:eastAsia="ru-RU"/>
        </w:rPr>
      </w:pPr>
      <w:r w:rsidRPr="00084DB7">
        <w:rPr>
          <w:rFonts w:ascii="Times New Roman" w:hAnsi="Times New Roman" w:cs="Times New Roman"/>
          <w:color w:val="1A1A1A"/>
          <w:sz w:val="24"/>
          <w:szCs w:val="23"/>
          <w:lang w:eastAsia="ru-RU"/>
        </w:rPr>
        <w:t>Критерии оценки устного опроса (собеседования)</w:t>
      </w:r>
    </w:p>
    <w:p w:rsidR="00084DB7" w:rsidRPr="00084DB7" w:rsidRDefault="00084DB7" w:rsidP="00084DB7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3"/>
          <w:lang w:eastAsia="ru-RU"/>
        </w:rPr>
      </w:pPr>
      <w:r w:rsidRPr="00084DB7">
        <w:rPr>
          <w:rFonts w:ascii="Times New Roman" w:hAnsi="Times New Roman" w:cs="Times New Roman"/>
          <w:color w:val="1A1A1A"/>
          <w:sz w:val="24"/>
          <w:szCs w:val="23"/>
          <w:lang w:eastAsia="ru-RU"/>
        </w:rPr>
        <w:t>Оценка «отлично» выставляется студенту, если студент ориентируется в теоретическом материале; имеет представление об основных подходах к излагаемому материалу;</w:t>
      </w:r>
    </w:p>
    <w:p w:rsidR="00084DB7" w:rsidRPr="00084DB7" w:rsidRDefault="00084DB7" w:rsidP="00084DB7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3"/>
          <w:lang w:eastAsia="ru-RU"/>
        </w:rPr>
      </w:pPr>
      <w:r w:rsidRPr="00084DB7">
        <w:rPr>
          <w:rFonts w:ascii="Times New Roman" w:hAnsi="Times New Roman" w:cs="Times New Roman"/>
          <w:color w:val="1A1A1A"/>
          <w:sz w:val="24"/>
          <w:szCs w:val="23"/>
          <w:lang w:eastAsia="ru-RU"/>
        </w:rPr>
        <w:t>знает определения основных теоретических понятий излагаемой темы, умеет применять теоретические сведения для анализа практического материала, в основном демонстрирует готовность применять теоретические знания в практической деятельности и освоение большинства показателей формируемых компетенций.</w:t>
      </w:r>
    </w:p>
    <w:p w:rsidR="00084DB7" w:rsidRPr="00084DB7" w:rsidRDefault="00084DB7" w:rsidP="00084DB7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3"/>
          <w:lang w:eastAsia="ru-RU"/>
        </w:rPr>
      </w:pPr>
      <w:r w:rsidRPr="00084DB7">
        <w:rPr>
          <w:rFonts w:ascii="Times New Roman" w:hAnsi="Times New Roman" w:cs="Times New Roman"/>
          <w:color w:val="1A1A1A"/>
          <w:sz w:val="24"/>
          <w:szCs w:val="23"/>
          <w:lang w:eastAsia="ru-RU"/>
        </w:rPr>
        <w:t>Оценка «хорошо» выставляется студенту, если студент ориентируется в теоретическом материале; имеет представление об основных подходах к излагаемому материалу, но затрудняется в ответах на некоторые вопросы; знает определения основных теоретических понятий излагаемой темы, но не в полной мере отражает суть рассматриваемой проблемы, в основном умеет применять теоретические сведения для анализа практического материала, в основном демонстрирует готовность применять теоретические знания в практической деятельности и освоение большинства показателей формируемых компетенций.</w:t>
      </w:r>
    </w:p>
    <w:p w:rsidR="00084DB7" w:rsidRPr="00084DB7" w:rsidRDefault="00084DB7" w:rsidP="00084DB7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3"/>
          <w:lang w:eastAsia="ru-RU"/>
        </w:rPr>
      </w:pPr>
      <w:r w:rsidRPr="00084DB7">
        <w:rPr>
          <w:rFonts w:ascii="Times New Roman" w:hAnsi="Times New Roman" w:cs="Times New Roman"/>
          <w:color w:val="1A1A1A"/>
          <w:sz w:val="24"/>
          <w:szCs w:val="23"/>
          <w:lang w:eastAsia="ru-RU"/>
        </w:rPr>
        <w:t>Оценка «удовлетворительно» выставляется студенту, если показаны недостаточные</w:t>
      </w:r>
    </w:p>
    <w:p w:rsidR="00084DB7" w:rsidRPr="00084DB7" w:rsidRDefault="00084DB7" w:rsidP="00084DB7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3"/>
          <w:lang w:eastAsia="ru-RU"/>
        </w:rPr>
      </w:pPr>
      <w:r w:rsidRPr="00084DB7">
        <w:rPr>
          <w:rFonts w:ascii="Times New Roman" w:hAnsi="Times New Roman" w:cs="Times New Roman"/>
          <w:color w:val="1A1A1A"/>
          <w:sz w:val="24"/>
          <w:szCs w:val="23"/>
          <w:lang w:eastAsia="ru-RU"/>
        </w:rPr>
        <w:t xml:space="preserve">знания теоретического материала, основных понятий излагаемой темы, не всегда с правильным и необходимым применением специальных терминов, понятий и категорий; </w:t>
      </w:r>
    </w:p>
    <w:p w:rsidR="00084DB7" w:rsidRPr="00084DB7" w:rsidRDefault="00084DB7" w:rsidP="00084DB7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3"/>
          <w:lang w:eastAsia="ru-RU"/>
        </w:rPr>
      </w:pPr>
      <w:r w:rsidRPr="00084DB7">
        <w:rPr>
          <w:rFonts w:ascii="Times New Roman" w:hAnsi="Times New Roman" w:cs="Times New Roman"/>
          <w:color w:val="1A1A1A"/>
          <w:sz w:val="24"/>
          <w:szCs w:val="23"/>
          <w:lang w:eastAsia="ru-RU"/>
        </w:rPr>
        <w:t>анализ практического материала был нечёткий.</w:t>
      </w:r>
    </w:p>
    <w:p w:rsidR="00084DB7" w:rsidRPr="00084DB7" w:rsidRDefault="00084DB7" w:rsidP="00084DB7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3"/>
          <w:lang w:eastAsia="ru-RU"/>
        </w:rPr>
      </w:pPr>
      <w:r w:rsidRPr="00084DB7">
        <w:rPr>
          <w:rFonts w:ascii="Times New Roman" w:hAnsi="Times New Roman" w:cs="Times New Roman"/>
          <w:color w:val="1A1A1A"/>
          <w:sz w:val="24"/>
          <w:szCs w:val="23"/>
          <w:lang w:eastAsia="ru-RU"/>
        </w:rPr>
        <w:t>Оценка «неудовлетворительно» выставляется в случаях, когда не выполнены условия, позволяющие выставить оценку «удовлетворительно».</w:t>
      </w:r>
    </w:p>
    <w:p w:rsidR="00084DB7" w:rsidRPr="00AE3721" w:rsidRDefault="00084DB7" w:rsidP="00084DB7">
      <w:pPr>
        <w:shd w:val="clear" w:color="auto" w:fill="FFFFFF"/>
        <w:suppressAutoHyphens w:val="0"/>
        <w:spacing w:after="0" w:line="240" w:lineRule="auto"/>
        <w:rPr>
          <w:rFonts w:asciiTheme="minorHAnsi" w:hAnsiTheme="minorHAnsi" w:cs="Times New Roman"/>
          <w:color w:val="1A1A1A"/>
          <w:sz w:val="23"/>
          <w:szCs w:val="23"/>
          <w:lang w:eastAsia="ru-RU"/>
        </w:rPr>
      </w:pPr>
    </w:p>
    <w:p w:rsidR="00084DB7" w:rsidRPr="00EB61D6" w:rsidRDefault="00084DB7" w:rsidP="00084DB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37EF" w:rsidRDefault="00E837EF" w:rsidP="00695EC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084DB7" w:rsidRDefault="00084DB7" w:rsidP="00695EC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5C1F52" w:rsidRDefault="005C1F52" w:rsidP="00695EC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  <w:sectPr w:rsidR="005C1F52" w:rsidSect="000E3CAC">
          <w:footerReference w:type="default" r:id="rId8"/>
          <w:pgSz w:w="11906" w:h="16838"/>
          <w:pgMar w:top="1134" w:right="851" w:bottom="1134" w:left="1701" w:header="720" w:footer="709" w:gutter="0"/>
          <w:cols w:space="720"/>
          <w:docGrid w:linePitch="360"/>
        </w:sectPr>
      </w:pPr>
    </w:p>
    <w:p w:rsidR="00016994" w:rsidRPr="00590211" w:rsidRDefault="00590211" w:rsidP="00C420F9">
      <w:pPr>
        <w:pStyle w:val="1"/>
        <w:rPr>
          <w:lang w:eastAsia="ru-RU"/>
        </w:rPr>
      </w:pPr>
      <w:bookmarkStart w:id="3" w:name="_Toc75771498"/>
      <w:r w:rsidRPr="00590211">
        <w:rPr>
          <w:lang w:eastAsia="ru-RU"/>
        </w:rPr>
        <w:t>3. ПРОГРАММА ПРОМЕЖУТОЧНОЙ АТТЕСТАЦИИ</w:t>
      </w:r>
      <w:bookmarkEnd w:id="3"/>
    </w:p>
    <w:p w:rsidR="00016994" w:rsidRPr="0042180A" w:rsidRDefault="00016994" w:rsidP="00F43C57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80A">
        <w:rPr>
          <w:rFonts w:ascii="Times New Roman" w:hAnsi="Times New Roman" w:cs="Times New Roman"/>
          <w:sz w:val="24"/>
          <w:szCs w:val="24"/>
          <w:lang w:eastAsia="ru-RU"/>
        </w:rPr>
        <w:t xml:space="preserve">Промежуточная аттестация проводится в форме Дифференцированного зачета. </w:t>
      </w:r>
      <w:r w:rsidRPr="0042180A">
        <w:rPr>
          <w:rFonts w:ascii="Times New Roman" w:hAnsi="Times New Roman" w:cs="Times New Roman"/>
          <w:sz w:val="24"/>
          <w:szCs w:val="24"/>
        </w:rPr>
        <w:t>Дифференцированный зачет – это форма промежуточного контроля, целью которой является оценка теоретических знаний и практических навыков, способности студента к мышлению, приобретение навыков самостоятельной работы, умение синтезировать полученные знания и применять их при решении практических. При проведении промежуточной аттестации в форме дифференцированного зачета уровень освоения оценивается оценками «отлично», «хорошо», «удовлетворительно», «неудовлетворительно».</w:t>
      </w:r>
    </w:p>
    <w:p w:rsidR="00016994" w:rsidRPr="0042180A" w:rsidRDefault="00016994" w:rsidP="00F43C5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8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При проведении </w:t>
      </w:r>
      <w:r w:rsidRPr="0042180A">
        <w:rPr>
          <w:rFonts w:ascii="Times New Roman" w:hAnsi="Times New Roman" w:cs="Times New Roman"/>
          <w:sz w:val="24"/>
          <w:szCs w:val="24"/>
          <w:lang w:eastAsia="ru-RU"/>
        </w:rPr>
        <w:t>промежуточной аттестации могут использоваться следующие оценочные средства:</w:t>
      </w:r>
    </w:p>
    <w:p w:rsidR="00B04D8A" w:rsidRDefault="00016994" w:rsidP="00B04D8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5B0">
        <w:rPr>
          <w:rFonts w:ascii="Times New Roman" w:hAnsi="Times New Roman" w:cs="Times New Roman"/>
          <w:sz w:val="24"/>
          <w:szCs w:val="24"/>
          <w:lang w:eastAsia="ru-RU"/>
        </w:rPr>
        <w:t>- комплект практических заданий к дифференцированному</w:t>
      </w:r>
      <w:r w:rsidR="00B04D8A">
        <w:rPr>
          <w:rFonts w:ascii="Times New Roman" w:hAnsi="Times New Roman" w:cs="Times New Roman"/>
          <w:sz w:val="24"/>
          <w:szCs w:val="24"/>
          <w:lang w:eastAsia="ru-RU"/>
        </w:rPr>
        <w:t xml:space="preserve"> зачету.</w:t>
      </w:r>
    </w:p>
    <w:p w:rsidR="00016994" w:rsidRPr="00752E29" w:rsidRDefault="00016994" w:rsidP="00F43C57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80A">
        <w:rPr>
          <w:rFonts w:ascii="Times New Roman" w:hAnsi="Times New Roman" w:cs="Times New Roman"/>
          <w:sz w:val="24"/>
          <w:szCs w:val="24"/>
        </w:rPr>
        <w:t>Промежуточная аттестация в форме дифференцированного зачета проводится во время учебных занятий за счет времени, отведенного учебным планом на освоение дисциплины.</w:t>
      </w:r>
    </w:p>
    <w:p w:rsidR="00B04D8A" w:rsidRDefault="00B04D8A" w:rsidP="00EC3A1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4"/>
          <w:szCs w:val="23"/>
          <w:shd w:val="clear" w:color="auto" w:fill="FFFFFF"/>
        </w:rPr>
      </w:pPr>
    </w:p>
    <w:p w:rsidR="00016994" w:rsidRPr="00B04D8A" w:rsidRDefault="00B04D8A" w:rsidP="00B04D8A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B04D8A">
        <w:rPr>
          <w:rFonts w:ascii="Times New Roman" w:hAnsi="Times New Roman" w:cs="Times New Roman"/>
          <w:color w:val="1A1A1A"/>
          <w:sz w:val="24"/>
          <w:szCs w:val="23"/>
          <w:shd w:val="clear" w:color="auto" w:fill="FFFFFF"/>
        </w:rPr>
        <w:t>Контрольные задания для проведения промежуточной аттестации</w:t>
      </w:r>
    </w:p>
    <w:p w:rsidR="00B04D8A" w:rsidRDefault="00B04D8A" w:rsidP="00B04D8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04D8A" w:rsidRPr="00B04D8A" w:rsidRDefault="00B04D8A" w:rsidP="00B04D8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bCs/>
          <w:sz w:val="24"/>
          <w:szCs w:val="24"/>
          <w:lang w:eastAsia="ru-RU"/>
        </w:rPr>
        <w:t>1.Понятие строевой подготовки.</w:t>
      </w:r>
    </w:p>
    <w:p w:rsidR="00B04D8A" w:rsidRPr="00B04D8A" w:rsidRDefault="00B04D8A" w:rsidP="00B04D8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bCs/>
          <w:sz w:val="24"/>
          <w:szCs w:val="24"/>
          <w:lang w:eastAsia="ru-RU"/>
        </w:rPr>
        <w:t>2. Строевой устав: общие положения.</w:t>
      </w:r>
    </w:p>
    <w:p w:rsidR="00B04D8A" w:rsidRPr="00B04D8A" w:rsidRDefault="00B04D8A" w:rsidP="00B04D8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bCs/>
          <w:sz w:val="24"/>
          <w:szCs w:val="24"/>
          <w:lang w:eastAsia="ru-RU"/>
        </w:rPr>
        <w:t>3. Строевая стойка.</w:t>
      </w:r>
    </w:p>
    <w:p w:rsidR="00B04D8A" w:rsidRPr="00B04D8A" w:rsidRDefault="00B04D8A" w:rsidP="00B04D8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bCs/>
          <w:sz w:val="24"/>
          <w:szCs w:val="24"/>
          <w:lang w:eastAsia="ru-RU"/>
        </w:rPr>
        <w:t>4. Обязанности военнослужащего перед построением в строй. Понятие внешнего осмотра и его элементы.</w:t>
      </w:r>
    </w:p>
    <w:p w:rsidR="00B04D8A" w:rsidRPr="00B04D8A" w:rsidRDefault="00B04D8A" w:rsidP="00B04D8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bCs/>
          <w:sz w:val="24"/>
          <w:szCs w:val="24"/>
          <w:lang w:eastAsia="ru-RU"/>
        </w:rPr>
        <w:t>5. Понятие СТРОЙ.</w:t>
      </w:r>
    </w:p>
    <w:p w:rsidR="00B04D8A" w:rsidRPr="00B04D8A" w:rsidRDefault="00B04D8A" w:rsidP="00B04D8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bCs/>
          <w:sz w:val="24"/>
          <w:szCs w:val="24"/>
          <w:lang w:eastAsia="ru-RU"/>
        </w:rPr>
        <w:t>6. Понятия: ФЛАНГ, ФРОНТ, ТЫЛ, ГЛУБИНА СТРОЯ, ШЕРЕНГА, КОЛОННА</w:t>
      </w:r>
    </w:p>
    <w:p w:rsidR="00B04D8A" w:rsidRPr="00B04D8A" w:rsidRDefault="00B04D8A" w:rsidP="00B04D8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bCs/>
          <w:sz w:val="24"/>
          <w:szCs w:val="24"/>
          <w:lang w:eastAsia="ru-RU"/>
        </w:rPr>
        <w:t>7. Строевая стойка Команды, подаваемые для принятия строевой стойки. Выполнение строевой стойки.</w:t>
      </w:r>
    </w:p>
    <w:p w:rsidR="00B04D8A" w:rsidRPr="00B04D8A" w:rsidRDefault="00B04D8A" w:rsidP="00B04D8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bCs/>
          <w:sz w:val="24"/>
          <w:szCs w:val="24"/>
          <w:lang w:eastAsia="ru-RU"/>
        </w:rPr>
        <w:t>8. Повороты на месте Порядок выполнения поворотов.</w:t>
      </w:r>
    </w:p>
    <w:p w:rsidR="00B04D8A" w:rsidRPr="00B04D8A" w:rsidRDefault="00B04D8A" w:rsidP="00B04D8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9. Предварительная и исполнительная команды </w:t>
      </w:r>
      <w:proofErr w:type="gramStart"/>
      <w:r w:rsidRPr="00B04D8A">
        <w:rPr>
          <w:rFonts w:ascii="Times New Roman" w:hAnsi="Times New Roman" w:cs="Times New Roman"/>
          <w:bCs/>
          <w:sz w:val="24"/>
          <w:szCs w:val="24"/>
          <w:lang w:eastAsia="ru-RU"/>
        </w:rPr>
        <w:t>НАПРА-ВО</w:t>
      </w:r>
      <w:proofErr w:type="gramEnd"/>
      <w:r w:rsidRPr="00B04D8A">
        <w:rPr>
          <w:rFonts w:ascii="Times New Roman" w:hAnsi="Times New Roman" w:cs="Times New Roman"/>
          <w:bCs/>
          <w:sz w:val="24"/>
          <w:szCs w:val="24"/>
          <w:lang w:eastAsia="ru-RU"/>
        </w:rPr>
        <w:t>, НАЛЕ-ВО, КРУ-ГОМ.</w:t>
      </w:r>
    </w:p>
    <w:p w:rsidR="00B04D8A" w:rsidRPr="00B04D8A" w:rsidRDefault="00B04D8A" w:rsidP="00B04D8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bCs/>
          <w:sz w:val="24"/>
          <w:szCs w:val="24"/>
          <w:lang w:eastAsia="ru-RU"/>
        </w:rPr>
        <w:t>10 Походный шаг. Строевой шаг. Движения рук.</w:t>
      </w:r>
    </w:p>
    <w:p w:rsidR="00B04D8A" w:rsidRPr="00B04D8A" w:rsidRDefault="00B04D8A" w:rsidP="00B04D8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bCs/>
          <w:sz w:val="24"/>
          <w:szCs w:val="24"/>
          <w:lang w:eastAsia="ru-RU"/>
        </w:rPr>
        <w:t>11 Переход с походного на строевой шаг.</w:t>
      </w:r>
    </w:p>
    <w:p w:rsidR="00B04D8A" w:rsidRPr="00B04D8A" w:rsidRDefault="00B04D8A" w:rsidP="00B04D8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bCs/>
          <w:sz w:val="24"/>
          <w:szCs w:val="24"/>
          <w:lang w:eastAsia="ru-RU"/>
        </w:rPr>
        <w:t>12 Повороты в движении Команды, подаваемые для поворота.</w:t>
      </w:r>
    </w:p>
    <w:p w:rsidR="00B04D8A" w:rsidRPr="00B04D8A" w:rsidRDefault="00B04D8A" w:rsidP="00B04D8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bCs/>
          <w:sz w:val="24"/>
          <w:szCs w:val="24"/>
          <w:lang w:eastAsia="ru-RU"/>
        </w:rPr>
        <w:t>13 Выполнение поворота при движении строевым и походным шагом.</w:t>
      </w:r>
    </w:p>
    <w:p w:rsidR="00B04D8A" w:rsidRPr="00B04D8A" w:rsidRDefault="00B04D8A" w:rsidP="00B04D8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bCs/>
          <w:sz w:val="24"/>
          <w:szCs w:val="24"/>
          <w:lang w:eastAsia="ru-RU"/>
        </w:rPr>
        <w:t>14 Понятие воинского приветствия</w:t>
      </w:r>
    </w:p>
    <w:p w:rsidR="00B04D8A" w:rsidRPr="00B04D8A" w:rsidRDefault="00B04D8A" w:rsidP="00B04D8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bCs/>
          <w:sz w:val="24"/>
          <w:szCs w:val="24"/>
          <w:lang w:eastAsia="ru-RU"/>
        </w:rPr>
        <w:t>15 Выполнение воинского приветствия на месте и в движении.</w:t>
      </w:r>
    </w:p>
    <w:p w:rsidR="00B04D8A" w:rsidRPr="00B04D8A" w:rsidRDefault="00B04D8A" w:rsidP="00B04D8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bCs/>
          <w:sz w:val="24"/>
          <w:szCs w:val="24"/>
          <w:lang w:eastAsia="ru-RU"/>
        </w:rPr>
        <w:t>16 Подход к начальнику и отход от него.</w:t>
      </w:r>
    </w:p>
    <w:p w:rsidR="00B04D8A" w:rsidRPr="00B04D8A" w:rsidRDefault="00B04D8A" w:rsidP="00B04D8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bCs/>
          <w:sz w:val="24"/>
          <w:szCs w:val="24"/>
          <w:lang w:eastAsia="ru-RU"/>
        </w:rPr>
        <w:t>17 Отделение в развернутом строю Развернутый строй.</w:t>
      </w:r>
    </w:p>
    <w:p w:rsidR="00B04D8A" w:rsidRPr="00B04D8A" w:rsidRDefault="00B04D8A" w:rsidP="00B04D8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bCs/>
          <w:sz w:val="24"/>
          <w:szCs w:val="24"/>
          <w:lang w:eastAsia="ru-RU"/>
        </w:rPr>
        <w:t>18 Построение в шеренги.</w:t>
      </w:r>
    </w:p>
    <w:p w:rsidR="00B04D8A" w:rsidRPr="00B04D8A" w:rsidRDefault="00B04D8A" w:rsidP="00B04D8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bCs/>
          <w:sz w:val="24"/>
          <w:szCs w:val="24"/>
          <w:lang w:eastAsia="ru-RU"/>
        </w:rPr>
        <w:t>19 Повороты и перестроения в составе отделения.</w:t>
      </w:r>
    </w:p>
    <w:p w:rsidR="00B04D8A" w:rsidRPr="00B04D8A" w:rsidRDefault="00B04D8A" w:rsidP="00B04D8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bCs/>
          <w:sz w:val="24"/>
          <w:szCs w:val="24"/>
          <w:lang w:eastAsia="ru-RU"/>
        </w:rPr>
        <w:t>20 Взвод в развернутом строю. Развернутый строй.</w:t>
      </w:r>
    </w:p>
    <w:p w:rsidR="00B04D8A" w:rsidRPr="00B04D8A" w:rsidRDefault="00B04D8A" w:rsidP="00B04D8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bCs/>
          <w:sz w:val="24"/>
          <w:szCs w:val="24"/>
          <w:lang w:eastAsia="ru-RU"/>
        </w:rPr>
        <w:t>21 Взвод в походном строю. Походный строй.</w:t>
      </w:r>
    </w:p>
    <w:p w:rsidR="00B04D8A" w:rsidRPr="00B04D8A" w:rsidRDefault="00B04D8A" w:rsidP="00B04D8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bCs/>
          <w:sz w:val="24"/>
          <w:szCs w:val="24"/>
          <w:lang w:eastAsia="ru-RU"/>
        </w:rPr>
        <w:t>22 Построение в колонны.</w:t>
      </w:r>
    </w:p>
    <w:p w:rsidR="00B04D8A" w:rsidRPr="00B04D8A" w:rsidRDefault="00B04D8A" w:rsidP="00B04D8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bCs/>
          <w:sz w:val="24"/>
          <w:szCs w:val="24"/>
          <w:lang w:eastAsia="ru-RU"/>
        </w:rPr>
        <w:t>23 Повороты и движение в походном строю в составе взвода.</w:t>
      </w:r>
    </w:p>
    <w:p w:rsidR="00B04D8A" w:rsidRPr="00B04D8A" w:rsidRDefault="00B04D8A" w:rsidP="00B04D8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bCs/>
          <w:sz w:val="24"/>
          <w:szCs w:val="24"/>
          <w:lang w:eastAsia="ru-RU"/>
        </w:rPr>
        <w:t>24 Выполнение воинского приветствия в составе отделения и взвода.</w:t>
      </w:r>
    </w:p>
    <w:p w:rsidR="00B04D8A" w:rsidRPr="00B04D8A" w:rsidRDefault="00B04D8A" w:rsidP="00B04D8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04D8A">
        <w:rPr>
          <w:rFonts w:ascii="Times New Roman" w:hAnsi="Times New Roman" w:cs="Times New Roman"/>
          <w:bCs/>
          <w:sz w:val="24"/>
          <w:szCs w:val="24"/>
          <w:lang w:eastAsia="ru-RU"/>
        </w:rPr>
        <w:t>25 Управление строем. Команды.</w:t>
      </w:r>
    </w:p>
    <w:p w:rsidR="00B04D8A" w:rsidRDefault="00B04D8A" w:rsidP="00EB61D6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E3721" w:rsidRDefault="00AE3721" w:rsidP="00EB61D6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E3721" w:rsidRDefault="00AE3721" w:rsidP="00EB61D6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E3721" w:rsidRDefault="00AE3721" w:rsidP="00AE3721">
      <w:pPr>
        <w:shd w:val="clear" w:color="auto" w:fill="FFFFFF"/>
        <w:suppressAutoHyphens w:val="0"/>
        <w:spacing w:after="0" w:line="240" w:lineRule="auto"/>
        <w:rPr>
          <w:rFonts w:asciiTheme="minorHAnsi" w:hAnsiTheme="minorHAnsi" w:cs="Times New Roman"/>
          <w:color w:val="1A1A1A"/>
          <w:sz w:val="23"/>
          <w:szCs w:val="23"/>
          <w:lang w:eastAsia="ru-RU"/>
        </w:rPr>
      </w:pPr>
    </w:p>
    <w:p w:rsidR="00AE3721" w:rsidRDefault="00AE3721" w:rsidP="00AE3721">
      <w:pPr>
        <w:shd w:val="clear" w:color="auto" w:fill="FFFFFF"/>
        <w:suppressAutoHyphens w:val="0"/>
        <w:spacing w:after="0" w:line="240" w:lineRule="auto"/>
        <w:rPr>
          <w:rFonts w:asciiTheme="minorHAnsi" w:hAnsiTheme="minorHAnsi" w:cs="Times New Roman"/>
          <w:color w:val="1A1A1A"/>
          <w:sz w:val="23"/>
          <w:szCs w:val="23"/>
          <w:lang w:eastAsia="ru-RU"/>
        </w:rPr>
      </w:pPr>
    </w:p>
    <w:sectPr w:rsidR="00AE3721" w:rsidSect="00B04D8A">
      <w:pgSz w:w="11906" w:h="16838"/>
      <w:pgMar w:top="1134" w:right="851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25F" w:rsidRDefault="006A425F">
      <w:r>
        <w:separator/>
      </w:r>
    </w:p>
  </w:endnote>
  <w:endnote w:type="continuationSeparator" w:id="0">
    <w:p w:rsidR="006A425F" w:rsidRDefault="006A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9A5" w:rsidRDefault="004D19A5">
    <w:pPr>
      <w:pStyle w:val="af5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1765" cy="17399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19A5" w:rsidRPr="004C40FF" w:rsidRDefault="004D19A5">
                          <w:pPr>
                            <w:pStyle w:val="af5"/>
                            <w:rPr>
                              <w:rFonts w:ascii="Times New Roman" w:hAnsi="Times New Roman" w:cs="Times New Roman"/>
                            </w:rPr>
                          </w:pPr>
                          <w:r w:rsidRPr="004C40FF">
                            <w:rPr>
                              <w:rStyle w:val="a4"/>
                              <w:rFonts w:ascii="Times New Roman" w:hAnsi="Times New Roman"/>
                            </w:rPr>
                            <w:fldChar w:fldCharType="begin"/>
                          </w:r>
                          <w:r w:rsidRPr="004C40FF">
                            <w:rPr>
                              <w:rStyle w:val="a4"/>
                              <w:rFonts w:ascii="Times New Roman" w:hAnsi="Times New Roman"/>
                            </w:rPr>
                            <w:instrText xml:space="preserve"> PAGE </w:instrText>
                          </w:r>
                          <w:r w:rsidRPr="004C40FF">
                            <w:rPr>
                              <w:rStyle w:val="a4"/>
                              <w:rFonts w:ascii="Times New Roman" w:hAnsi="Times New Roman"/>
                            </w:rPr>
                            <w:fldChar w:fldCharType="separate"/>
                          </w:r>
                          <w:r w:rsidR="00084DB7">
                            <w:rPr>
                              <w:rStyle w:val="a4"/>
                              <w:rFonts w:ascii="Times New Roman" w:hAnsi="Times New Roman"/>
                              <w:noProof/>
                            </w:rPr>
                            <w:t>2</w:t>
                          </w:r>
                          <w:r w:rsidRPr="004C40FF">
                            <w:rPr>
                              <w:rStyle w:val="a4"/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1.95pt;height:13.7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" stroked="f">
              <v:fill opacity="0"/>
              <v:textbox inset="0,0,0,0">
                <w:txbxContent>
                  <w:p w:rsidR="004D19A5" w:rsidRPr="004C40FF" w:rsidRDefault="004D19A5">
                    <w:pPr>
                      <w:pStyle w:val="af5"/>
                      <w:rPr>
                        <w:rFonts w:ascii="Times New Roman" w:hAnsi="Times New Roman" w:cs="Times New Roman"/>
                      </w:rPr>
                    </w:pPr>
                    <w:r w:rsidRPr="004C40FF">
                      <w:rPr>
                        <w:rStyle w:val="a4"/>
                        <w:rFonts w:ascii="Times New Roman" w:hAnsi="Times New Roman"/>
                      </w:rPr>
                      <w:fldChar w:fldCharType="begin"/>
                    </w:r>
                    <w:r w:rsidRPr="004C40FF">
                      <w:rPr>
                        <w:rStyle w:val="a4"/>
                        <w:rFonts w:ascii="Times New Roman" w:hAnsi="Times New Roman"/>
                      </w:rPr>
                      <w:instrText xml:space="preserve"> PAGE </w:instrText>
                    </w:r>
                    <w:r w:rsidRPr="004C40FF">
                      <w:rPr>
                        <w:rStyle w:val="a4"/>
                        <w:rFonts w:ascii="Times New Roman" w:hAnsi="Times New Roman"/>
                      </w:rPr>
                      <w:fldChar w:fldCharType="separate"/>
                    </w:r>
                    <w:r w:rsidR="00084DB7">
                      <w:rPr>
                        <w:rStyle w:val="a4"/>
                        <w:rFonts w:ascii="Times New Roman" w:hAnsi="Times New Roman"/>
                        <w:noProof/>
                      </w:rPr>
                      <w:t>2</w:t>
                    </w:r>
                    <w:r w:rsidRPr="004C40FF">
                      <w:rPr>
                        <w:rStyle w:val="a4"/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25F" w:rsidRDefault="006A425F">
      <w:r>
        <w:separator/>
      </w:r>
    </w:p>
  </w:footnote>
  <w:footnote w:type="continuationSeparator" w:id="0">
    <w:p w:rsidR="006A425F" w:rsidRDefault="006A4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3E2219FC"/>
    <w:name w:val="WW8Num9"/>
    <w:lvl w:ilvl="0">
      <w:start w:val="1"/>
      <w:numFmt w:val="decimal"/>
      <w:lvlText w:val="%1"/>
      <w:lvlJc w:val="left"/>
      <w:pPr>
        <w:tabs>
          <w:tab w:val="num" w:pos="1440"/>
        </w:tabs>
        <w:ind w:left="473" w:hanging="113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697"/>
        </w:tabs>
        <w:ind w:left="1697" w:hanging="705"/>
      </w:pPr>
      <w:rPr>
        <w:rFonts w:cs="Times New Roman"/>
        <w:color w:val="auto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697"/>
        </w:tabs>
        <w:ind w:left="1697" w:hanging="705"/>
      </w:pPr>
      <w:rPr>
        <w:rFonts w:cs="Times New Roman"/>
        <w:color w:val="auto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1697"/>
        </w:tabs>
        <w:ind w:left="1697" w:hanging="705"/>
      </w:pPr>
      <w:rPr>
        <w:rFonts w:cs="Times New Roman"/>
        <w:color w:val="auto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/>
        <w:color w:val="auto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sz w:val="24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/>
        <w:color w:val="auto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02D71FF3"/>
    <w:multiLevelType w:val="multilevel"/>
    <w:tmpl w:val="D5EA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3AF7267"/>
    <w:multiLevelType w:val="hybridMultilevel"/>
    <w:tmpl w:val="2FB6C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5BB0789"/>
    <w:multiLevelType w:val="multilevel"/>
    <w:tmpl w:val="80D6F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0C5375A3"/>
    <w:multiLevelType w:val="multilevel"/>
    <w:tmpl w:val="61902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0CA36ECE"/>
    <w:multiLevelType w:val="multilevel"/>
    <w:tmpl w:val="498A99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DD71479"/>
    <w:multiLevelType w:val="multilevel"/>
    <w:tmpl w:val="42B807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6880F72"/>
    <w:multiLevelType w:val="hybridMultilevel"/>
    <w:tmpl w:val="F118B324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FB3520A"/>
    <w:multiLevelType w:val="multilevel"/>
    <w:tmpl w:val="217026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08F5329"/>
    <w:multiLevelType w:val="hybridMultilevel"/>
    <w:tmpl w:val="EA7293CE"/>
    <w:lvl w:ilvl="0" w:tplc="D3367242">
      <w:start w:val="1"/>
      <w:numFmt w:val="decimal"/>
      <w:lvlText w:val="%1."/>
      <w:lvlJc w:val="left"/>
      <w:pPr>
        <w:ind w:left="720" w:hanging="360"/>
      </w:pPr>
      <w:rPr>
        <w:rFonts w:ascii="Georgia" w:hAnsi="Georgia" w:cs="Calibri" w:hint="default"/>
        <w:b w:val="0"/>
        <w:color w:val="333333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AE338C"/>
    <w:multiLevelType w:val="multilevel"/>
    <w:tmpl w:val="9FB44D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3B34C4C"/>
    <w:multiLevelType w:val="multilevel"/>
    <w:tmpl w:val="A97C9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25016229"/>
    <w:multiLevelType w:val="multilevel"/>
    <w:tmpl w:val="2F482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5C0638A"/>
    <w:multiLevelType w:val="multilevel"/>
    <w:tmpl w:val="07A807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67D4937"/>
    <w:multiLevelType w:val="multilevel"/>
    <w:tmpl w:val="F2B0F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6CE7854"/>
    <w:multiLevelType w:val="hybridMultilevel"/>
    <w:tmpl w:val="BC186CB6"/>
    <w:lvl w:ilvl="0" w:tplc="0419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B7F6D08"/>
    <w:multiLevelType w:val="multilevel"/>
    <w:tmpl w:val="4510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D402F4E"/>
    <w:multiLevelType w:val="multilevel"/>
    <w:tmpl w:val="09C8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0C2307F"/>
    <w:multiLevelType w:val="multilevel"/>
    <w:tmpl w:val="5FB63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32330781"/>
    <w:multiLevelType w:val="hybridMultilevel"/>
    <w:tmpl w:val="51CC5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4DD4FFE"/>
    <w:multiLevelType w:val="multilevel"/>
    <w:tmpl w:val="31B8D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38815B55"/>
    <w:multiLevelType w:val="hybridMultilevel"/>
    <w:tmpl w:val="0F92C0C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 w15:restartNumberingAfterBreak="0">
    <w:nsid w:val="39D5625B"/>
    <w:multiLevelType w:val="multilevel"/>
    <w:tmpl w:val="237230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BA572CB"/>
    <w:multiLevelType w:val="multilevel"/>
    <w:tmpl w:val="38B85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E9A6A8D"/>
    <w:multiLevelType w:val="multilevel"/>
    <w:tmpl w:val="F45E3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4AA608BB"/>
    <w:multiLevelType w:val="multilevel"/>
    <w:tmpl w:val="0952E0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0" w15:restartNumberingAfterBreak="0">
    <w:nsid w:val="4FB34EDA"/>
    <w:multiLevelType w:val="multilevel"/>
    <w:tmpl w:val="7C30C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2682963"/>
    <w:multiLevelType w:val="hybridMultilevel"/>
    <w:tmpl w:val="F30CA7AC"/>
    <w:lvl w:ilvl="0" w:tplc="D3367242">
      <w:start w:val="1"/>
      <w:numFmt w:val="decimal"/>
      <w:lvlText w:val="%1."/>
      <w:lvlJc w:val="left"/>
      <w:pPr>
        <w:ind w:left="1080" w:hanging="360"/>
      </w:pPr>
      <w:rPr>
        <w:rFonts w:ascii="Georgia" w:hAnsi="Georgia" w:cs="Calibri" w:hint="default"/>
        <w:b w:val="0"/>
        <w:color w:val="333333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5CA5E0C"/>
    <w:multiLevelType w:val="hybridMultilevel"/>
    <w:tmpl w:val="5B72B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FB1D90"/>
    <w:multiLevelType w:val="hybridMultilevel"/>
    <w:tmpl w:val="9BFA6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DD6A56"/>
    <w:multiLevelType w:val="multilevel"/>
    <w:tmpl w:val="7B0AC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D6C4CFD"/>
    <w:multiLevelType w:val="multilevel"/>
    <w:tmpl w:val="73D8A5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FA87823"/>
    <w:multiLevelType w:val="multilevel"/>
    <w:tmpl w:val="6E621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613C0B83"/>
    <w:multiLevelType w:val="multilevel"/>
    <w:tmpl w:val="9E3831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63131AB"/>
    <w:multiLevelType w:val="multilevel"/>
    <w:tmpl w:val="5484E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9DD0540"/>
    <w:multiLevelType w:val="multilevel"/>
    <w:tmpl w:val="1A126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 w15:restartNumberingAfterBreak="0">
    <w:nsid w:val="6A701315"/>
    <w:multiLevelType w:val="hybridMultilevel"/>
    <w:tmpl w:val="5F408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B916CC7"/>
    <w:multiLevelType w:val="multilevel"/>
    <w:tmpl w:val="D0B67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 w15:restartNumberingAfterBreak="0">
    <w:nsid w:val="6E4C33D3"/>
    <w:multiLevelType w:val="hybridMultilevel"/>
    <w:tmpl w:val="DA545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B13FDE"/>
    <w:multiLevelType w:val="multilevel"/>
    <w:tmpl w:val="F63A9ED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6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2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08" w:hanging="360"/>
      </w:pPr>
      <w:rPr>
        <w:rFonts w:ascii="Symbol" w:hAnsi="Symbol" w:hint="default"/>
      </w:rPr>
    </w:lvl>
  </w:abstractNum>
  <w:abstractNum w:abstractNumId="64" w15:restartNumberingAfterBreak="0">
    <w:nsid w:val="73DF136E"/>
    <w:multiLevelType w:val="multilevel"/>
    <w:tmpl w:val="1D860F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64D44E0"/>
    <w:multiLevelType w:val="hybridMultilevel"/>
    <w:tmpl w:val="F04A0A50"/>
    <w:lvl w:ilvl="0" w:tplc="5BE6E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D4D3D28"/>
    <w:multiLevelType w:val="multilevel"/>
    <w:tmpl w:val="E05E3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 w15:restartNumberingAfterBreak="0">
    <w:nsid w:val="7FEA11C4"/>
    <w:multiLevelType w:val="multilevel"/>
    <w:tmpl w:val="8F646E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5"/>
  </w:num>
  <w:num w:numId="3">
    <w:abstractNumId w:val="65"/>
  </w:num>
  <w:num w:numId="4">
    <w:abstractNumId w:val="26"/>
  </w:num>
  <w:num w:numId="5">
    <w:abstractNumId w:val="63"/>
  </w:num>
  <w:num w:numId="6">
    <w:abstractNumId w:val="52"/>
  </w:num>
  <w:num w:numId="7">
    <w:abstractNumId w:val="62"/>
  </w:num>
  <w:num w:numId="8">
    <w:abstractNumId w:val="53"/>
  </w:num>
  <w:num w:numId="9">
    <w:abstractNumId w:val="60"/>
  </w:num>
  <w:num w:numId="10">
    <w:abstractNumId w:val="38"/>
  </w:num>
  <w:num w:numId="11">
    <w:abstractNumId w:val="47"/>
  </w:num>
  <w:num w:numId="12">
    <w:abstractNumId w:val="37"/>
  </w:num>
  <w:num w:numId="13">
    <w:abstractNumId w:val="36"/>
  </w:num>
  <w:num w:numId="14">
    <w:abstractNumId w:val="54"/>
  </w:num>
  <w:num w:numId="15">
    <w:abstractNumId w:val="50"/>
  </w:num>
  <w:num w:numId="16">
    <w:abstractNumId w:val="30"/>
  </w:num>
  <w:num w:numId="17">
    <w:abstractNumId w:val="57"/>
  </w:num>
  <w:num w:numId="18">
    <w:abstractNumId w:val="67"/>
  </w:num>
  <w:num w:numId="19">
    <w:abstractNumId w:val="34"/>
  </w:num>
  <w:num w:numId="20">
    <w:abstractNumId w:val="55"/>
  </w:num>
  <w:num w:numId="21">
    <w:abstractNumId w:val="29"/>
  </w:num>
  <w:num w:numId="22">
    <w:abstractNumId w:val="58"/>
  </w:num>
  <w:num w:numId="23">
    <w:abstractNumId w:val="64"/>
  </w:num>
  <w:num w:numId="24">
    <w:abstractNumId w:val="32"/>
  </w:num>
  <w:num w:numId="25">
    <w:abstractNumId w:val="46"/>
  </w:num>
  <w:num w:numId="26">
    <w:abstractNumId w:val="40"/>
  </w:num>
  <w:num w:numId="27">
    <w:abstractNumId w:val="33"/>
  </w:num>
  <w:num w:numId="28">
    <w:abstractNumId w:val="41"/>
  </w:num>
  <w:num w:numId="29">
    <w:abstractNumId w:val="25"/>
  </w:num>
  <w:num w:numId="30">
    <w:abstractNumId w:val="51"/>
  </w:num>
  <w:num w:numId="31">
    <w:abstractNumId w:val="49"/>
  </w:num>
  <w:num w:numId="32">
    <w:abstractNumId w:val="48"/>
  </w:num>
  <w:num w:numId="33">
    <w:abstractNumId w:val="59"/>
  </w:num>
  <w:num w:numId="34">
    <w:abstractNumId w:val="56"/>
  </w:num>
  <w:num w:numId="35">
    <w:abstractNumId w:val="27"/>
  </w:num>
  <w:num w:numId="36">
    <w:abstractNumId w:val="61"/>
  </w:num>
  <w:num w:numId="37">
    <w:abstractNumId w:val="35"/>
  </w:num>
  <w:num w:numId="38">
    <w:abstractNumId w:val="66"/>
  </w:num>
  <w:num w:numId="39">
    <w:abstractNumId w:val="28"/>
  </w:num>
  <w:num w:numId="40">
    <w:abstractNumId w:val="44"/>
  </w:num>
  <w:num w:numId="41">
    <w:abstractNumId w:val="42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8E"/>
    <w:rsid w:val="000056A9"/>
    <w:rsid w:val="00006E37"/>
    <w:rsid w:val="00012F99"/>
    <w:rsid w:val="00014BCA"/>
    <w:rsid w:val="00016234"/>
    <w:rsid w:val="00016994"/>
    <w:rsid w:val="00035643"/>
    <w:rsid w:val="00042309"/>
    <w:rsid w:val="0005220D"/>
    <w:rsid w:val="00052E50"/>
    <w:rsid w:val="00055806"/>
    <w:rsid w:val="00061FB8"/>
    <w:rsid w:val="00062665"/>
    <w:rsid w:val="00073BC8"/>
    <w:rsid w:val="00074957"/>
    <w:rsid w:val="00076C6E"/>
    <w:rsid w:val="0008016F"/>
    <w:rsid w:val="000839E9"/>
    <w:rsid w:val="00084DB7"/>
    <w:rsid w:val="00085F90"/>
    <w:rsid w:val="0008656B"/>
    <w:rsid w:val="0009202E"/>
    <w:rsid w:val="000920AA"/>
    <w:rsid w:val="00092924"/>
    <w:rsid w:val="000959AA"/>
    <w:rsid w:val="00095D0A"/>
    <w:rsid w:val="000A1774"/>
    <w:rsid w:val="000A1B22"/>
    <w:rsid w:val="000A2BE3"/>
    <w:rsid w:val="000A2FB4"/>
    <w:rsid w:val="000A435A"/>
    <w:rsid w:val="000A6FE7"/>
    <w:rsid w:val="000B1549"/>
    <w:rsid w:val="000C6B2B"/>
    <w:rsid w:val="000D145E"/>
    <w:rsid w:val="000D2518"/>
    <w:rsid w:val="000E0BCA"/>
    <w:rsid w:val="000E1B2C"/>
    <w:rsid w:val="000E2820"/>
    <w:rsid w:val="000E3CAC"/>
    <w:rsid w:val="000F3292"/>
    <w:rsid w:val="000F3993"/>
    <w:rsid w:val="00100715"/>
    <w:rsid w:val="001009B7"/>
    <w:rsid w:val="001020F3"/>
    <w:rsid w:val="00105A7B"/>
    <w:rsid w:val="001153CC"/>
    <w:rsid w:val="0012152B"/>
    <w:rsid w:val="00121DD1"/>
    <w:rsid w:val="001340F7"/>
    <w:rsid w:val="0013778A"/>
    <w:rsid w:val="001500E6"/>
    <w:rsid w:val="00166DB4"/>
    <w:rsid w:val="00170A8A"/>
    <w:rsid w:val="001833EE"/>
    <w:rsid w:val="0019255E"/>
    <w:rsid w:val="001968DA"/>
    <w:rsid w:val="001A26E6"/>
    <w:rsid w:val="001A481F"/>
    <w:rsid w:val="001B1CC0"/>
    <w:rsid w:val="001B231F"/>
    <w:rsid w:val="001B6A66"/>
    <w:rsid w:val="001D0590"/>
    <w:rsid w:val="001E063D"/>
    <w:rsid w:val="001E4E0E"/>
    <w:rsid w:val="001E71B8"/>
    <w:rsid w:val="0020014E"/>
    <w:rsid w:val="002012FB"/>
    <w:rsid w:val="00215812"/>
    <w:rsid w:val="00221A4A"/>
    <w:rsid w:val="00222DCD"/>
    <w:rsid w:val="002304A2"/>
    <w:rsid w:val="00230998"/>
    <w:rsid w:val="00234E15"/>
    <w:rsid w:val="0024158C"/>
    <w:rsid w:val="00241A27"/>
    <w:rsid w:val="002426AA"/>
    <w:rsid w:val="00250AE8"/>
    <w:rsid w:val="00256537"/>
    <w:rsid w:val="00257992"/>
    <w:rsid w:val="00275ED7"/>
    <w:rsid w:val="002774A3"/>
    <w:rsid w:val="002802EB"/>
    <w:rsid w:val="00280A20"/>
    <w:rsid w:val="002841A8"/>
    <w:rsid w:val="00285092"/>
    <w:rsid w:val="00293F61"/>
    <w:rsid w:val="0029552F"/>
    <w:rsid w:val="002A05F9"/>
    <w:rsid w:val="002A08B4"/>
    <w:rsid w:val="002A273E"/>
    <w:rsid w:val="002A7291"/>
    <w:rsid w:val="002C0713"/>
    <w:rsid w:val="002C0E0F"/>
    <w:rsid w:val="002C4FF0"/>
    <w:rsid w:val="002C6147"/>
    <w:rsid w:val="002D1750"/>
    <w:rsid w:val="002D3401"/>
    <w:rsid w:val="002E6E47"/>
    <w:rsid w:val="002F1E8F"/>
    <w:rsid w:val="002F3FCE"/>
    <w:rsid w:val="002F469E"/>
    <w:rsid w:val="002F5AA7"/>
    <w:rsid w:val="00311832"/>
    <w:rsid w:val="003120C6"/>
    <w:rsid w:val="00314DDD"/>
    <w:rsid w:val="00317A98"/>
    <w:rsid w:val="003234A4"/>
    <w:rsid w:val="003252CE"/>
    <w:rsid w:val="00337911"/>
    <w:rsid w:val="0034186E"/>
    <w:rsid w:val="00342F49"/>
    <w:rsid w:val="003431D0"/>
    <w:rsid w:val="0034404E"/>
    <w:rsid w:val="003518AA"/>
    <w:rsid w:val="00353AFC"/>
    <w:rsid w:val="003554CC"/>
    <w:rsid w:val="00363354"/>
    <w:rsid w:val="003661C7"/>
    <w:rsid w:val="003677CB"/>
    <w:rsid w:val="003763DB"/>
    <w:rsid w:val="00381877"/>
    <w:rsid w:val="00385811"/>
    <w:rsid w:val="0039244B"/>
    <w:rsid w:val="003A0D12"/>
    <w:rsid w:val="003A3CEC"/>
    <w:rsid w:val="003A412B"/>
    <w:rsid w:val="003B0DB9"/>
    <w:rsid w:val="003C2D30"/>
    <w:rsid w:val="003D0023"/>
    <w:rsid w:val="003D1AB9"/>
    <w:rsid w:val="003D2738"/>
    <w:rsid w:val="003D36F4"/>
    <w:rsid w:val="003D4D9D"/>
    <w:rsid w:val="003E2F1C"/>
    <w:rsid w:val="003E3A5D"/>
    <w:rsid w:val="003E6319"/>
    <w:rsid w:val="003F08C6"/>
    <w:rsid w:val="003F29B3"/>
    <w:rsid w:val="003F514D"/>
    <w:rsid w:val="00405179"/>
    <w:rsid w:val="004137FC"/>
    <w:rsid w:val="0041496A"/>
    <w:rsid w:val="00415B2E"/>
    <w:rsid w:val="0042180A"/>
    <w:rsid w:val="00423F0B"/>
    <w:rsid w:val="00426E2F"/>
    <w:rsid w:val="004352B4"/>
    <w:rsid w:val="0043746F"/>
    <w:rsid w:val="004407FD"/>
    <w:rsid w:val="004454B5"/>
    <w:rsid w:val="0045047C"/>
    <w:rsid w:val="00451936"/>
    <w:rsid w:val="00453DCE"/>
    <w:rsid w:val="00460547"/>
    <w:rsid w:val="00466091"/>
    <w:rsid w:val="00466DDE"/>
    <w:rsid w:val="00470526"/>
    <w:rsid w:val="00471059"/>
    <w:rsid w:val="0047504F"/>
    <w:rsid w:val="00485285"/>
    <w:rsid w:val="00485379"/>
    <w:rsid w:val="004872AC"/>
    <w:rsid w:val="00492673"/>
    <w:rsid w:val="004A2409"/>
    <w:rsid w:val="004A3973"/>
    <w:rsid w:val="004B2597"/>
    <w:rsid w:val="004B77EB"/>
    <w:rsid w:val="004C0DBA"/>
    <w:rsid w:val="004C28E4"/>
    <w:rsid w:val="004C40FF"/>
    <w:rsid w:val="004D0B53"/>
    <w:rsid w:val="004D19A5"/>
    <w:rsid w:val="004D2193"/>
    <w:rsid w:val="004E25B0"/>
    <w:rsid w:val="004E2ACC"/>
    <w:rsid w:val="004F0718"/>
    <w:rsid w:val="004F7DD0"/>
    <w:rsid w:val="0050286D"/>
    <w:rsid w:val="00502889"/>
    <w:rsid w:val="0050588A"/>
    <w:rsid w:val="00512F5E"/>
    <w:rsid w:val="0051324C"/>
    <w:rsid w:val="00524649"/>
    <w:rsid w:val="00525E74"/>
    <w:rsid w:val="00531842"/>
    <w:rsid w:val="005344C9"/>
    <w:rsid w:val="005358A8"/>
    <w:rsid w:val="00535D3B"/>
    <w:rsid w:val="00537358"/>
    <w:rsid w:val="00540422"/>
    <w:rsid w:val="00540968"/>
    <w:rsid w:val="0054265B"/>
    <w:rsid w:val="00544213"/>
    <w:rsid w:val="00544F21"/>
    <w:rsid w:val="00545EE1"/>
    <w:rsid w:val="00555036"/>
    <w:rsid w:val="00562B02"/>
    <w:rsid w:val="0056311B"/>
    <w:rsid w:val="00564B13"/>
    <w:rsid w:val="005712BD"/>
    <w:rsid w:val="00572B38"/>
    <w:rsid w:val="00575871"/>
    <w:rsid w:val="0058075A"/>
    <w:rsid w:val="005848F3"/>
    <w:rsid w:val="00586B00"/>
    <w:rsid w:val="00590211"/>
    <w:rsid w:val="005910B3"/>
    <w:rsid w:val="00594C72"/>
    <w:rsid w:val="005A6310"/>
    <w:rsid w:val="005B2C25"/>
    <w:rsid w:val="005B72FB"/>
    <w:rsid w:val="005C1F52"/>
    <w:rsid w:val="005D1D73"/>
    <w:rsid w:val="005E3254"/>
    <w:rsid w:val="005E3BD5"/>
    <w:rsid w:val="005E4EAF"/>
    <w:rsid w:val="005E5996"/>
    <w:rsid w:val="005E62D7"/>
    <w:rsid w:val="005F1D07"/>
    <w:rsid w:val="005F388E"/>
    <w:rsid w:val="005F6357"/>
    <w:rsid w:val="00612483"/>
    <w:rsid w:val="0061424C"/>
    <w:rsid w:val="006147C4"/>
    <w:rsid w:val="006161A0"/>
    <w:rsid w:val="00617783"/>
    <w:rsid w:val="006267E3"/>
    <w:rsid w:val="00635646"/>
    <w:rsid w:val="00650E40"/>
    <w:rsid w:val="00652B50"/>
    <w:rsid w:val="006577EF"/>
    <w:rsid w:val="00657C87"/>
    <w:rsid w:val="00661315"/>
    <w:rsid w:val="00662B9D"/>
    <w:rsid w:val="006753BE"/>
    <w:rsid w:val="0067570D"/>
    <w:rsid w:val="00675CD6"/>
    <w:rsid w:val="00681ADA"/>
    <w:rsid w:val="00686DE7"/>
    <w:rsid w:val="006948FC"/>
    <w:rsid w:val="00695EC9"/>
    <w:rsid w:val="006A1691"/>
    <w:rsid w:val="006A1819"/>
    <w:rsid w:val="006A19C7"/>
    <w:rsid w:val="006A31CC"/>
    <w:rsid w:val="006A425F"/>
    <w:rsid w:val="006A7722"/>
    <w:rsid w:val="006A7A53"/>
    <w:rsid w:val="006B68D6"/>
    <w:rsid w:val="006C2EBB"/>
    <w:rsid w:val="006D3726"/>
    <w:rsid w:val="006D4994"/>
    <w:rsid w:val="006D761A"/>
    <w:rsid w:val="0070025F"/>
    <w:rsid w:val="00702C45"/>
    <w:rsid w:val="00707BE5"/>
    <w:rsid w:val="00713F51"/>
    <w:rsid w:val="00725066"/>
    <w:rsid w:val="00736938"/>
    <w:rsid w:val="00737274"/>
    <w:rsid w:val="00744304"/>
    <w:rsid w:val="00747944"/>
    <w:rsid w:val="00752E29"/>
    <w:rsid w:val="00753033"/>
    <w:rsid w:val="007723D2"/>
    <w:rsid w:val="007728AA"/>
    <w:rsid w:val="00772DF6"/>
    <w:rsid w:val="0078286D"/>
    <w:rsid w:val="00785FC5"/>
    <w:rsid w:val="007920E0"/>
    <w:rsid w:val="00793D04"/>
    <w:rsid w:val="00794CCD"/>
    <w:rsid w:val="00794F07"/>
    <w:rsid w:val="007A3A52"/>
    <w:rsid w:val="007A6E6A"/>
    <w:rsid w:val="007B7E64"/>
    <w:rsid w:val="007C6515"/>
    <w:rsid w:val="007D7851"/>
    <w:rsid w:val="007D7D67"/>
    <w:rsid w:val="007E1804"/>
    <w:rsid w:val="007E3DEB"/>
    <w:rsid w:val="007E6845"/>
    <w:rsid w:val="007E693C"/>
    <w:rsid w:val="007E6E95"/>
    <w:rsid w:val="007F0D2D"/>
    <w:rsid w:val="007F3429"/>
    <w:rsid w:val="007F588E"/>
    <w:rsid w:val="00803394"/>
    <w:rsid w:val="00811135"/>
    <w:rsid w:val="0081483B"/>
    <w:rsid w:val="00817D43"/>
    <w:rsid w:val="008207DC"/>
    <w:rsid w:val="00827945"/>
    <w:rsid w:val="00834CEB"/>
    <w:rsid w:val="00835E3F"/>
    <w:rsid w:val="0084169B"/>
    <w:rsid w:val="00843C4B"/>
    <w:rsid w:val="00843CEE"/>
    <w:rsid w:val="00847056"/>
    <w:rsid w:val="00851E3C"/>
    <w:rsid w:val="00856B78"/>
    <w:rsid w:val="008579AE"/>
    <w:rsid w:val="008655F3"/>
    <w:rsid w:val="0087270B"/>
    <w:rsid w:val="00873CE9"/>
    <w:rsid w:val="0087412B"/>
    <w:rsid w:val="00885B28"/>
    <w:rsid w:val="008873EA"/>
    <w:rsid w:val="00887D51"/>
    <w:rsid w:val="00891844"/>
    <w:rsid w:val="0089231C"/>
    <w:rsid w:val="00894562"/>
    <w:rsid w:val="008A5C08"/>
    <w:rsid w:val="008C3729"/>
    <w:rsid w:val="008C5DB3"/>
    <w:rsid w:val="008D0AA2"/>
    <w:rsid w:val="008D1363"/>
    <w:rsid w:val="008D48B4"/>
    <w:rsid w:val="008D4F03"/>
    <w:rsid w:val="008D5B94"/>
    <w:rsid w:val="008D5DF6"/>
    <w:rsid w:val="008E0080"/>
    <w:rsid w:val="008E58AA"/>
    <w:rsid w:val="008E6EE0"/>
    <w:rsid w:val="008F0C45"/>
    <w:rsid w:val="008F5C1A"/>
    <w:rsid w:val="009039D7"/>
    <w:rsid w:val="00913B00"/>
    <w:rsid w:val="00916DA6"/>
    <w:rsid w:val="009176B3"/>
    <w:rsid w:val="00922602"/>
    <w:rsid w:val="00922FA8"/>
    <w:rsid w:val="00925485"/>
    <w:rsid w:val="009348E5"/>
    <w:rsid w:val="00935760"/>
    <w:rsid w:val="009375F1"/>
    <w:rsid w:val="009459B6"/>
    <w:rsid w:val="00946687"/>
    <w:rsid w:val="00952E31"/>
    <w:rsid w:val="00960AD8"/>
    <w:rsid w:val="00961AAC"/>
    <w:rsid w:val="00966BD4"/>
    <w:rsid w:val="00966D46"/>
    <w:rsid w:val="00975DAC"/>
    <w:rsid w:val="0097662B"/>
    <w:rsid w:val="009767B6"/>
    <w:rsid w:val="009970EC"/>
    <w:rsid w:val="009A0B2D"/>
    <w:rsid w:val="009A135F"/>
    <w:rsid w:val="009A2E41"/>
    <w:rsid w:val="009A35D8"/>
    <w:rsid w:val="009A57C9"/>
    <w:rsid w:val="009A5C23"/>
    <w:rsid w:val="009B17F6"/>
    <w:rsid w:val="009B3FC3"/>
    <w:rsid w:val="009C3EFC"/>
    <w:rsid w:val="009C6B9C"/>
    <w:rsid w:val="009C7E49"/>
    <w:rsid w:val="009E47F8"/>
    <w:rsid w:val="009F136D"/>
    <w:rsid w:val="009F2F10"/>
    <w:rsid w:val="009F42C1"/>
    <w:rsid w:val="009F7404"/>
    <w:rsid w:val="00A01288"/>
    <w:rsid w:val="00A01B1F"/>
    <w:rsid w:val="00A0562F"/>
    <w:rsid w:val="00A07491"/>
    <w:rsid w:val="00A153E1"/>
    <w:rsid w:val="00A1569C"/>
    <w:rsid w:val="00A2041B"/>
    <w:rsid w:val="00A2142B"/>
    <w:rsid w:val="00A31647"/>
    <w:rsid w:val="00A323E1"/>
    <w:rsid w:val="00A50444"/>
    <w:rsid w:val="00A5059B"/>
    <w:rsid w:val="00A54A55"/>
    <w:rsid w:val="00A6182D"/>
    <w:rsid w:val="00A637D4"/>
    <w:rsid w:val="00A65209"/>
    <w:rsid w:val="00A73024"/>
    <w:rsid w:val="00A7302B"/>
    <w:rsid w:val="00A74C3C"/>
    <w:rsid w:val="00A83714"/>
    <w:rsid w:val="00A85918"/>
    <w:rsid w:val="00A85B5D"/>
    <w:rsid w:val="00A85C57"/>
    <w:rsid w:val="00A87040"/>
    <w:rsid w:val="00AA3EB7"/>
    <w:rsid w:val="00AA461B"/>
    <w:rsid w:val="00AA62E3"/>
    <w:rsid w:val="00AA7162"/>
    <w:rsid w:val="00AB7A8B"/>
    <w:rsid w:val="00AC743C"/>
    <w:rsid w:val="00AD1C43"/>
    <w:rsid w:val="00AD382E"/>
    <w:rsid w:val="00AE3721"/>
    <w:rsid w:val="00AE629D"/>
    <w:rsid w:val="00AF58BB"/>
    <w:rsid w:val="00B04D8A"/>
    <w:rsid w:val="00B07F32"/>
    <w:rsid w:val="00B10AE8"/>
    <w:rsid w:val="00B111ED"/>
    <w:rsid w:val="00B22D41"/>
    <w:rsid w:val="00B257E5"/>
    <w:rsid w:val="00B269C0"/>
    <w:rsid w:val="00B337DB"/>
    <w:rsid w:val="00B33D97"/>
    <w:rsid w:val="00B370C4"/>
    <w:rsid w:val="00B409FE"/>
    <w:rsid w:val="00B50FAF"/>
    <w:rsid w:val="00B66576"/>
    <w:rsid w:val="00B70C04"/>
    <w:rsid w:val="00B70E47"/>
    <w:rsid w:val="00B719AE"/>
    <w:rsid w:val="00B71ECD"/>
    <w:rsid w:val="00B76674"/>
    <w:rsid w:val="00B801F3"/>
    <w:rsid w:val="00B86AEA"/>
    <w:rsid w:val="00B87F32"/>
    <w:rsid w:val="00B94C17"/>
    <w:rsid w:val="00B97768"/>
    <w:rsid w:val="00BB1BBF"/>
    <w:rsid w:val="00BB3D04"/>
    <w:rsid w:val="00BC69D5"/>
    <w:rsid w:val="00BD4539"/>
    <w:rsid w:val="00BF180B"/>
    <w:rsid w:val="00BF50FF"/>
    <w:rsid w:val="00BF716E"/>
    <w:rsid w:val="00BF7CFE"/>
    <w:rsid w:val="00C12776"/>
    <w:rsid w:val="00C2058D"/>
    <w:rsid w:val="00C229EF"/>
    <w:rsid w:val="00C237A2"/>
    <w:rsid w:val="00C2663E"/>
    <w:rsid w:val="00C31D0A"/>
    <w:rsid w:val="00C420F9"/>
    <w:rsid w:val="00C51684"/>
    <w:rsid w:val="00C64BB8"/>
    <w:rsid w:val="00C70FD1"/>
    <w:rsid w:val="00C72AEC"/>
    <w:rsid w:val="00C82CCB"/>
    <w:rsid w:val="00C9467B"/>
    <w:rsid w:val="00CA2C67"/>
    <w:rsid w:val="00CA7891"/>
    <w:rsid w:val="00CA7F0B"/>
    <w:rsid w:val="00CB0653"/>
    <w:rsid w:val="00CB72F2"/>
    <w:rsid w:val="00CC4143"/>
    <w:rsid w:val="00CC41B1"/>
    <w:rsid w:val="00CC41BA"/>
    <w:rsid w:val="00CC4215"/>
    <w:rsid w:val="00CC7237"/>
    <w:rsid w:val="00CD0882"/>
    <w:rsid w:val="00CD42C6"/>
    <w:rsid w:val="00CF0EB5"/>
    <w:rsid w:val="00CF13CA"/>
    <w:rsid w:val="00CF40DD"/>
    <w:rsid w:val="00CF7869"/>
    <w:rsid w:val="00D05857"/>
    <w:rsid w:val="00D10C79"/>
    <w:rsid w:val="00D14ED7"/>
    <w:rsid w:val="00D17E32"/>
    <w:rsid w:val="00D17E4E"/>
    <w:rsid w:val="00D21947"/>
    <w:rsid w:val="00D23B7A"/>
    <w:rsid w:val="00D25C9B"/>
    <w:rsid w:val="00D33043"/>
    <w:rsid w:val="00D33D68"/>
    <w:rsid w:val="00D3467B"/>
    <w:rsid w:val="00D34F55"/>
    <w:rsid w:val="00D4196D"/>
    <w:rsid w:val="00D4204B"/>
    <w:rsid w:val="00D47A48"/>
    <w:rsid w:val="00D50163"/>
    <w:rsid w:val="00D51B34"/>
    <w:rsid w:val="00D559F5"/>
    <w:rsid w:val="00D574B6"/>
    <w:rsid w:val="00D57724"/>
    <w:rsid w:val="00D61267"/>
    <w:rsid w:val="00D71B4E"/>
    <w:rsid w:val="00D743B1"/>
    <w:rsid w:val="00D8603F"/>
    <w:rsid w:val="00D9116C"/>
    <w:rsid w:val="00D91B5F"/>
    <w:rsid w:val="00D945B0"/>
    <w:rsid w:val="00DA14A9"/>
    <w:rsid w:val="00DA1891"/>
    <w:rsid w:val="00DA3ADE"/>
    <w:rsid w:val="00DA5C9E"/>
    <w:rsid w:val="00DA5F64"/>
    <w:rsid w:val="00DB1D3A"/>
    <w:rsid w:val="00DB20CA"/>
    <w:rsid w:val="00DB6E3F"/>
    <w:rsid w:val="00DC6587"/>
    <w:rsid w:val="00DD293C"/>
    <w:rsid w:val="00DD2A81"/>
    <w:rsid w:val="00DD2D4D"/>
    <w:rsid w:val="00DD494F"/>
    <w:rsid w:val="00DE10E2"/>
    <w:rsid w:val="00DE73DC"/>
    <w:rsid w:val="00DF0A63"/>
    <w:rsid w:val="00DF1709"/>
    <w:rsid w:val="00DF5A12"/>
    <w:rsid w:val="00E03746"/>
    <w:rsid w:val="00E11AA1"/>
    <w:rsid w:val="00E12F3F"/>
    <w:rsid w:val="00E22661"/>
    <w:rsid w:val="00E274E8"/>
    <w:rsid w:val="00E32B79"/>
    <w:rsid w:val="00E35263"/>
    <w:rsid w:val="00E37B21"/>
    <w:rsid w:val="00E4281B"/>
    <w:rsid w:val="00E47B5F"/>
    <w:rsid w:val="00E51A81"/>
    <w:rsid w:val="00E60D50"/>
    <w:rsid w:val="00E639DB"/>
    <w:rsid w:val="00E76C6D"/>
    <w:rsid w:val="00E77CE6"/>
    <w:rsid w:val="00E837EF"/>
    <w:rsid w:val="00E84F6B"/>
    <w:rsid w:val="00E91355"/>
    <w:rsid w:val="00E931AD"/>
    <w:rsid w:val="00E9575A"/>
    <w:rsid w:val="00EA5D69"/>
    <w:rsid w:val="00EB217C"/>
    <w:rsid w:val="00EB61D6"/>
    <w:rsid w:val="00EC309D"/>
    <w:rsid w:val="00EC3A1F"/>
    <w:rsid w:val="00EC7017"/>
    <w:rsid w:val="00EC7843"/>
    <w:rsid w:val="00ED339C"/>
    <w:rsid w:val="00ED3AE1"/>
    <w:rsid w:val="00ED7303"/>
    <w:rsid w:val="00EE303D"/>
    <w:rsid w:val="00EE4897"/>
    <w:rsid w:val="00EE6026"/>
    <w:rsid w:val="00EE6533"/>
    <w:rsid w:val="00EE69A7"/>
    <w:rsid w:val="00EF35FC"/>
    <w:rsid w:val="00EF5FE5"/>
    <w:rsid w:val="00F03BBD"/>
    <w:rsid w:val="00F04047"/>
    <w:rsid w:val="00F05086"/>
    <w:rsid w:val="00F07B83"/>
    <w:rsid w:val="00F110A8"/>
    <w:rsid w:val="00F13278"/>
    <w:rsid w:val="00F143C9"/>
    <w:rsid w:val="00F15846"/>
    <w:rsid w:val="00F2039E"/>
    <w:rsid w:val="00F21B96"/>
    <w:rsid w:val="00F23AA5"/>
    <w:rsid w:val="00F26197"/>
    <w:rsid w:val="00F27533"/>
    <w:rsid w:val="00F31FD9"/>
    <w:rsid w:val="00F369F7"/>
    <w:rsid w:val="00F41614"/>
    <w:rsid w:val="00F419D6"/>
    <w:rsid w:val="00F43493"/>
    <w:rsid w:val="00F43C57"/>
    <w:rsid w:val="00F52369"/>
    <w:rsid w:val="00F54BF3"/>
    <w:rsid w:val="00F562F2"/>
    <w:rsid w:val="00F56B77"/>
    <w:rsid w:val="00F57A67"/>
    <w:rsid w:val="00F63A53"/>
    <w:rsid w:val="00F65ABE"/>
    <w:rsid w:val="00F7000C"/>
    <w:rsid w:val="00F71ED7"/>
    <w:rsid w:val="00F723DD"/>
    <w:rsid w:val="00F73061"/>
    <w:rsid w:val="00F73BCE"/>
    <w:rsid w:val="00F748FD"/>
    <w:rsid w:val="00F91F4C"/>
    <w:rsid w:val="00F92D85"/>
    <w:rsid w:val="00F93325"/>
    <w:rsid w:val="00F95288"/>
    <w:rsid w:val="00F964AA"/>
    <w:rsid w:val="00FA254A"/>
    <w:rsid w:val="00FA30AA"/>
    <w:rsid w:val="00FA4798"/>
    <w:rsid w:val="00FA5B8A"/>
    <w:rsid w:val="00FB2B7E"/>
    <w:rsid w:val="00FB3ADF"/>
    <w:rsid w:val="00FB49DD"/>
    <w:rsid w:val="00FB6C19"/>
    <w:rsid w:val="00FC4193"/>
    <w:rsid w:val="00FC45F8"/>
    <w:rsid w:val="00FD2DFB"/>
    <w:rsid w:val="00FD300E"/>
    <w:rsid w:val="00FD34FB"/>
    <w:rsid w:val="00FD48CE"/>
    <w:rsid w:val="00FE1281"/>
    <w:rsid w:val="00FE2237"/>
    <w:rsid w:val="00FE2B78"/>
    <w:rsid w:val="00FE4E3A"/>
    <w:rsid w:val="00FE574A"/>
    <w:rsid w:val="00FF4831"/>
    <w:rsid w:val="00FF6415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FC1290F"/>
  <w15:docId w15:val="{FE46C8B7-95D3-4F9E-B1F7-B4F3703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8F3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420F9"/>
    <w:pPr>
      <w:numPr>
        <w:numId w:val="1"/>
      </w:numPr>
      <w:spacing w:before="240" w:after="240" w:line="360" w:lineRule="auto"/>
      <w:ind w:left="0" w:firstLine="0"/>
      <w:jc w:val="center"/>
      <w:outlineLvl w:val="0"/>
    </w:pPr>
    <w:rPr>
      <w:rFonts w:ascii="Times New Roman" w:hAnsi="Times New Roman" w:cs="Times New Roman"/>
      <w:b/>
      <w:bCs/>
      <w:caps/>
      <w:sz w:val="24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848F3"/>
    <w:pPr>
      <w:numPr>
        <w:ilvl w:val="1"/>
        <w:numId w:val="1"/>
      </w:numPr>
      <w:spacing w:before="200" w:after="0"/>
      <w:outlineLvl w:val="1"/>
    </w:pPr>
    <w:rPr>
      <w:rFonts w:ascii="Cambria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848F3"/>
    <w:pPr>
      <w:numPr>
        <w:ilvl w:val="2"/>
        <w:numId w:val="1"/>
      </w:numPr>
      <w:spacing w:before="200" w:after="0" w:line="268" w:lineRule="auto"/>
      <w:outlineLvl w:val="2"/>
    </w:pPr>
    <w:rPr>
      <w:rFonts w:ascii="Cambria" w:hAnsi="Cambria" w:cs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5848F3"/>
    <w:pPr>
      <w:numPr>
        <w:ilvl w:val="3"/>
        <w:numId w:val="1"/>
      </w:numPr>
      <w:spacing w:before="200" w:after="0"/>
      <w:outlineLvl w:val="3"/>
    </w:pPr>
    <w:rPr>
      <w:rFonts w:ascii="Cambria" w:hAnsi="Cambria" w:cs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5848F3"/>
    <w:pPr>
      <w:numPr>
        <w:ilvl w:val="4"/>
        <w:numId w:val="1"/>
      </w:numPr>
      <w:spacing w:before="200" w:after="0"/>
      <w:outlineLvl w:val="4"/>
    </w:pPr>
    <w:rPr>
      <w:rFonts w:ascii="Cambria" w:hAnsi="Cambria" w:cs="Times New Roman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5848F3"/>
    <w:pPr>
      <w:numPr>
        <w:ilvl w:val="5"/>
        <w:numId w:val="1"/>
      </w:numPr>
      <w:spacing w:after="0" w:line="268" w:lineRule="auto"/>
      <w:outlineLvl w:val="5"/>
    </w:pPr>
    <w:rPr>
      <w:rFonts w:ascii="Cambria" w:hAnsi="Cambria" w:cs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5848F3"/>
    <w:pPr>
      <w:numPr>
        <w:ilvl w:val="6"/>
        <w:numId w:val="1"/>
      </w:numPr>
      <w:spacing w:after="0"/>
      <w:outlineLvl w:val="6"/>
    </w:pPr>
    <w:rPr>
      <w:rFonts w:ascii="Cambria" w:hAnsi="Cambria" w:cs="Times New Roman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5848F3"/>
    <w:pPr>
      <w:numPr>
        <w:ilvl w:val="7"/>
        <w:numId w:val="1"/>
      </w:num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848F3"/>
    <w:pPr>
      <w:numPr>
        <w:ilvl w:val="8"/>
        <w:numId w:val="1"/>
      </w:numPr>
      <w:spacing w:after="0"/>
      <w:outlineLvl w:val="8"/>
    </w:pPr>
    <w:rPr>
      <w:rFonts w:ascii="Cambria" w:hAnsi="Cambria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420F9"/>
    <w:rPr>
      <w:b/>
      <w:bCs/>
      <w:caps/>
      <w:sz w:val="24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795878"/>
    <w:rPr>
      <w:rFonts w:ascii="Cambria" w:hAnsi="Cambria"/>
      <w:b/>
      <w:bCs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795878"/>
    <w:rPr>
      <w:rFonts w:ascii="Cambria" w:hAnsi="Cambria"/>
      <w:b/>
      <w:bCs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795878"/>
    <w:rPr>
      <w:rFonts w:ascii="Cambria" w:hAnsi="Cambria"/>
      <w:b/>
      <w:bCs/>
      <w:i/>
      <w:iCs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795878"/>
    <w:rPr>
      <w:rFonts w:ascii="Cambria" w:hAnsi="Cambria"/>
      <w:b/>
      <w:bCs/>
      <w:color w:val="7F7F7F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795878"/>
    <w:rPr>
      <w:rFonts w:ascii="Cambria" w:hAnsi="Cambria"/>
      <w:b/>
      <w:bCs/>
      <w:i/>
      <w:iCs/>
      <w:color w:val="7F7F7F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795878"/>
    <w:rPr>
      <w:rFonts w:ascii="Cambria" w:hAnsi="Cambria"/>
      <w:i/>
      <w:iCs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795878"/>
    <w:rPr>
      <w:rFonts w:ascii="Cambria" w:hAnsi="Cambria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795878"/>
    <w:rPr>
      <w:rFonts w:ascii="Cambria" w:hAnsi="Cambria"/>
      <w:i/>
      <w:iCs/>
      <w:spacing w:val="5"/>
      <w:sz w:val="20"/>
      <w:szCs w:val="20"/>
      <w:lang w:eastAsia="ar-SA"/>
    </w:rPr>
  </w:style>
  <w:style w:type="character" w:customStyle="1" w:styleId="WW8Num10z0">
    <w:name w:val="WW8Num10z0"/>
    <w:uiPriority w:val="99"/>
    <w:rsid w:val="005848F3"/>
    <w:rPr>
      <w:color w:val="auto"/>
    </w:rPr>
  </w:style>
  <w:style w:type="character" w:customStyle="1" w:styleId="WW8Num12z0">
    <w:name w:val="WW8Num12z0"/>
    <w:uiPriority w:val="99"/>
    <w:rsid w:val="005848F3"/>
    <w:rPr>
      <w:color w:val="auto"/>
    </w:rPr>
  </w:style>
  <w:style w:type="character" w:customStyle="1" w:styleId="WW8Num13z0">
    <w:name w:val="WW8Num13z0"/>
    <w:uiPriority w:val="99"/>
    <w:rsid w:val="005848F3"/>
    <w:rPr>
      <w:rFonts w:ascii="Symbol" w:hAnsi="Symbol"/>
      <w:color w:val="auto"/>
    </w:rPr>
  </w:style>
  <w:style w:type="character" w:customStyle="1" w:styleId="WW8Num18z0">
    <w:name w:val="WW8Num18z0"/>
    <w:uiPriority w:val="99"/>
    <w:rsid w:val="005848F3"/>
    <w:rPr>
      <w:color w:val="auto"/>
    </w:rPr>
  </w:style>
  <w:style w:type="character" w:customStyle="1" w:styleId="WW8Num19z0">
    <w:name w:val="WW8Num19z0"/>
    <w:uiPriority w:val="99"/>
    <w:rsid w:val="005848F3"/>
    <w:rPr>
      <w:rFonts w:ascii="Symbol" w:hAnsi="Symbol"/>
      <w:color w:val="auto"/>
    </w:rPr>
  </w:style>
  <w:style w:type="character" w:customStyle="1" w:styleId="WW8Num21z0">
    <w:name w:val="WW8Num21z0"/>
    <w:uiPriority w:val="99"/>
    <w:rsid w:val="005848F3"/>
    <w:rPr>
      <w:sz w:val="24"/>
    </w:rPr>
  </w:style>
  <w:style w:type="character" w:customStyle="1" w:styleId="WW8Num22z0">
    <w:name w:val="WW8Num22z0"/>
    <w:uiPriority w:val="99"/>
    <w:rsid w:val="005848F3"/>
    <w:rPr>
      <w:rFonts w:ascii="Symbol" w:hAnsi="Symbol"/>
      <w:color w:val="auto"/>
    </w:rPr>
  </w:style>
  <w:style w:type="character" w:customStyle="1" w:styleId="21">
    <w:name w:val="Основной шрифт абзаца2"/>
    <w:uiPriority w:val="99"/>
    <w:rsid w:val="005848F3"/>
  </w:style>
  <w:style w:type="character" w:customStyle="1" w:styleId="WW8Num9z0">
    <w:name w:val="WW8Num9z0"/>
    <w:uiPriority w:val="99"/>
    <w:rsid w:val="005848F3"/>
    <w:rPr>
      <w:rFonts w:ascii="Wingdings" w:hAnsi="Wingdings"/>
    </w:rPr>
  </w:style>
  <w:style w:type="character" w:customStyle="1" w:styleId="WW8Num14z0">
    <w:name w:val="WW8Num14z0"/>
    <w:uiPriority w:val="99"/>
    <w:rsid w:val="005848F3"/>
    <w:rPr>
      <w:color w:val="auto"/>
    </w:rPr>
  </w:style>
  <w:style w:type="character" w:customStyle="1" w:styleId="WW8Num15z0">
    <w:name w:val="WW8Num15z0"/>
    <w:uiPriority w:val="99"/>
    <w:rsid w:val="005848F3"/>
    <w:rPr>
      <w:rFonts w:ascii="Wingdings" w:hAnsi="Wingdings"/>
    </w:rPr>
  </w:style>
  <w:style w:type="character" w:customStyle="1" w:styleId="WW8Num16z0">
    <w:name w:val="WW8Num16z0"/>
    <w:uiPriority w:val="99"/>
    <w:rsid w:val="005848F3"/>
    <w:rPr>
      <w:rFonts w:ascii="Times New Roman" w:hAnsi="Times New Roman"/>
    </w:rPr>
  </w:style>
  <w:style w:type="character" w:customStyle="1" w:styleId="WW8Num17z0">
    <w:name w:val="WW8Num17z0"/>
    <w:uiPriority w:val="99"/>
    <w:rsid w:val="005848F3"/>
    <w:rPr>
      <w:rFonts w:ascii="Symbol" w:hAnsi="Symbol"/>
      <w:color w:val="auto"/>
    </w:rPr>
  </w:style>
  <w:style w:type="character" w:customStyle="1" w:styleId="WW8Num17z1">
    <w:name w:val="WW8Num17z1"/>
    <w:uiPriority w:val="99"/>
    <w:rsid w:val="005848F3"/>
    <w:rPr>
      <w:rFonts w:ascii="Courier New" w:hAnsi="Courier New"/>
    </w:rPr>
  </w:style>
  <w:style w:type="character" w:customStyle="1" w:styleId="WW8Num17z2">
    <w:name w:val="WW8Num17z2"/>
    <w:uiPriority w:val="99"/>
    <w:rsid w:val="005848F3"/>
    <w:rPr>
      <w:rFonts w:ascii="Wingdings" w:hAnsi="Wingdings"/>
    </w:rPr>
  </w:style>
  <w:style w:type="character" w:customStyle="1" w:styleId="WW8Num17z3">
    <w:name w:val="WW8Num17z3"/>
    <w:uiPriority w:val="99"/>
    <w:rsid w:val="005848F3"/>
    <w:rPr>
      <w:rFonts w:ascii="Symbol" w:hAnsi="Symbol"/>
    </w:rPr>
  </w:style>
  <w:style w:type="character" w:customStyle="1" w:styleId="WW8Num24z0">
    <w:name w:val="WW8Num24z0"/>
    <w:uiPriority w:val="99"/>
    <w:rsid w:val="005848F3"/>
    <w:rPr>
      <w:rFonts w:ascii="Times New Roman" w:hAnsi="Times New Roman"/>
    </w:rPr>
  </w:style>
  <w:style w:type="character" w:customStyle="1" w:styleId="WW8Num25z0">
    <w:name w:val="WW8Num25z0"/>
    <w:uiPriority w:val="99"/>
    <w:rsid w:val="005848F3"/>
    <w:rPr>
      <w:color w:val="auto"/>
    </w:rPr>
  </w:style>
  <w:style w:type="character" w:customStyle="1" w:styleId="WW8Num25z1">
    <w:name w:val="WW8Num25z1"/>
    <w:uiPriority w:val="99"/>
    <w:rsid w:val="005848F3"/>
    <w:rPr>
      <w:rFonts w:ascii="Courier New" w:hAnsi="Courier New"/>
    </w:rPr>
  </w:style>
  <w:style w:type="character" w:customStyle="1" w:styleId="WW8Num25z2">
    <w:name w:val="WW8Num25z2"/>
    <w:uiPriority w:val="99"/>
    <w:rsid w:val="005848F3"/>
    <w:rPr>
      <w:rFonts w:ascii="Wingdings" w:hAnsi="Wingdings"/>
    </w:rPr>
  </w:style>
  <w:style w:type="character" w:customStyle="1" w:styleId="WW8Num25z3">
    <w:name w:val="WW8Num25z3"/>
    <w:uiPriority w:val="99"/>
    <w:rsid w:val="005848F3"/>
    <w:rPr>
      <w:rFonts w:ascii="Symbol" w:hAnsi="Symbol"/>
    </w:rPr>
  </w:style>
  <w:style w:type="character" w:customStyle="1" w:styleId="WW8Num26z0">
    <w:name w:val="WW8Num26z0"/>
    <w:uiPriority w:val="99"/>
    <w:rsid w:val="005848F3"/>
    <w:rPr>
      <w:rFonts w:ascii="Symbol" w:hAnsi="Symbol"/>
      <w:color w:val="auto"/>
    </w:rPr>
  </w:style>
  <w:style w:type="character" w:customStyle="1" w:styleId="WW8Num26z1">
    <w:name w:val="WW8Num26z1"/>
    <w:uiPriority w:val="99"/>
    <w:rsid w:val="005848F3"/>
    <w:rPr>
      <w:rFonts w:ascii="Courier New" w:hAnsi="Courier New"/>
    </w:rPr>
  </w:style>
  <w:style w:type="character" w:customStyle="1" w:styleId="WW8Num26z2">
    <w:name w:val="WW8Num26z2"/>
    <w:uiPriority w:val="99"/>
    <w:rsid w:val="005848F3"/>
    <w:rPr>
      <w:rFonts w:ascii="Wingdings" w:hAnsi="Wingdings"/>
    </w:rPr>
  </w:style>
  <w:style w:type="character" w:customStyle="1" w:styleId="WW8Num26z3">
    <w:name w:val="WW8Num26z3"/>
    <w:uiPriority w:val="99"/>
    <w:rsid w:val="005848F3"/>
    <w:rPr>
      <w:rFonts w:ascii="Symbol" w:hAnsi="Symbol"/>
    </w:rPr>
  </w:style>
  <w:style w:type="character" w:customStyle="1" w:styleId="WW8Num27z0">
    <w:name w:val="WW8Num27z0"/>
    <w:uiPriority w:val="99"/>
    <w:rsid w:val="005848F3"/>
    <w:rPr>
      <w:rFonts w:ascii="Times New Roman" w:hAnsi="Times New Roman"/>
    </w:rPr>
  </w:style>
  <w:style w:type="character" w:customStyle="1" w:styleId="WW8Num28z0">
    <w:name w:val="WW8Num28z0"/>
    <w:uiPriority w:val="99"/>
    <w:rsid w:val="005848F3"/>
    <w:rPr>
      <w:rFonts w:ascii="Wingdings" w:hAnsi="Wingdings"/>
    </w:rPr>
  </w:style>
  <w:style w:type="character" w:customStyle="1" w:styleId="WW8Num29z0">
    <w:name w:val="WW8Num29z0"/>
    <w:uiPriority w:val="99"/>
    <w:rsid w:val="005848F3"/>
    <w:rPr>
      <w:rFonts w:ascii="Times New Roman" w:hAnsi="Times New Roman"/>
    </w:rPr>
  </w:style>
  <w:style w:type="character" w:customStyle="1" w:styleId="WW8Num32z0">
    <w:name w:val="WW8Num32z0"/>
    <w:uiPriority w:val="99"/>
    <w:rsid w:val="005848F3"/>
    <w:rPr>
      <w:sz w:val="24"/>
    </w:rPr>
  </w:style>
  <w:style w:type="character" w:customStyle="1" w:styleId="WW8Num32z1">
    <w:name w:val="WW8Num32z1"/>
    <w:uiPriority w:val="99"/>
    <w:rsid w:val="005848F3"/>
    <w:rPr>
      <w:b/>
      <w:sz w:val="40"/>
    </w:rPr>
  </w:style>
  <w:style w:type="character" w:customStyle="1" w:styleId="WW8Num33z0">
    <w:name w:val="WW8Num33z0"/>
    <w:uiPriority w:val="99"/>
    <w:rsid w:val="005848F3"/>
    <w:rPr>
      <w:rFonts w:ascii="Symbol" w:hAnsi="Symbol"/>
      <w:color w:val="auto"/>
    </w:rPr>
  </w:style>
  <w:style w:type="character" w:customStyle="1" w:styleId="WW8Num33z1">
    <w:name w:val="WW8Num33z1"/>
    <w:uiPriority w:val="99"/>
    <w:rsid w:val="005848F3"/>
    <w:rPr>
      <w:rFonts w:ascii="Courier New" w:hAnsi="Courier New"/>
    </w:rPr>
  </w:style>
  <w:style w:type="character" w:customStyle="1" w:styleId="WW8Num33z2">
    <w:name w:val="WW8Num33z2"/>
    <w:uiPriority w:val="99"/>
    <w:rsid w:val="005848F3"/>
    <w:rPr>
      <w:rFonts w:ascii="Wingdings" w:hAnsi="Wingdings"/>
    </w:rPr>
  </w:style>
  <w:style w:type="character" w:customStyle="1" w:styleId="WW8Num33z3">
    <w:name w:val="WW8Num33z3"/>
    <w:uiPriority w:val="99"/>
    <w:rsid w:val="005848F3"/>
    <w:rPr>
      <w:rFonts w:ascii="Symbol" w:hAnsi="Symbol"/>
    </w:rPr>
  </w:style>
  <w:style w:type="character" w:customStyle="1" w:styleId="WW8Num34z0">
    <w:name w:val="WW8Num34z0"/>
    <w:uiPriority w:val="99"/>
    <w:rsid w:val="005848F3"/>
    <w:rPr>
      <w:rFonts w:ascii="Times New Roman" w:hAnsi="Times New Roman"/>
    </w:rPr>
  </w:style>
  <w:style w:type="character" w:customStyle="1" w:styleId="11">
    <w:name w:val="Основной шрифт абзаца1"/>
    <w:uiPriority w:val="99"/>
    <w:rsid w:val="005848F3"/>
  </w:style>
  <w:style w:type="character" w:customStyle="1" w:styleId="100">
    <w:name w:val="Знак Знак10"/>
    <w:uiPriority w:val="99"/>
    <w:rsid w:val="005848F3"/>
    <w:rPr>
      <w:lang w:val="ru-RU" w:eastAsia="ar-SA" w:bidi="ar-SA"/>
    </w:rPr>
  </w:style>
  <w:style w:type="character" w:customStyle="1" w:styleId="a3">
    <w:name w:val="Символ сноски"/>
    <w:uiPriority w:val="99"/>
    <w:rsid w:val="005848F3"/>
    <w:rPr>
      <w:vertAlign w:val="superscript"/>
    </w:rPr>
  </w:style>
  <w:style w:type="character" w:styleId="a4">
    <w:name w:val="page number"/>
    <w:basedOn w:val="11"/>
    <w:uiPriority w:val="99"/>
    <w:rsid w:val="005848F3"/>
    <w:rPr>
      <w:rFonts w:cs="Times New Roman"/>
    </w:rPr>
  </w:style>
  <w:style w:type="character" w:customStyle="1" w:styleId="FontStyle14">
    <w:name w:val="Font Style14"/>
    <w:uiPriority w:val="99"/>
    <w:rsid w:val="005848F3"/>
    <w:rPr>
      <w:rFonts w:ascii="Arial" w:hAnsi="Arial"/>
      <w:sz w:val="16"/>
    </w:rPr>
  </w:style>
  <w:style w:type="character" w:customStyle="1" w:styleId="a5">
    <w:name w:val="Символ нумерации"/>
    <w:uiPriority w:val="99"/>
    <w:rsid w:val="005848F3"/>
  </w:style>
  <w:style w:type="character" w:customStyle="1" w:styleId="110">
    <w:name w:val="Знак Знак11"/>
    <w:uiPriority w:val="99"/>
    <w:rsid w:val="005848F3"/>
    <w:rPr>
      <w:rFonts w:ascii="Cambria" w:hAnsi="Cambria"/>
      <w:b/>
      <w:sz w:val="28"/>
    </w:rPr>
  </w:style>
  <w:style w:type="character" w:customStyle="1" w:styleId="91">
    <w:name w:val="Знак Знак9"/>
    <w:uiPriority w:val="99"/>
    <w:rsid w:val="005848F3"/>
    <w:rPr>
      <w:rFonts w:ascii="Cambria" w:hAnsi="Cambria"/>
      <w:b/>
      <w:sz w:val="26"/>
    </w:rPr>
  </w:style>
  <w:style w:type="character" w:customStyle="1" w:styleId="81">
    <w:name w:val="Знак Знак8"/>
    <w:uiPriority w:val="99"/>
    <w:rsid w:val="005848F3"/>
    <w:rPr>
      <w:rFonts w:ascii="Cambria" w:hAnsi="Cambria"/>
      <w:b/>
    </w:rPr>
  </w:style>
  <w:style w:type="character" w:customStyle="1" w:styleId="71">
    <w:name w:val="Знак Знак7"/>
    <w:uiPriority w:val="99"/>
    <w:rsid w:val="005848F3"/>
    <w:rPr>
      <w:rFonts w:ascii="Cambria" w:hAnsi="Cambria"/>
      <w:b/>
      <w:i/>
    </w:rPr>
  </w:style>
  <w:style w:type="character" w:customStyle="1" w:styleId="61">
    <w:name w:val="Знак Знак6"/>
    <w:uiPriority w:val="99"/>
    <w:rsid w:val="005848F3"/>
    <w:rPr>
      <w:rFonts w:ascii="Cambria" w:hAnsi="Cambria"/>
      <w:b/>
      <w:color w:val="7F7F7F"/>
    </w:rPr>
  </w:style>
  <w:style w:type="character" w:customStyle="1" w:styleId="51">
    <w:name w:val="Знак Знак5"/>
    <w:uiPriority w:val="99"/>
    <w:rsid w:val="005848F3"/>
    <w:rPr>
      <w:rFonts w:ascii="Cambria" w:hAnsi="Cambria"/>
      <w:b/>
      <w:i/>
      <w:color w:val="7F7F7F"/>
    </w:rPr>
  </w:style>
  <w:style w:type="character" w:customStyle="1" w:styleId="41">
    <w:name w:val="Знак Знак4"/>
    <w:uiPriority w:val="99"/>
    <w:rsid w:val="005848F3"/>
    <w:rPr>
      <w:rFonts w:ascii="Cambria" w:hAnsi="Cambria"/>
      <w:i/>
    </w:rPr>
  </w:style>
  <w:style w:type="character" w:customStyle="1" w:styleId="31">
    <w:name w:val="Знак Знак3"/>
    <w:uiPriority w:val="99"/>
    <w:rsid w:val="005848F3"/>
    <w:rPr>
      <w:rFonts w:ascii="Cambria" w:hAnsi="Cambria"/>
      <w:sz w:val="20"/>
    </w:rPr>
  </w:style>
  <w:style w:type="character" w:customStyle="1" w:styleId="22">
    <w:name w:val="Знак Знак2"/>
    <w:uiPriority w:val="99"/>
    <w:rsid w:val="005848F3"/>
    <w:rPr>
      <w:rFonts w:ascii="Cambria" w:hAnsi="Cambria"/>
      <w:i/>
      <w:spacing w:val="5"/>
      <w:sz w:val="20"/>
    </w:rPr>
  </w:style>
  <w:style w:type="character" w:customStyle="1" w:styleId="12">
    <w:name w:val="Знак Знак1"/>
    <w:uiPriority w:val="99"/>
    <w:rsid w:val="005848F3"/>
    <w:rPr>
      <w:rFonts w:ascii="Cambria" w:hAnsi="Cambria"/>
      <w:spacing w:val="5"/>
      <w:sz w:val="52"/>
    </w:rPr>
  </w:style>
  <w:style w:type="character" w:customStyle="1" w:styleId="a6">
    <w:name w:val="Знак Знак"/>
    <w:uiPriority w:val="99"/>
    <w:rsid w:val="005848F3"/>
    <w:rPr>
      <w:rFonts w:ascii="Cambria" w:hAnsi="Cambria"/>
      <w:i/>
      <w:spacing w:val="13"/>
      <w:sz w:val="24"/>
    </w:rPr>
  </w:style>
  <w:style w:type="character" w:styleId="a7">
    <w:name w:val="Strong"/>
    <w:basedOn w:val="a0"/>
    <w:uiPriority w:val="99"/>
    <w:qFormat/>
    <w:rsid w:val="005848F3"/>
    <w:rPr>
      <w:rFonts w:cs="Times New Roman"/>
      <w:b/>
    </w:rPr>
  </w:style>
  <w:style w:type="character" w:styleId="a8">
    <w:name w:val="Emphasis"/>
    <w:basedOn w:val="a0"/>
    <w:uiPriority w:val="99"/>
    <w:qFormat/>
    <w:rsid w:val="005848F3"/>
    <w:rPr>
      <w:rFonts w:cs="Times New Roman"/>
      <w:b/>
      <w:i/>
      <w:spacing w:val="10"/>
      <w:shd w:val="clear" w:color="auto" w:fill="auto"/>
    </w:rPr>
  </w:style>
  <w:style w:type="character" w:customStyle="1" w:styleId="23">
    <w:name w:val="Цитата 2 Знак"/>
    <w:uiPriority w:val="99"/>
    <w:rsid w:val="005848F3"/>
    <w:rPr>
      <w:i/>
    </w:rPr>
  </w:style>
  <w:style w:type="character" w:customStyle="1" w:styleId="a9">
    <w:name w:val="Выделенная цитата Знак"/>
    <w:uiPriority w:val="99"/>
    <w:rsid w:val="005848F3"/>
    <w:rPr>
      <w:b/>
      <w:i/>
    </w:rPr>
  </w:style>
  <w:style w:type="character" w:styleId="aa">
    <w:name w:val="Subtle Emphasis"/>
    <w:basedOn w:val="a0"/>
    <w:uiPriority w:val="99"/>
    <w:qFormat/>
    <w:rsid w:val="005848F3"/>
    <w:rPr>
      <w:i/>
    </w:rPr>
  </w:style>
  <w:style w:type="character" w:styleId="ab">
    <w:name w:val="Intense Emphasis"/>
    <w:basedOn w:val="a0"/>
    <w:uiPriority w:val="99"/>
    <w:qFormat/>
    <w:rsid w:val="005848F3"/>
    <w:rPr>
      <w:b/>
    </w:rPr>
  </w:style>
  <w:style w:type="character" w:styleId="ac">
    <w:name w:val="Subtle Reference"/>
    <w:basedOn w:val="a0"/>
    <w:uiPriority w:val="99"/>
    <w:qFormat/>
    <w:rsid w:val="005848F3"/>
    <w:rPr>
      <w:smallCaps/>
    </w:rPr>
  </w:style>
  <w:style w:type="character" w:styleId="ad">
    <w:name w:val="Intense Reference"/>
    <w:basedOn w:val="a0"/>
    <w:uiPriority w:val="99"/>
    <w:qFormat/>
    <w:rsid w:val="005848F3"/>
    <w:rPr>
      <w:smallCaps/>
      <w:spacing w:val="5"/>
      <w:u w:val="single"/>
    </w:rPr>
  </w:style>
  <w:style w:type="character" w:styleId="ae">
    <w:name w:val="Book Title"/>
    <w:basedOn w:val="a0"/>
    <w:uiPriority w:val="99"/>
    <w:qFormat/>
    <w:rsid w:val="005848F3"/>
    <w:rPr>
      <w:i/>
      <w:smallCaps/>
      <w:spacing w:val="5"/>
    </w:rPr>
  </w:style>
  <w:style w:type="paragraph" w:customStyle="1" w:styleId="13">
    <w:name w:val="Заголовок1"/>
    <w:basedOn w:val="a"/>
    <w:next w:val="af"/>
    <w:uiPriority w:val="99"/>
    <w:rsid w:val="005848F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f">
    <w:name w:val="Body Text"/>
    <w:basedOn w:val="a"/>
    <w:link w:val="af0"/>
    <w:uiPriority w:val="99"/>
    <w:rsid w:val="005848F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95878"/>
    <w:rPr>
      <w:rFonts w:ascii="Calibri" w:hAnsi="Calibri" w:cs="Calibri"/>
      <w:lang w:eastAsia="ar-SA"/>
    </w:rPr>
  </w:style>
  <w:style w:type="paragraph" w:styleId="af1">
    <w:name w:val="List"/>
    <w:basedOn w:val="af"/>
    <w:uiPriority w:val="99"/>
    <w:rsid w:val="005848F3"/>
    <w:rPr>
      <w:rFonts w:cs="Mangal"/>
    </w:rPr>
  </w:style>
  <w:style w:type="paragraph" w:customStyle="1" w:styleId="24">
    <w:name w:val="Название2"/>
    <w:basedOn w:val="a"/>
    <w:uiPriority w:val="99"/>
    <w:rsid w:val="005848F3"/>
    <w:pPr>
      <w:suppressLineNumbers/>
      <w:spacing w:before="120" w:after="120"/>
    </w:pPr>
    <w:rPr>
      <w:rFonts w:ascii="Arial" w:hAnsi="Arial" w:cs="Lucida Sans"/>
      <w:i/>
      <w:iCs/>
      <w:sz w:val="20"/>
      <w:szCs w:val="24"/>
    </w:rPr>
  </w:style>
  <w:style w:type="paragraph" w:customStyle="1" w:styleId="25">
    <w:name w:val="Указатель2"/>
    <w:basedOn w:val="a"/>
    <w:uiPriority w:val="99"/>
    <w:rsid w:val="005848F3"/>
    <w:pPr>
      <w:suppressLineNumbers/>
    </w:pPr>
    <w:rPr>
      <w:rFonts w:ascii="Arial" w:hAnsi="Arial" w:cs="Lucida Sans"/>
    </w:rPr>
  </w:style>
  <w:style w:type="paragraph" w:customStyle="1" w:styleId="14">
    <w:name w:val="Название1"/>
    <w:basedOn w:val="a"/>
    <w:uiPriority w:val="99"/>
    <w:rsid w:val="005848F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uiPriority w:val="99"/>
    <w:rsid w:val="005848F3"/>
    <w:pPr>
      <w:suppressLineNumbers/>
    </w:pPr>
    <w:rPr>
      <w:rFonts w:cs="Mangal"/>
    </w:rPr>
  </w:style>
  <w:style w:type="paragraph" w:styleId="af2">
    <w:name w:val="List Paragraph"/>
    <w:basedOn w:val="a"/>
    <w:uiPriority w:val="34"/>
    <w:qFormat/>
    <w:rsid w:val="005848F3"/>
    <w:pPr>
      <w:ind w:left="720"/>
    </w:pPr>
  </w:style>
  <w:style w:type="paragraph" w:styleId="af3">
    <w:name w:val="footnote text"/>
    <w:basedOn w:val="a"/>
    <w:link w:val="af4"/>
    <w:uiPriority w:val="99"/>
    <w:rsid w:val="005848F3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95878"/>
    <w:rPr>
      <w:rFonts w:ascii="Calibri" w:hAnsi="Calibri" w:cs="Calibri"/>
      <w:sz w:val="20"/>
      <w:szCs w:val="20"/>
      <w:lang w:eastAsia="ar-SA"/>
    </w:rPr>
  </w:style>
  <w:style w:type="paragraph" w:styleId="af5">
    <w:name w:val="footer"/>
    <w:basedOn w:val="a"/>
    <w:link w:val="af6"/>
    <w:uiPriority w:val="99"/>
    <w:rsid w:val="005848F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795878"/>
    <w:rPr>
      <w:rFonts w:ascii="Calibri" w:hAnsi="Calibri" w:cs="Calibri"/>
      <w:lang w:eastAsia="ar-SA"/>
    </w:rPr>
  </w:style>
  <w:style w:type="paragraph" w:customStyle="1" w:styleId="LTGliederung1">
    <w:name w:val="???????~LT~Gliederung 1"/>
    <w:uiPriority w:val="99"/>
    <w:rsid w:val="005848F3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200" w:lineRule="atLeast"/>
    </w:pPr>
    <w:rPr>
      <w:rFonts w:ascii="Mangal" w:hAnsi="Mangal" w:cs="Mangal"/>
      <w:color w:val="000000"/>
      <w:sz w:val="64"/>
      <w:szCs w:val="64"/>
      <w:lang w:eastAsia="ar-SA"/>
    </w:rPr>
  </w:style>
  <w:style w:type="paragraph" w:customStyle="1" w:styleId="LTGliederung2">
    <w:name w:val="???????~LT~Gliederung 2"/>
    <w:basedOn w:val="LTGliederung1"/>
    <w:uiPriority w:val="99"/>
    <w:rsid w:val="005848F3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LTGliederung3">
    <w:name w:val="???????~LT~Gliederung 3"/>
    <w:basedOn w:val="LTGliederung2"/>
    <w:uiPriority w:val="99"/>
    <w:rsid w:val="005848F3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af7">
    <w:name w:val="???????"/>
    <w:uiPriority w:val="99"/>
    <w:rsid w:val="005848F3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200" w:line="200" w:lineRule="atLeast"/>
    </w:pPr>
    <w:rPr>
      <w:rFonts w:ascii="Mangal" w:hAnsi="Mangal" w:cs="Mangal"/>
      <w:color w:val="000000"/>
      <w:sz w:val="36"/>
      <w:szCs w:val="36"/>
      <w:lang w:eastAsia="ar-SA"/>
    </w:rPr>
  </w:style>
  <w:style w:type="paragraph" w:styleId="af8">
    <w:name w:val="Normal (Web)"/>
    <w:basedOn w:val="a"/>
    <w:uiPriority w:val="99"/>
    <w:rsid w:val="005848F3"/>
    <w:pPr>
      <w:spacing w:before="280" w:after="280"/>
    </w:pPr>
  </w:style>
  <w:style w:type="paragraph" w:customStyle="1" w:styleId="Style3">
    <w:name w:val="Style3"/>
    <w:basedOn w:val="a"/>
    <w:uiPriority w:val="99"/>
    <w:rsid w:val="005848F3"/>
    <w:pPr>
      <w:widowControl w:val="0"/>
      <w:autoSpaceDE w:val="0"/>
      <w:spacing w:line="408" w:lineRule="exact"/>
      <w:jc w:val="both"/>
    </w:pPr>
    <w:rPr>
      <w:rFonts w:ascii="Arial" w:hAnsi="Arial" w:cs="Arial"/>
    </w:rPr>
  </w:style>
  <w:style w:type="paragraph" w:customStyle="1" w:styleId="16">
    <w:name w:val="Обычный1"/>
    <w:uiPriority w:val="99"/>
    <w:rsid w:val="005848F3"/>
    <w:pPr>
      <w:suppressAutoHyphens/>
      <w:spacing w:after="200" w:line="276" w:lineRule="auto"/>
    </w:pPr>
    <w:rPr>
      <w:sz w:val="20"/>
      <w:szCs w:val="20"/>
      <w:lang w:eastAsia="ar-SA"/>
    </w:rPr>
  </w:style>
  <w:style w:type="paragraph" w:customStyle="1" w:styleId="af9">
    <w:name w:val="Содержимое таблицы"/>
    <w:basedOn w:val="a"/>
    <w:uiPriority w:val="99"/>
    <w:rsid w:val="005848F3"/>
    <w:pPr>
      <w:suppressLineNumbers/>
    </w:pPr>
  </w:style>
  <w:style w:type="paragraph" w:customStyle="1" w:styleId="afa">
    <w:name w:val="Заголовок таблицы"/>
    <w:basedOn w:val="af9"/>
    <w:uiPriority w:val="99"/>
    <w:rsid w:val="005848F3"/>
    <w:pPr>
      <w:jc w:val="center"/>
    </w:pPr>
    <w:rPr>
      <w:b/>
      <w:bCs/>
    </w:rPr>
  </w:style>
  <w:style w:type="paragraph" w:customStyle="1" w:styleId="afb">
    <w:name w:val="Содержимое врезки"/>
    <w:basedOn w:val="af"/>
    <w:uiPriority w:val="99"/>
    <w:rsid w:val="005848F3"/>
  </w:style>
  <w:style w:type="paragraph" w:styleId="afc">
    <w:name w:val="header"/>
    <w:basedOn w:val="a"/>
    <w:link w:val="afd"/>
    <w:uiPriority w:val="99"/>
    <w:rsid w:val="005848F3"/>
    <w:pPr>
      <w:suppressLineNumbers/>
      <w:tabs>
        <w:tab w:val="center" w:pos="4819"/>
        <w:tab w:val="right" w:pos="9638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795878"/>
    <w:rPr>
      <w:rFonts w:ascii="Calibri" w:hAnsi="Calibri" w:cs="Calibri"/>
      <w:lang w:eastAsia="ar-SA"/>
    </w:rPr>
  </w:style>
  <w:style w:type="paragraph" w:customStyle="1" w:styleId="210">
    <w:name w:val="Список 21"/>
    <w:basedOn w:val="a"/>
    <w:uiPriority w:val="99"/>
    <w:rsid w:val="005848F3"/>
    <w:pPr>
      <w:ind w:left="566" w:hanging="283"/>
    </w:pPr>
  </w:style>
  <w:style w:type="paragraph" w:styleId="afe">
    <w:name w:val="Title"/>
    <w:basedOn w:val="a"/>
    <w:next w:val="a"/>
    <w:link w:val="aff"/>
    <w:uiPriority w:val="99"/>
    <w:qFormat/>
    <w:rsid w:val="005848F3"/>
    <w:pPr>
      <w:pBdr>
        <w:bottom w:val="single" w:sz="4" w:space="1" w:color="000000"/>
      </w:pBdr>
      <w:spacing w:line="240" w:lineRule="auto"/>
    </w:pPr>
    <w:rPr>
      <w:rFonts w:ascii="Cambria" w:hAnsi="Cambria" w:cs="Times New Roman"/>
      <w:spacing w:val="5"/>
      <w:sz w:val="52"/>
      <w:szCs w:val="52"/>
    </w:rPr>
  </w:style>
  <w:style w:type="character" w:customStyle="1" w:styleId="aff">
    <w:name w:val="Заголовок Знак"/>
    <w:basedOn w:val="a0"/>
    <w:link w:val="afe"/>
    <w:uiPriority w:val="10"/>
    <w:rsid w:val="0079587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ff0">
    <w:name w:val="Subtitle"/>
    <w:basedOn w:val="a"/>
    <w:next w:val="a"/>
    <w:link w:val="aff1"/>
    <w:uiPriority w:val="99"/>
    <w:qFormat/>
    <w:rsid w:val="005848F3"/>
    <w:pPr>
      <w:spacing w:after="600"/>
    </w:pPr>
    <w:rPr>
      <w:rFonts w:ascii="Cambria" w:hAnsi="Cambria" w:cs="Times New Roman"/>
      <w:i/>
      <w:iCs/>
      <w:spacing w:val="13"/>
      <w:sz w:val="24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795878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aff2">
    <w:name w:val="No Spacing"/>
    <w:basedOn w:val="a"/>
    <w:uiPriority w:val="99"/>
    <w:qFormat/>
    <w:rsid w:val="005848F3"/>
    <w:pPr>
      <w:spacing w:after="0" w:line="240" w:lineRule="auto"/>
    </w:pPr>
  </w:style>
  <w:style w:type="paragraph" w:styleId="26">
    <w:name w:val="Quote"/>
    <w:basedOn w:val="a"/>
    <w:next w:val="a"/>
    <w:link w:val="211"/>
    <w:uiPriority w:val="99"/>
    <w:qFormat/>
    <w:rsid w:val="005848F3"/>
    <w:pPr>
      <w:spacing w:before="200" w:after="0"/>
      <w:ind w:left="360" w:right="360"/>
    </w:pPr>
    <w:rPr>
      <w:i/>
      <w:iCs/>
    </w:rPr>
  </w:style>
  <w:style w:type="character" w:customStyle="1" w:styleId="211">
    <w:name w:val="Цитата 2 Знак1"/>
    <w:basedOn w:val="a0"/>
    <w:link w:val="26"/>
    <w:uiPriority w:val="29"/>
    <w:rsid w:val="00795878"/>
    <w:rPr>
      <w:rFonts w:ascii="Calibri" w:hAnsi="Calibri" w:cs="Calibri"/>
      <w:i/>
      <w:iCs/>
      <w:color w:val="000000" w:themeColor="text1"/>
      <w:lang w:eastAsia="ar-SA"/>
    </w:rPr>
  </w:style>
  <w:style w:type="paragraph" w:styleId="aff3">
    <w:name w:val="Intense Quote"/>
    <w:basedOn w:val="a"/>
    <w:next w:val="a"/>
    <w:link w:val="17"/>
    <w:uiPriority w:val="99"/>
    <w:qFormat/>
    <w:rsid w:val="005848F3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17">
    <w:name w:val="Выделенная цитата Знак1"/>
    <w:basedOn w:val="a0"/>
    <w:link w:val="aff3"/>
    <w:uiPriority w:val="30"/>
    <w:rsid w:val="00795878"/>
    <w:rPr>
      <w:rFonts w:ascii="Calibri" w:hAnsi="Calibri" w:cs="Calibri"/>
      <w:b/>
      <w:bCs/>
      <w:i/>
      <w:iCs/>
      <w:color w:val="4F81BD" w:themeColor="accent1"/>
      <w:lang w:eastAsia="ar-SA"/>
    </w:rPr>
  </w:style>
  <w:style w:type="paragraph" w:styleId="aff4">
    <w:name w:val="TOC Heading"/>
    <w:basedOn w:val="1"/>
    <w:next w:val="a"/>
    <w:uiPriority w:val="99"/>
    <w:qFormat/>
    <w:rsid w:val="005848F3"/>
    <w:pPr>
      <w:numPr>
        <w:numId w:val="0"/>
      </w:numPr>
      <w:outlineLvl w:val="9"/>
    </w:pPr>
    <w:rPr>
      <w:lang w:eastAsia="en-US"/>
    </w:rPr>
  </w:style>
  <w:style w:type="paragraph" w:styleId="aff5">
    <w:name w:val="Body Text Indent"/>
    <w:basedOn w:val="a"/>
    <w:link w:val="aff6"/>
    <w:uiPriority w:val="99"/>
    <w:rsid w:val="00AA62E3"/>
    <w:pPr>
      <w:suppressAutoHyphens w:val="0"/>
      <w:spacing w:after="120"/>
      <w:ind w:left="283"/>
    </w:pPr>
    <w:rPr>
      <w:rFonts w:cs="Times New Roman"/>
      <w:lang w:eastAsia="en-US"/>
    </w:rPr>
  </w:style>
  <w:style w:type="character" w:customStyle="1" w:styleId="aff6">
    <w:name w:val="Основной текст с отступом Знак"/>
    <w:basedOn w:val="a0"/>
    <w:link w:val="aff5"/>
    <w:uiPriority w:val="99"/>
    <w:semiHidden/>
    <w:rsid w:val="00795878"/>
    <w:rPr>
      <w:rFonts w:ascii="Calibri" w:hAnsi="Calibri" w:cs="Calibri"/>
      <w:lang w:eastAsia="ar-SA"/>
    </w:rPr>
  </w:style>
  <w:style w:type="character" w:customStyle="1" w:styleId="highlight">
    <w:name w:val="highlight"/>
    <w:basedOn w:val="a0"/>
    <w:uiPriority w:val="99"/>
    <w:rsid w:val="000D145E"/>
    <w:rPr>
      <w:rFonts w:cs="Times New Roman"/>
    </w:rPr>
  </w:style>
  <w:style w:type="paragraph" w:customStyle="1" w:styleId="western">
    <w:name w:val="western"/>
    <w:basedOn w:val="a"/>
    <w:uiPriority w:val="99"/>
    <w:rsid w:val="000D145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uiPriority w:val="99"/>
    <w:rsid w:val="009B3FC3"/>
    <w:pPr>
      <w:widowControl w:val="0"/>
      <w:autoSpaceDE w:val="0"/>
      <w:autoSpaceDN w:val="0"/>
      <w:adjustRightInd w:val="0"/>
      <w:spacing w:before="480"/>
      <w:jc w:val="center"/>
    </w:pPr>
    <w:rPr>
      <w:i/>
      <w:iCs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657C87"/>
    <w:rPr>
      <w:rFonts w:cs="Times New Roman"/>
    </w:rPr>
  </w:style>
  <w:style w:type="paragraph" w:styleId="aff7">
    <w:name w:val="Plain Text"/>
    <w:basedOn w:val="a"/>
    <w:link w:val="aff8"/>
    <w:uiPriority w:val="99"/>
    <w:rsid w:val="0089231C"/>
    <w:pPr>
      <w:suppressAutoHyphens w:val="0"/>
      <w:spacing w:after="0" w:line="240" w:lineRule="auto"/>
    </w:pPr>
    <w:rPr>
      <w:rFonts w:ascii="Tahoma" w:hAnsi="Tahoma" w:cs="Times New Roman"/>
      <w:sz w:val="20"/>
      <w:szCs w:val="20"/>
      <w:lang w:eastAsia="ru-RU"/>
    </w:rPr>
  </w:style>
  <w:style w:type="character" w:customStyle="1" w:styleId="aff8">
    <w:name w:val="Текст Знак"/>
    <w:basedOn w:val="a0"/>
    <w:link w:val="aff7"/>
    <w:uiPriority w:val="99"/>
    <w:semiHidden/>
    <w:rsid w:val="00795878"/>
    <w:rPr>
      <w:rFonts w:ascii="Courier New" w:hAnsi="Courier New" w:cs="Courier New"/>
      <w:sz w:val="20"/>
      <w:szCs w:val="20"/>
      <w:lang w:eastAsia="ar-SA"/>
    </w:rPr>
  </w:style>
  <w:style w:type="paragraph" w:customStyle="1" w:styleId="aff9">
    <w:name w:val="Таблицы (моноширинный)"/>
    <w:basedOn w:val="a"/>
    <w:next w:val="a"/>
    <w:uiPriority w:val="99"/>
    <w:rsid w:val="003A3CEC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A135F"/>
    <w:pPr>
      <w:widowControl w:val="0"/>
      <w:suppressAutoHyphens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9A135F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A135F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A135F"/>
    <w:pPr>
      <w:widowControl w:val="0"/>
      <w:suppressAutoHyphens w:val="0"/>
      <w:autoSpaceDE w:val="0"/>
      <w:autoSpaceDN w:val="0"/>
      <w:adjustRightInd w:val="0"/>
      <w:spacing w:after="0" w:line="418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A135F"/>
    <w:pPr>
      <w:widowControl w:val="0"/>
      <w:suppressAutoHyphens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A135F"/>
    <w:pPr>
      <w:widowControl w:val="0"/>
      <w:suppressAutoHyphens w:val="0"/>
      <w:autoSpaceDE w:val="0"/>
      <w:autoSpaceDN w:val="0"/>
      <w:adjustRightInd w:val="0"/>
      <w:spacing w:after="0" w:line="349" w:lineRule="exact"/>
      <w:ind w:firstLine="3259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9A135F"/>
    <w:rPr>
      <w:rFonts w:ascii="Times New Roman" w:hAnsi="Times New Roman"/>
      <w:sz w:val="26"/>
    </w:rPr>
  </w:style>
  <w:style w:type="character" w:customStyle="1" w:styleId="FontStyle27">
    <w:name w:val="Font Style27"/>
    <w:uiPriority w:val="99"/>
    <w:rsid w:val="009A135F"/>
    <w:rPr>
      <w:rFonts w:ascii="Times New Roman" w:hAnsi="Times New Roman"/>
      <w:b/>
      <w:sz w:val="34"/>
    </w:rPr>
  </w:style>
  <w:style w:type="character" w:customStyle="1" w:styleId="FontStyle28">
    <w:name w:val="Font Style28"/>
    <w:uiPriority w:val="99"/>
    <w:rsid w:val="009A135F"/>
    <w:rPr>
      <w:rFonts w:ascii="Times New Roman" w:hAnsi="Times New Roman"/>
      <w:sz w:val="16"/>
    </w:rPr>
  </w:style>
  <w:style w:type="character" w:customStyle="1" w:styleId="FontStyle30">
    <w:name w:val="Font Style30"/>
    <w:uiPriority w:val="99"/>
    <w:rsid w:val="009A135F"/>
    <w:rPr>
      <w:rFonts w:ascii="Times New Roman" w:hAnsi="Times New Roman"/>
      <w:sz w:val="22"/>
    </w:rPr>
  </w:style>
  <w:style w:type="paragraph" w:customStyle="1" w:styleId="ConsPlusNonformat">
    <w:name w:val="ConsPlusNonformat"/>
    <w:uiPriority w:val="99"/>
    <w:rsid w:val="009A135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a">
    <w:name w:val="Hyperlink"/>
    <w:basedOn w:val="a0"/>
    <w:uiPriority w:val="99"/>
    <w:rsid w:val="00D33D68"/>
    <w:rPr>
      <w:rFonts w:cs="Times New Roman"/>
      <w:color w:val="0000FF"/>
      <w:u w:val="single"/>
    </w:rPr>
  </w:style>
  <w:style w:type="paragraph" w:customStyle="1" w:styleId="Style24">
    <w:name w:val="Style24"/>
    <w:basedOn w:val="a"/>
    <w:uiPriority w:val="99"/>
    <w:rsid w:val="00650E40"/>
    <w:pPr>
      <w:widowControl w:val="0"/>
      <w:suppressAutoHyphens w:val="0"/>
      <w:autoSpaceDE w:val="0"/>
      <w:autoSpaceDN w:val="0"/>
      <w:adjustRightInd w:val="0"/>
      <w:spacing w:after="0" w:line="266" w:lineRule="exac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96">
    <w:name w:val="Font Style96"/>
    <w:basedOn w:val="a0"/>
    <w:uiPriority w:val="99"/>
    <w:rsid w:val="00650E40"/>
    <w:rPr>
      <w:rFonts w:ascii="Times New Roman" w:hAnsi="Times New Roman" w:cs="Times New Roman"/>
      <w:sz w:val="22"/>
      <w:szCs w:val="22"/>
    </w:rPr>
  </w:style>
  <w:style w:type="table" w:styleId="affb">
    <w:name w:val="Table Grid"/>
    <w:basedOn w:val="a1"/>
    <w:uiPriority w:val="59"/>
    <w:rsid w:val="000A1B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c8">
    <w:name w:val="c7 c8"/>
    <w:basedOn w:val="a"/>
    <w:uiPriority w:val="99"/>
    <w:rsid w:val="000A1B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c5">
    <w:name w:val="c0 c5"/>
    <w:basedOn w:val="a0"/>
    <w:uiPriority w:val="99"/>
    <w:rsid w:val="000A1B22"/>
    <w:rPr>
      <w:rFonts w:cs="Times New Roman"/>
    </w:rPr>
  </w:style>
  <w:style w:type="paragraph" w:customStyle="1" w:styleId="c7c8c13">
    <w:name w:val="c7 c8 c13"/>
    <w:basedOn w:val="a"/>
    <w:uiPriority w:val="99"/>
    <w:rsid w:val="000A1B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0A1B22"/>
    <w:rPr>
      <w:rFonts w:cs="Times New Roman"/>
    </w:rPr>
  </w:style>
  <w:style w:type="character" w:customStyle="1" w:styleId="ingredient">
    <w:name w:val="ingredient"/>
    <w:basedOn w:val="a0"/>
    <w:uiPriority w:val="99"/>
    <w:rsid w:val="000A1B22"/>
    <w:rPr>
      <w:rFonts w:cs="Times New Roman"/>
    </w:rPr>
  </w:style>
  <w:style w:type="paragraph" w:styleId="affc">
    <w:name w:val="Balloon Text"/>
    <w:basedOn w:val="a"/>
    <w:link w:val="affd"/>
    <w:uiPriority w:val="99"/>
    <w:rsid w:val="000A1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0"/>
    <w:link w:val="affc"/>
    <w:uiPriority w:val="99"/>
    <w:locked/>
    <w:rsid w:val="000A1B22"/>
    <w:rPr>
      <w:rFonts w:ascii="Tahoma" w:hAnsi="Tahoma" w:cs="Tahoma"/>
      <w:sz w:val="16"/>
      <w:szCs w:val="16"/>
      <w:lang w:eastAsia="ar-SA" w:bidi="ar-SA"/>
    </w:rPr>
  </w:style>
  <w:style w:type="paragraph" w:customStyle="1" w:styleId="typecaption">
    <w:name w:val="typecaption"/>
    <w:basedOn w:val="a"/>
    <w:uiPriority w:val="99"/>
    <w:rsid w:val="000A1B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uiPriority w:val="99"/>
    <w:rsid w:val="000A1B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A254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1">
    <w:name w:val="FR1"/>
    <w:uiPriority w:val="99"/>
    <w:rsid w:val="008C5DB3"/>
    <w:pPr>
      <w:widowControl w:val="0"/>
      <w:autoSpaceDE w:val="0"/>
      <w:autoSpaceDN w:val="0"/>
      <w:adjustRightInd w:val="0"/>
      <w:ind w:left="40" w:firstLine="240"/>
      <w:jc w:val="both"/>
    </w:pPr>
    <w:rPr>
      <w:sz w:val="18"/>
      <w:szCs w:val="18"/>
    </w:rPr>
  </w:style>
  <w:style w:type="character" w:customStyle="1" w:styleId="18">
    <w:name w:val="Выделение1"/>
    <w:basedOn w:val="a0"/>
    <w:rsid w:val="00B70C04"/>
  </w:style>
  <w:style w:type="character" w:customStyle="1" w:styleId="FontStyle42">
    <w:name w:val="Font Style42"/>
    <w:rsid w:val="001E063D"/>
    <w:rPr>
      <w:rFonts w:ascii="Times New Roman" w:hAnsi="Times New Roman" w:cs="Times New Roman"/>
      <w:sz w:val="22"/>
      <w:szCs w:val="22"/>
    </w:rPr>
  </w:style>
  <w:style w:type="paragraph" w:styleId="19">
    <w:name w:val="toc 1"/>
    <w:basedOn w:val="a"/>
    <w:next w:val="a"/>
    <w:autoRedefine/>
    <w:uiPriority w:val="39"/>
    <w:unhideWhenUsed/>
    <w:rsid w:val="00C420F9"/>
    <w:pPr>
      <w:spacing w:after="0" w:line="360" w:lineRule="auto"/>
    </w:pPr>
    <w:rPr>
      <w:rFonts w:ascii="Times New Roman" w:hAnsi="Times New Roman"/>
      <w:sz w:val="24"/>
    </w:rPr>
  </w:style>
  <w:style w:type="paragraph" w:styleId="27">
    <w:name w:val="toc 2"/>
    <w:basedOn w:val="a"/>
    <w:next w:val="a"/>
    <w:autoRedefine/>
    <w:uiPriority w:val="39"/>
    <w:semiHidden/>
    <w:unhideWhenUsed/>
    <w:rsid w:val="00C420F9"/>
    <w:pPr>
      <w:spacing w:before="240" w:after="240" w:line="360" w:lineRule="auto"/>
      <w:ind w:left="221"/>
    </w:pPr>
    <w:rPr>
      <w:rFonts w:ascii="Times New Roman" w:hAnsi="Times New Roman"/>
      <w:sz w:val="24"/>
    </w:rPr>
  </w:style>
  <w:style w:type="paragraph" w:styleId="32">
    <w:name w:val="toc 3"/>
    <w:basedOn w:val="a"/>
    <w:next w:val="a"/>
    <w:autoRedefine/>
    <w:uiPriority w:val="39"/>
    <w:semiHidden/>
    <w:unhideWhenUsed/>
    <w:rsid w:val="00C420F9"/>
    <w:pPr>
      <w:spacing w:before="240" w:after="240" w:line="360" w:lineRule="auto"/>
      <w:ind w:left="442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7815">
          <w:marLeft w:val="0"/>
          <w:marRight w:val="0"/>
          <w:marTop w:val="78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286">
          <w:marLeft w:val="0"/>
          <w:marRight w:val="0"/>
          <w:marTop w:val="78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181">
          <w:marLeft w:val="0"/>
          <w:marRight w:val="0"/>
          <w:marTop w:val="78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3925">
          <w:marLeft w:val="0"/>
          <w:marRight w:val="0"/>
          <w:marTop w:val="78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519">
          <w:marLeft w:val="0"/>
          <w:marRight w:val="0"/>
          <w:marTop w:val="78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101">
          <w:marLeft w:val="0"/>
          <w:marRight w:val="0"/>
          <w:marTop w:val="78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6093">
          <w:marLeft w:val="0"/>
          <w:marRight w:val="0"/>
          <w:marTop w:val="78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854">
          <w:marLeft w:val="0"/>
          <w:marRight w:val="0"/>
          <w:marTop w:val="78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5211">
          <w:marLeft w:val="0"/>
          <w:marRight w:val="0"/>
          <w:marTop w:val="78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8995">
          <w:marLeft w:val="0"/>
          <w:marRight w:val="0"/>
          <w:marTop w:val="78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618">
          <w:marLeft w:val="0"/>
          <w:marRight w:val="0"/>
          <w:marTop w:val="78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8462">
          <w:marLeft w:val="0"/>
          <w:marRight w:val="0"/>
          <w:marTop w:val="78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317">
          <w:marLeft w:val="0"/>
          <w:marRight w:val="0"/>
          <w:marTop w:val="78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8376">
          <w:marLeft w:val="0"/>
          <w:marRight w:val="0"/>
          <w:marTop w:val="78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0497">
          <w:marLeft w:val="0"/>
          <w:marRight w:val="0"/>
          <w:marTop w:val="78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590">
          <w:marLeft w:val="0"/>
          <w:marRight w:val="0"/>
          <w:marTop w:val="78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9343">
          <w:marLeft w:val="0"/>
          <w:marRight w:val="0"/>
          <w:marTop w:val="78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673">
          <w:marLeft w:val="0"/>
          <w:marRight w:val="0"/>
          <w:marTop w:val="78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3">
          <w:marLeft w:val="0"/>
          <w:marRight w:val="0"/>
          <w:marTop w:val="78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881">
          <w:marLeft w:val="0"/>
          <w:marRight w:val="0"/>
          <w:marTop w:val="78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757">
          <w:marLeft w:val="0"/>
          <w:marRight w:val="0"/>
          <w:marTop w:val="78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0950">
          <w:marLeft w:val="0"/>
          <w:marRight w:val="0"/>
          <w:marTop w:val="78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EBF01-AA19-4681-83D4-071B9818D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1743</Words>
  <Characters>12097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комплекта КОС по УД(МДК)</vt:lpstr>
    </vt:vector>
  </TitlesOfParts>
  <Company>emk</Company>
  <LinksUpToDate>false</LinksUpToDate>
  <CharactersWithSpaces>13813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комплекта КОС по УД(МДК)</dc:title>
  <dc:creator>Гордова Екатерина Сергеевна</dc:creator>
  <cp:lastModifiedBy>Кондратьева Светлана Петровна</cp:lastModifiedBy>
  <cp:revision>7</cp:revision>
  <cp:lastPrinted>2017-11-08T11:46:00Z</cp:lastPrinted>
  <dcterms:created xsi:type="dcterms:W3CDTF">2023-10-24T08:36:00Z</dcterms:created>
  <dcterms:modified xsi:type="dcterms:W3CDTF">2024-10-30T04:41:00Z</dcterms:modified>
</cp:coreProperties>
</file>