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0DF0" w:rsidRDefault="009A135F" w:rsidP="009A13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9A135F" w:rsidRPr="000A435A" w:rsidRDefault="00720DF0" w:rsidP="009A13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35F">
        <w:rPr>
          <w:rFonts w:ascii="Times New Roman" w:hAnsi="Times New Roman" w:cs="Times New Roman"/>
          <w:sz w:val="24"/>
          <w:szCs w:val="24"/>
        </w:rPr>
        <w:t xml:space="preserve">Чувашской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9A135F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9A135F">
        <w:rPr>
          <w:rFonts w:ascii="Times New Roman" w:hAnsi="Times New Roman" w:cs="Times New Roman"/>
        </w:rPr>
        <w:t xml:space="preserve"> </w:t>
      </w:r>
      <w:r w:rsidR="009A135F" w:rsidRPr="000A435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A135F" w:rsidRPr="000A435A"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колледж»</w:t>
      </w:r>
    </w:p>
    <w:p w:rsidR="009A135F" w:rsidRPr="000A435A" w:rsidRDefault="009A135F" w:rsidP="009A13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435A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0D4DF5" w:rsidRPr="000A435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0A435A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Pr="00BB2E95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  <w:r w:rsidRPr="00BB2E95">
        <w:rPr>
          <w:rStyle w:val="FontStyle27"/>
          <w:bCs/>
          <w:sz w:val="24"/>
        </w:rPr>
        <w:t>ФОНД ОЦЕНОЧНЫХ СРЕДСТВ</w:t>
      </w:r>
    </w:p>
    <w:p w:rsidR="00D739A7" w:rsidRPr="00BB2E95" w:rsidRDefault="009D23D5" w:rsidP="00D739A7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ОП.07 Русский язык и культура речи</w:t>
      </w:r>
    </w:p>
    <w:p w:rsidR="00D739A7" w:rsidRPr="00BB2E95" w:rsidRDefault="00831181" w:rsidP="00D73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</w:t>
      </w:r>
    </w:p>
    <w:p w:rsidR="00D739A7" w:rsidRPr="00BB2E95" w:rsidRDefault="00D739A7" w:rsidP="00D73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E95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D739A7" w:rsidRDefault="00666593" w:rsidP="006F09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2.002.05 Организация оперативного (экстремального) реагирования в чрезвычайных ситуациях</w:t>
      </w:r>
    </w:p>
    <w:p w:rsidR="00D739A7" w:rsidRDefault="00D739A7" w:rsidP="00D739A7">
      <w:pPr>
        <w:spacing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739A7" w:rsidRDefault="00D739A7" w:rsidP="00D739A7">
      <w:pPr>
        <w:spacing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739A7" w:rsidRDefault="00D739A7" w:rsidP="00D739A7">
      <w:pPr>
        <w:spacing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739A7" w:rsidRDefault="00D739A7" w:rsidP="00D739A7">
      <w:pPr>
        <w:spacing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739A7" w:rsidRDefault="00D739A7" w:rsidP="00D739A7">
      <w:pPr>
        <w:spacing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739A7" w:rsidRDefault="00D739A7" w:rsidP="00D739A7">
      <w:pPr>
        <w:spacing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739A7" w:rsidRDefault="00D739A7" w:rsidP="00D739A7">
      <w:pPr>
        <w:pStyle w:val="Style5"/>
        <w:widowControl/>
        <w:spacing w:before="2760"/>
        <w:ind w:left="3245"/>
        <w:jc w:val="both"/>
        <w:rPr>
          <w:rStyle w:val="FontStyle24"/>
          <w:sz w:val="24"/>
        </w:rPr>
      </w:pPr>
      <w:r w:rsidRPr="009767B6">
        <w:rPr>
          <w:rStyle w:val="FontStyle24"/>
          <w:sz w:val="24"/>
        </w:rPr>
        <w:t>Чебоксары 20</w:t>
      </w:r>
      <w:r>
        <w:rPr>
          <w:rStyle w:val="FontStyle24"/>
          <w:sz w:val="24"/>
        </w:rPr>
        <w:t>2</w:t>
      </w:r>
      <w:r w:rsidR="00320F26">
        <w:rPr>
          <w:rStyle w:val="FontStyle24"/>
          <w:sz w:val="24"/>
        </w:rPr>
        <w:t>4</w:t>
      </w:r>
      <w:r w:rsidRPr="009767B6">
        <w:rPr>
          <w:rStyle w:val="FontStyle24"/>
          <w:sz w:val="24"/>
        </w:rPr>
        <w:t xml:space="preserve"> </w:t>
      </w:r>
    </w:p>
    <w:p w:rsidR="00D739A7" w:rsidRDefault="00D739A7" w:rsidP="00DD2A81">
      <w:pPr>
        <w:pStyle w:val="Style12"/>
        <w:widowControl/>
        <w:tabs>
          <w:tab w:val="left" w:leader="underscore" w:pos="2268"/>
        </w:tabs>
        <w:spacing w:before="53" w:line="346" w:lineRule="exact"/>
        <w:ind w:firstLine="0"/>
        <w:jc w:val="center"/>
      </w:pPr>
      <w:r>
        <w:br w:type="page"/>
      </w:r>
    </w:p>
    <w:p w:rsidR="008738A6" w:rsidRDefault="008738A6" w:rsidP="00DD2A81">
      <w:pPr>
        <w:pStyle w:val="Style12"/>
        <w:widowControl/>
        <w:tabs>
          <w:tab w:val="left" w:leader="underscore" w:pos="2268"/>
        </w:tabs>
        <w:spacing w:before="53" w:line="346" w:lineRule="exact"/>
        <w:ind w:firstLine="0"/>
        <w:jc w:val="center"/>
      </w:pPr>
    </w:p>
    <w:p w:rsidR="001E4E0E" w:rsidRPr="009767B6" w:rsidRDefault="001E4E0E" w:rsidP="00DD2A81">
      <w:pPr>
        <w:pStyle w:val="Style12"/>
        <w:widowControl/>
        <w:tabs>
          <w:tab w:val="left" w:leader="underscore" w:pos="2268"/>
        </w:tabs>
        <w:spacing w:before="53" w:line="346" w:lineRule="exact"/>
        <w:ind w:firstLine="0"/>
        <w:jc w:val="center"/>
      </w:pPr>
      <w:r w:rsidRPr="009767B6">
        <w:t>СОДЕРЖАНИЕ</w:t>
      </w:r>
    </w:p>
    <w:p w:rsidR="001E4E0E" w:rsidRPr="009767B6" w:rsidRDefault="001E4E0E" w:rsidP="001E4E0E">
      <w:pPr>
        <w:widowControl w:val="0"/>
        <w:spacing w:line="360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7F6A" w:rsidRDefault="00837F6A" w:rsidP="003F38D7">
      <w:pPr>
        <w:widowControl w:val="0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837F6A" w:rsidRDefault="00837F6A" w:rsidP="003F38D7">
      <w:pPr>
        <w:widowControl w:val="0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текущей аттестации (комплект оценочных средств для оценки результатов освоения </w:t>
      </w:r>
      <w:r w:rsidR="004416BB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текущего контроля).</w:t>
      </w:r>
    </w:p>
    <w:p w:rsidR="00837F6A" w:rsidRDefault="00837F6A" w:rsidP="003F38D7">
      <w:pPr>
        <w:widowControl w:val="0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промежуточной аттестации (комплект оценочных средств для оценки результатов освоения </w:t>
      </w:r>
      <w:r w:rsidR="004416BB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промежуточной аттестации).</w:t>
      </w:r>
    </w:p>
    <w:p w:rsidR="00856B78" w:rsidRPr="009767B6" w:rsidRDefault="001E4E0E" w:rsidP="00F93C62">
      <w:pPr>
        <w:pStyle w:val="1"/>
        <w:jc w:val="center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 w:rsidRPr="009767B6">
        <w:rPr>
          <w:rFonts w:ascii="Times New Roman" w:hAnsi="Times New Roman"/>
          <w:b w:val="0"/>
          <w:bCs w:val="0"/>
          <w:sz w:val="24"/>
          <w:szCs w:val="24"/>
          <w:lang w:eastAsia="ru-RU"/>
        </w:rPr>
        <w:br w:type="page"/>
      </w:r>
      <w:r w:rsidR="00D739A7" w:rsidRPr="00F93C62">
        <w:rPr>
          <w:rFonts w:ascii="Times New Roman" w:hAnsi="Times New Roman"/>
          <w:sz w:val="24"/>
          <w:szCs w:val="24"/>
          <w:lang w:eastAsia="ru-RU"/>
        </w:rPr>
        <w:lastRenderedPageBreak/>
        <w:t>1. ПОЯСНИТЕЛЬНАЯ ЗАПИСКА</w:t>
      </w:r>
    </w:p>
    <w:p w:rsidR="00D739A7" w:rsidRDefault="00D739A7" w:rsidP="00837F6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6B78" w:rsidRPr="00DD2A81" w:rsidRDefault="00837F6A" w:rsidP="00837F6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ФОС предназначен для проверки результатов освоения </w:t>
      </w:r>
      <w:r w:rsidR="004416BB">
        <w:rPr>
          <w:rFonts w:ascii="Times New Roman" w:eastAsia="Calibri" w:hAnsi="Times New Roman" w:cs="Times New Roman"/>
          <w:sz w:val="24"/>
          <w:szCs w:val="24"/>
          <w:lang w:eastAsia="en-US"/>
        </w:rPr>
        <w:t>учебного</w:t>
      </w:r>
      <w:r w:rsidR="006227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предмета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D23D5">
        <w:rPr>
          <w:rStyle w:val="FontStyle30"/>
          <w:sz w:val="24"/>
        </w:rPr>
        <w:t>ОП.07 Русский язык и культура речи</w:t>
      </w:r>
      <w:r>
        <w:rPr>
          <w:rStyle w:val="FontStyle30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состоит из программы текущей аттестации и программы промежуточной аттестации.</w:t>
      </w:r>
      <w:r w:rsidR="00D33D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33D68" w:rsidRPr="00DD2A81">
        <w:rPr>
          <w:rFonts w:ascii="Times New Roman" w:eastAsia="Calibri" w:hAnsi="Times New Roman" w:cs="Times New Roman"/>
          <w:sz w:val="24"/>
          <w:szCs w:val="24"/>
          <w:lang w:eastAsia="en-US"/>
        </w:rPr>
        <w:t>Конкретные формы и процедуры текущего контроля успеваемости, промежуточной аттестации по дисциплине доводятся до сведения обучающихся в течение первых двух месяцев от начала обучения</w:t>
      </w:r>
    </w:p>
    <w:p w:rsidR="00230998" w:rsidRPr="008D0AA2" w:rsidRDefault="00230998" w:rsidP="00D739A7">
      <w:pPr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B61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оценки уровня освоения</w:t>
      </w:r>
    </w:p>
    <w:p w:rsidR="00230998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 xml:space="preserve">При проведении аттестации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F26197">
        <w:rPr>
          <w:rFonts w:ascii="Times New Roman" w:hAnsi="Times New Roman" w:cs="Times New Roman"/>
          <w:sz w:val="24"/>
          <w:szCs w:val="24"/>
        </w:rPr>
        <w:t xml:space="preserve"> используются следующие критерии оценок:</w:t>
      </w:r>
    </w:p>
    <w:p w:rsidR="00230998" w:rsidRPr="00F26197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>Оценка "отлично" ставится студенту, проявившему всесторонние и глубокие знания учебного материала, освоившему основную и дополнительную литературу, обнаружившему творческие способности в понимании, изложении и практическом использовании усвоенных знаний. Оценка "отлично" соответствует высокому уровню освоения дисциплины.</w:t>
      </w:r>
    </w:p>
    <w:p w:rsidR="00230998" w:rsidRPr="00F26197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>Оценка "хорошо" ставится студенту, проявившему полное знание учебного материала, освоившему основную рекомендованную литературу, обнаружившему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деятельности. Оценка "хорошо" соответствует достаточному уровню освоения дисциплины.</w:t>
      </w:r>
    </w:p>
    <w:p w:rsidR="00230998" w:rsidRPr="00F26197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>Оценка "удовлетворительно" ставится студенту, проявившему знания основного учебного материала в объеме, необходимом для последующего обучения и предстоящей практической деятельности, знакомому с основной рекомендованной литературой, допустившему неточности при ответе, но в основном обладающему необходимыми знаниями и умениями для их устранения при корректировке со стороны преподавателя. Оценка "удовлетворительно" соответствует достаточному уровню освоения дисциплины.</w:t>
      </w:r>
    </w:p>
    <w:p w:rsidR="00230998" w:rsidRPr="00F26197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>Оценка "неудовлетворительно" ставится студенту, обнаружившему существенные пробелы в знании основного учебного материала,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 Оценка "неудовлетворительно" соответствует низкому уровню освоения дисциплины.</w:t>
      </w:r>
    </w:p>
    <w:p w:rsidR="00230998" w:rsidRPr="00A85B5D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B5D">
        <w:rPr>
          <w:rFonts w:ascii="Times New Roman" w:hAnsi="Times New Roman" w:cs="Times New Roman"/>
          <w:sz w:val="24"/>
          <w:szCs w:val="24"/>
        </w:rPr>
        <w:t>Для оценки уровня освоения дисциплин, профессиональных модулей (их составляющих) в колледже устанавливаются следующее соответствие:</w:t>
      </w:r>
    </w:p>
    <w:p w:rsidR="00230998" w:rsidRPr="00A85B5D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B5D">
        <w:rPr>
          <w:rFonts w:ascii="Times New Roman" w:hAnsi="Times New Roman" w:cs="Times New Roman"/>
          <w:sz w:val="24"/>
          <w:szCs w:val="24"/>
        </w:rPr>
        <w:t>«отлично» - высокий уровень освоения;</w:t>
      </w:r>
    </w:p>
    <w:p w:rsidR="00230998" w:rsidRPr="00A85B5D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«хорошо», «удовлетворительно» </w:t>
      </w:r>
      <w:r w:rsidRPr="00A85B5D">
        <w:rPr>
          <w:rFonts w:ascii="Times New Roman" w:hAnsi="Times New Roman" w:cs="Times New Roman"/>
          <w:sz w:val="24"/>
          <w:szCs w:val="24"/>
        </w:rPr>
        <w:t>- достаточный уровень освоения;</w:t>
      </w:r>
    </w:p>
    <w:p w:rsidR="00230998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B5D">
        <w:rPr>
          <w:rFonts w:ascii="Times New Roman" w:hAnsi="Times New Roman" w:cs="Times New Roman"/>
          <w:sz w:val="24"/>
          <w:szCs w:val="24"/>
        </w:rPr>
        <w:t>«неу</w:t>
      </w:r>
      <w:r>
        <w:rPr>
          <w:rFonts w:ascii="Times New Roman" w:hAnsi="Times New Roman" w:cs="Times New Roman"/>
          <w:sz w:val="24"/>
          <w:szCs w:val="24"/>
        </w:rPr>
        <w:t xml:space="preserve">довлетворительно» </w:t>
      </w:r>
      <w:r w:rsidRPr="00A85B5D">
        <w:rPr>
          <w:rFonts w:ascii="Times New Roman" w:hAnsi="Times New Roman" w:cs="Times New Roman"/>
          <w:sz w:val="24"/>
          <w:szCs w:val="24"/>
        </w:rPr>
        <w:t>- низкий уровень освоения.</w:t>
      </w:r>
    </w:p>
    <w:p w:rsidR="00230998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7F6A" w:rsidRDefault="00837F6A" w:rsidP="00856B78">
      <w:pPr>
        <w:jc w:val="both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br w:type="page"/>
      </w:r>
    </w:p>
    <w:p w:rsidR="00E9575A" w:rsidRPr="009767B6" w:rsidRDefault="00D739A7" w:rsidP="00F93C62">
      <w:pPr>
        <w:pStyle w:val="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93C62">
        <w:rPr>
          <w:rFonts w:ascii="Times New Roman" w:hAnsi="Times New Roman"/>
          <w:sz w:val="24"/>
          <w:szCs w:val="24"/>
          <w:lang w:eastAsia="ru-RU"/>
        </w:rPr>
        <w:lastRenderedPageBreak/>
        <w:t>2. ПРОГРАММА ТЕКУЩЕЙ АТТЕСТАЦИИ</w:t>
      </w:r>
    </w:p>
    <w:p w:rsidR="00544213" w:rsidRDefault="00544213" w:rsidP="00544213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37F6A" w:rsidRPr="00837F6A" w:rsidRDefault="00837F6A" w:rsidP="00837F6A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Формы и методы текущего контроля: </w:t>
      </w:r>
      <w:r>
        <w:rPr>
          <w:rFonts w:ascii="Times New Roman" w:hAnsi="Times New Roman"/>
          <w:sz w:val="24"/>
          <w:szCs w:val="24"/>
          <w:lang w:eastAsia="ru-RU"/>
        </w:rPr>
        <w:t>устный и письменный опрос,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тестирование, выполнение практических работ и внеауд</w:t>
      </w:r>
      <w:r w:rsidR="00D970B5">
        <w:rPr>
          <w:rFonts w:ascii="Times New Roman" w:hAnsi="Times New Roman"/>
          <w:sz w:val="24"/>
          <w:szCs w:val="24"/>
          <w:lang w:eastAsia="ru-RU"/>
        </w:rPr>
        <w:t xml:space="preserve">иторных самостоятельных работ, </w:t>
      </w:r>
      <w:r w:rsidRPr="00837F6A">
        <w:rPr>
          <w:rFonts w:ascii="Times New Roman" w:hAnsi="Times New Roman" w:cs="Times New Roman"/>
          <w:iCs/>
          <w:sz w:val="24"/>
          <w:szCs w:val="24"/>
          <w:lang w:eastAsia="ru-RU"/>
        </w:rPr>
        <w:t>компьютерное тестирование, аудиторная самостоятельная работа, исследовательское задание – создание и защита электронной пре</w:t>
      </w:r>
      <w:r w:rsidR="005845FE">
        <w:rPr>
          <w:rFonts w:ascii="Times New Roman" w:hAnsi="Times New Roman" w:cs="Times New Roman"/>
          <w:iCs/>
          <w:sz w:val="24"/>
          <w:szCs w:val="24"/>
          <w:lang w:eastAsia="ru-RU"/>
        </w:rPr>
        <w:t>зентации.</w:t>
      </w:r>
    </w:p>
    <w:p w:rsidR="00837F6A" w:rsidRPr="00837F6A" w:rsidRDefault="00837F6A" w:rsidP="00837F6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7F6A">
        <w:rPr>
          <w:rFonts w:ascii="Times New Roman" w:hAnsi="Times New Roman" w:cs="Times New Roman"/>
          <w:sz w:val="24"/>
          <w:szCs w:val="24"/>
          <w:lang w:eastAsia="ru-RU"/>
        </w:rPr>
        <w:t>При проведении аудиторной контрольной работы студент прочитывает задания соответствующего варианта контрольной работы и отвечает письменно на вопросы (решает задания) в любом порядке. Время выполнения контрольной работы: 45 мин.</w:t>
      </w:r>
    </w:p>
    <w:p w:rsidR="00837F6A" w:rsidRPr="00837F6A" w:rsidRDefault="00837F6A" w:rsidP="00837F6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7F6A">
        <w:rPr>
          <w:rFonts w:ascii="Times New Roman" w:hAnsi="Times New Roman" w:cs="Times New Roman"/>
          <w:sz w:val="24"/>
          <w:szCs w:val="24"/>
          <w:lang w:eastAsia="ru-RU"/>
        </w:rPr>
        <w:t>При проведении компьютерного тестирования студенты должны внимательно прочитать задания теста и выбрать правильные ответы из предложенных вариантов. Количество правильных ответов может быть 1 или 2. Максимальное время прохождения теста указывается в задании в зависимости от темы и количества вопросов в тесте.</w:t>
      </w:r>
    </w:p>
    <w:p w:rsidR="00837F6A" w:rsidRPr="00837F6A" w:rsidRDefault="00837F6A" w:rsidP="00837F6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7F6A">
        <w:rPr>
          <w:rFonts w:ascii="Times New Roman" w:hAnsi="Times New Roman" w:cs="Times New Roman"/>
          <w:sz w:val="24"/>
          <w:szCs w:val="24"/>
          <w:lang w:eastAsia="ru-RU"/>
        </w:rPr>
        <w:t xml:space="preserve">Аудиторная самостоятельная работа проводится после выполнения </w:t>
      </w:r>
      <w:r w:rsidR="00CA3406">
        <w:rPr>
          <w:rFonts w:ascii="Times New Roman" w:hAnsi="Times New Roman" w:cs="Times New Roman"/>
          <w:sz w:val="24"/>
          <w:szCs w:val="24"/>
          <w:lang w:eastAsia="ru-RU"/>
        </w:rPr>
        <w:t>практической</w:t>
      </w:r>
      <w:r w:rsidRPr="00837F6A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по изученной теме. Задания выполняются студентом в строгой последовательности без консультации преподавателя.</w:t>
      </w:r>
    </w:p>
    <w:p w:rsidR="00837F6A" w:rsidRPr="00837F6A" w:rsidRDefault="00837F6A" w:rsidP="00837F6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7F6A">
        <w:rPr>
          <w:rFonts w:ascii="Times New Roman" w:hAnsi="Times New Roman" w:cs="Times New Roman"/>
          <w:sz w:val="24"/>
          <w:szCs w:val="24"/>
          <w:lang w:eastAsia="ru-RU"/>
        </w:rPr>
        <w:t>Выполнение исследовательского задания, результатом которого выступает разработка электронной презентации, является формой самостоятельной работы студентов. Электронная презентация разрабатывается студентами индивидуально или группой студентов (2-3 чел.) в соответствии с методическими рекомендациями по ее подготовке. Защита презентации проводится в устной форме в рамках теоретических занятий. При подготовке выступления по презентации можно руководствоваться рекомендациями к подготовке устного сообщения.</w:t>
      </w:r>
    </w:p>
    <w:p w:rsidR="00837F6A" w:rsidRPr="00837F6A" w:rsidRDefault="00837F6A" w:rsidP="00837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F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F6A">
        <w:rPr>
          <w:rFonts w:ascii="Times New Roman" w:hAnsi="Times New Roman" w:cs="Times New Roman"/>
          <w:sz w:val="24"/>
          <w:szCs w:val="24"/>
        </w:rPr>
        <w:t>Устный опрос – контроль, проводимый после изучения материала по одному или нескольким темам (разделам) дисциплины в виде ответов на вопросы и обсуждения ситуаций;</w:t>
      </w:r>
    </w:p>
    <w:p w:rsidR="003E22CA" w:rsidRDefault="00837F6A" w:rsidP="00837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F6A">
        <w:rPr>
          <w:rFonts w:ascii="Times New Roman" w:hAnsi="Times New Roman" w:cs="Times New Roman"/>
          <w:sz w:val="24"/>
          <w:szCs w:val="24"/>
        </w:rPr>
        <w:t xml:space="preserve">Контрольная работа – средство проверки умений применять полученные знания для решения задач определенного типа по теме или разделу; </w:t>
      </w:r>
    </w:p>
    <w:p w:rsidR="00D1773F" w:rsidRDefault="00837F6A" w:rsidP="00837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F6A">
        <w:rPr>
          <w:rFonts w:ascii="Times New Roman" w:hAnsi="Times New Roman" w:cs="Times New Roman"/>
          <w:sz w:val="24"/>
          <w:szCs w:val="24"/>
        </w:rPr>
        <w:t>Разработка проекта – 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обучающихся; ПРИКЛАДЫВАЮТСЯ: Темы групповых и/или индивидуальных проектов. Критерии оценки.</w:t>
      </w:r>
    </w:p>
    <w:p w:rsidR="00837F6A" w:rsidRDefault="00837F6A" w:rsidP="00837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7F6A" w:rsidRDefault="00837F6A" w:rsidP="00837F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текущего контроля успеваемости студентов используются следующие критерии оценок:</w:t>
      </w:r>
    </w:p>
    <w:p w:rsidR="00837F6A" w:rsidRDefault="00837F6A" w:rsidP="00837F6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Критерии оценки выполнения устного опроса, контрольной работы, тестовых заданий, аудиторной самостоятельной работы:</w:t>
      </w:r>
    </w:p>
    <w:tbl>
      <w:tblPr>
        <w:tblW w:w="958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084"/>
        <w:gridCol w:w="2834"/>
        <w:gridCol w:w="2667"/>
      </w:tblGrid>
      <w:tr w:rsidR="00837F6A" w:rsidTr="00837F6A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результативности 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837F6A" w:rsidTr="00837F6A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вербальный аналог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÷ 100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837F6A" w:rsidRDefault="00837F6A" w:rsidP="00837F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запланированные контрольные, самостоятельные работы и тесты по дисциплине обязательны для выполнения.</w:t>
      </w:r>
    </w:p>
    <w:p w:rsidR="00837F6A" w:rsidRDefault="00837F6A" w:rsidP="00837F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7F6A" w:rsidRDefault="00D970B5" w:rsidP="00837F6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37F6A">
        <w:rPr>
          <w:rFonts w:ascii="Times New Roman" w:hAnsi="Times New Roman" w:cs="Times New Roman"/>
          <w:color w:val="000000"/>
          <w:sz w:val="24"/>
          <w:szCs w:val="24"/>
        </w:rPr>
        <w:t>) Критерии оценки электронной презентации: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6592"/>
      </w:tblGrid>
      <w:tr w:rsidR="00837F6A" w:rsidTr="00837F6A">
        <w:trPr>
          <w:tblHeader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Критерии оценки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оценки</w:t>
            </w:r>
          </w:p>
        </w:tc>
      </w:tr>
      <w:tr w:rsidR="00837F6A" w:rsidTr="00837F6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Содержательный критерий</w:t>
            </w:r>
          </w:p>
          <w:p w:rsidR="00837F6A" w:rsidRDefault="00837F6A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выбора темы, знание предмета и свободное владение материалом, грамотное использование научной терминологии, импровизация, речевой этикет</w:t>
            </w:r>
          </w:p>
        </w:tc>
      </w:tr>
      <w:tr w:rsidR="00837F6A" w:rsidTr="00837F6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Логический критерий</w:t>
            </w:r>
          </w:p>
          <w:p w:rsidR="00837F6A" w:rsidRDefault="00837F6A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стройное логико-композиционное построение речи, доказательность, аргументированность</w:t>
            </w:r>
          </w:p>
        </w:tc>
      </w:tr>
      <w:tr w:rsidR="00837F6A" w:rsidTr="00837F6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Речевой критерий</w:t>
            </w:r>
          </w:p>
          <w:p w:rsidR="00837F6A" w:rsidRDefault="00837F6A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языковых (метафоры, фразеологизмы, пословицы, поговорки и т.д.) и неязыковых (поза, манеры и т.д.) средств выразительности; фонетическая организация речи, правильность ударения, четкая дикция, логические ударения и т.д.</w:t>
            </w:r>
          </w:p>
        </w:tc>
      </w:tr>
      <w:tr w:rsidR="00837F6A" w:rsidTr="00837F6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Психологический критерий</w:t>
            </w:r>
          </w:p>
          <w:p w:rsidR="00837F6A" w:rsidRDefault="00837F6A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      </w:r>
          </w:p>
        </w:tc>
      </w:tr>
      <w:tr w:rsidR="00837F6A" w:rsidTr="00837F6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Критерий соблюдения дизайн-эргономических требований к компьютерной презентации</w:t>
            </w:r>
          </w:p>
          <w:p w:rsidR="00837F6A" w:rsidRDefault="00837F6A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к первому и последнему слайдам, прослеживание обоснованной последовательности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органичное соответствие дизайна презентации ее содержанию, грамотное соотнесение устного выступления и компьютерного сопровождения, общее впечатление от мультимедийной презентации</w:t>
            </w:r>
          </w:p>
        </w:tc>
      </w:tr>
    </w:tbl>
    <w:p w:rsidR="00837F6A" w:rsidRDefault="00837F6A" w:rsidP="00837F6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8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084"/>
        <w:gridCol w:w="2834"/>
        <w:gridCol w:w="2667"/>
      </w:tblGrid>
      <w:tr w:rsidR="00837F6A" w:rsidTr="00837F6A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критериям оценки презентации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подготовки</w:t>
            </w:r>
          </w:p>
        </w:tc>
      </w:tr>
      <w:tr w:rsidR="00837F6A" w:rsidTr="00837F6A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вербальный аналог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837F6A" w:rsidRDefault="00837F6A" w:rsidP="00837F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7F6A" w:rsidRDefault="00837F6A" w:rsidP="00837F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принципами технологии групповой работы при оценивании электронной презентации выставляется одна оценка всем участникам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микрогруппы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Студенты, не представившие готовую электронную презентацию или представившие работу, которая была оценена на «неудовлетворительно», не допускаются к сдаче экзамена по дисциплине.</w:t>
      </w:r>
    </w:p>
    <w:p w:rsidR="00837F6A" w:rsidRDefault="00837F6A" w:rsidP="00837F6A">
      <w:pPr>
        <w:ind w:firstLine="709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F95288" w:rsidRDefault="00F95288" w:rsidP="00A153E1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F95288" w:rsidSect="00DD2A81">
          <w:footerReference w:type="default" r:id="rId8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A153E1" w:rsidRDefault="00A153E1" w:rsidP="00A153E1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153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Результаты освоения: </w:t>
      </w:r>
      <w:r w:rsidR="0051324C" w:rsidRPr="00A153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знания и умения</w:t>
      </w:r>
      <w:r w:rsidR="005132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элементы</w:t>
      </w:r>
      <w:r w:rsidR="0051324C" w:rsidRPr="00A153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53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компетенции, </w:t>
      </w:r>
      <w:proofErr w:type="gramStart"/>
      <w:r w:rsidRPr="00A153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подлежащие  текущему</w:t>
      </w:r>
      <w:proofErr w:type="gramEnd"/>
      <w:r w:rsidRPr="00A153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контролю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7796"/>
        <w:gridCol w:w="2268"/>
        <w:gridCol w:w="1637"/>
      </w:tblGrid>
      <w:tr w:rsidR="00D1773F" w:rsidRPr="00B419E8" w:rsidTr="0005370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73F" w:rsidRPr="00B419E8" w:rsidRDefault="00D1773F" w:rsidP="00B419E8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19E8">
              <w:rPr>
                <w:rFonts w:ascii="Times New Roman" w:hAnsi="Times New Roman"/>
                <w:b w:val="0"/>
                <w:sz w:val="24"/>
                <w:szCs w:val="24"/>
              </w:rPr>
              <w:t>Содержание обучения (раздел, тема)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73F" w:rsidRPr="00B419E8" w:rsidRDefault="00D1773F" w:rsidP="00B419E8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19E8">
              <w:rPr>
                <w:rFonts w:ascii="Times New Roman" w:hAnsi="Times New Roman"/>
                <w:b w:val="0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73F" w:rsidRPr="00B419E8" w:rsidRDefault="00D1773F" w:rsidP="00B419E8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19E8">
              <w:rPr>
                <w:rFonts w:ascii="Times New Roman" w:hAnsi="Times New Roman"/>
                <w:b w:val="0"/>
                <w:sz w:val="24"/>
                <w:szCs w:val="24"/>
              </w:rPr>
              <w:t>Формы и методы контроля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73F" w:rsidRPr="00B419E8" w:rsidRDefault="00D1773F" w:rsidP="00B419E8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19E8">
              <w:rPr>
                <w:rFonts w:ascii="Times New Roman" w:hAnsi="Times New Roman"/>
                <w:b w:val="0"/>
                <w:sz w:val="24"/>
                <w:szCs w:val="24"/>
              </w:rPr>
              <w:t>Порядковый номер оценочного средства</w:t>
            </w:r>
          </w:p>
        </w:tc>
      </w:tr>
      <w:tr w:rsidR="00D970B5" w:rsidRPr="00B419E8" w:rsidTr="00D970B5">
        <w:tc>
          <w:tcPr>
            <w:tcW w:w="10881" w:type="dxa"/>
            <w:gridSpan w:val="2"/>
          </w:tcPr>
          <w:p w:rsidR="00D970B5" w:rsidRPr="00B419E8" w:rsidRDefault="00D970B5" w:rsidP="00B41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1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Цифровая грамотность</w:t>
            </w:r>
          </w:p>
        </w:tc>
        <w:tc>
          <w:tcPr>
            <w:tcW w:w="2268" w:type="dxa"/>
          </w:tcPr>
          <w:p w:rsidR="00D970B5" w:rsidRPr="00B419E8" w:rsidRDefault="00D970B5" w:rsidP="00B419E8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36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37" w:type="dxa"/>
          </w:tcPr>
          <w:p w:rsidR="00D970B5" w:rsidRPr="00B419E8" w:rsidRDefault="00D970B5" w:rsidP="00B419E8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3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970B5" w:rsidRPr="00B419E8" w:rsidTr="0005370C">
        <w:tc>
          <w:tcPr>
            <w:tcW w:w="3085" w:type="dxa"/>
          </w:tcPr>
          <w:p w:rsidR="00D970B5" w:rsidRPr="00B419E8" w:rsidRDefault="009D23D5" w:rsidP="009D23D5">
            <w:pPr>
              <w:pStyle w:val="1"/>
              <w:tabs>
                <w:tab w:val="clear" w:pos="432"/>
              </w:tabs>
              <w:spacing w:before="0"/>
              <w:ind w:left="22" w:hanging="22"/>
              <w:rPr>
                <w:rFonts w:ascii="Times New Roman" w:hAnsi="Times New Roman"/>
                <w:sz w:val="24"/>
                <w:szCs w:val="24"/>
              </w:rPr>
            </w:pPr>
            <w:r w:rsidRPr="009D23D5">
              <w:rPr>
                <w:rFonts w:ascii="Times New Roman" w:hAnsi="Times New Roman"/>
                <w:b w:val="0"/>
                <w:sz w:val="24"/>
                <w:szCs w:val="24"/>
              </w:rPr>
              <w:t>Тема 1.1. Стили речи. Официально- деловой стиль речи.</w:t>
            </w:r>
          </w:p>
        </w:tc>
        <w:tc>
          <w:tcPr>
            <w:tcW w:w="7796" w:type="dxa"/>
          </w:tcPr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Современный русский литературный язык и его стили. </w:t>
            </w:r>
          </w:p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официально-делового стиля речи, его </w:t>
            </w:r>
            <w:proofErr w:type="spellStart"/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подстилей</w:t>
            </w:r>
            <w:proofErr w:type="spellEnd"/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жанров. История формирования официально-делового стиля.</w:t>
            </w:r>
          </w:p>
          <w:p w:rsidR="00D970B5" w:rsidRPr="00B419E8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Стилистические особенности языка деловых бумаг.</w:t>
            </w:r>
          </w:p>
        </w:tc>
        <w:tc>
          <w:tcPr>
            <w:tcW w:w="2268" w:type="dxa"/>
          </w:tcPr>
          <w:p w:rsidR="00D970B5" w:rsidRPr="00B419E8" w:rsidRDefault="009D23D5" w:rsidP="00F51E32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-7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Подготовка презентации, реферата</w:t>
            </w:r>
          </w:p>
        </w:tc>
        <w:tc>
          <w:tcPr>
            <w:tcW w:w="1637" w:type="dxa"/>
          </w:tcPr>
          <w:p w:rsidR="00D970B5" w:rsidRPr="00B419E8" w:rsidRDefault="00D970B5" w:rsidP="00B419E8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3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19E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D970B5" w:rsidRPr="00B419E8" w:rsidTr="0005370C">
        <w:tc>
          <w:tcPr>
            <w:tcW w:w="3085" w:type="dxa"/>
          </w:tcPr>
          <w:p w:rsidR="009D23D5" w:rsidRPr="009D23D5" w:rsidRDefault="009D23D5" w:rsidP="009D23D5">
            <w:pPr>
              <w:tabs>
                <w:tab w:val="left" w:pos="916"/>
                <w:tab w:val="left" w:pos="121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3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2.1.</w:t>
            </w:r>
          </w:p>
          <w:p w:rsidR="00D970B5" w:rsidRPr="00B419E8" w:rsidRDefault="009D23D5" w:rsidP="009D23D5">
            <w:pPr>
              <w:tabs>
                <w:tab w:val="left" w:pos="916"/>
                <w:tab w:val="left" w:pos="121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23D5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Лексические нормы в деловой документации.</w:t>
            </w:r>
          </w:p>
        </w:tc>
        <w:tc>
          <w:tcPr>
            <w:tcW w:w="7796" w:type="dxa"/>
          </w:tcPr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Выбор слова. Лексическая сочетаемость. </w:t>
            </w:r>
          </w:p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Речевая избыточность. Плеоназм. Тавтология.</w:t>
            </w:r>
          </w:p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Речевая недостаточность.</w:t>
            </w:r>
          </w:p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Паронимы в составе деловой лексики.</w:t>
            </w:r>
          </w:p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Употребление заимствований в деловой речи.</w:t>
            </w:r>
          </w:p>
          <w:p w:rsidR="00D970B5" w:rsidRPr="00B419E8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фразеологических средств в текстах документов.</w:t>
            </w:r>
            <w:r w:rsidR="00DB31A3" w:rsidRPr="00B419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D970B5" w:rsidRPr="00B419E8" w:rsidRDefault="00D86EF9" w:rsidP="00F51E32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-7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6EF9">
              <w:rPr>
                <w:rFonts w:ascii="Times New Roman" w:hAnsi="Times New Roman"/>
                <w:b w:val="0"/>
                <w:sz w:val="24"/>
                <w:szCs w:val="24"/>
              </w:rPr>
              <w:t>Устный опрос</w:t>
            </w:r>
          </w:p>
        </w:tc>
        <w:tc>
          <w:tcPr>
            <w:tcW w:w="1637" w:type="dxa"/>
          </w:tcPr>
          <w:p w:rsidR="00D970B5" w:rsidRPr="00B419E8" w:rsidRDefault="00D970B5" w:rsidP="00D7105B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360" w:right="1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19E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D970B5" w:rsidRPr="00B419E8" w:rsidTr="0005370C">
        <w:tc>
          <w:tcPr>
            <w:tcW w:w="3085" w:type="dxa"/>
          </w:tcPr>
          <w:p w:rsidR="009D23D5" w:rsidRPr="009D23D5" w:rsidRDefault="009D23D5" w:rsidP="009D23D5">
            <w:pPr>
              <w:tabs>
                <w:tab w:val="left" w:pos="916"/>
                <w:tab w:val="left" w:pos="121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3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2.2.</w:t>
            </w:r>
          </w:p>
          <w:p w:rsidR="00D970B5" w:rsidRPr="00B419E8" w:rsidRDefault="009D23D5" w:rsidP="009D23D5">
            <w:pPr>
              <w:tabs>
                <w:tab w:val="left" w:pos="916"/>
                <w:tab w:val="left" w:pos="121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3D5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Морфологические нормы в деловой документации.</w:t>
            </w:r>
          </w:p>
        </w:tc>
        <w:tc>
          <w:tcPr>
            <w:tcW w:w="7796" w:type="dxa"/>
          </w:tcPr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употребления имен существительных в документах. </w:t>
            </w:r>
          </w:p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Трудности в употреблении имен существительных, связанные с категорией рода, числа.</w:t>
            </w:r>
          </w:p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имен существительных собственных.</w:t>
            </w:r>
          </w:p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употребления местоимений в документах.</w:t>
            </w:r>
          </w:p>
          <w:p w:rsidR="00D970B5" w:rsidRPr="00B419E8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употребления числительных и сочетаний имен числительных с именами существительными.</w:t>
            </w:r>
          </w:p>
        </w:tc>
        <w:tc>
          <w:tcPr>
            <w:tcW w:w="2268" w:type="dxa"/>
          </w:tcPr>
          <w:p w:rsidR="00D970B5" w:rsidRPr="00B419E8" w:rsidRDefault="00D86EF9" w:rsidP="00F51E32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-79" w:right="14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EF9">
              <w:rPr>
                <w:rFonts w:ascii="Times New Roman" w:hAnsi="Times New Roman"/>
                <w:b w:val="0"/>
                <w:sz w:val="24"/>
                <w:szCs w:val="24"/>
              </w:rPr>
              <w:t>Устный опрос</w:t>
            </w:r>
          </w:p>
        </w:tc>
        <w:tc>
          <w:tcPr>
            <w:tcW w:w="1637" w:type="dxa"/>
          </w:tcPr>
          <w:p w:rsidR="00D970B5" w:rsidRPr="00B419E8" w:rsidRDefault="00D970B5" w:rsidP="00B419E8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360" w:right="14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19E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D970B5" w:rsidRPr="00B419E8" w:rsidTr="0005370C">
        <w:tc>
          <w:tcPr>
            <w:tcW w:w="3085" w:type="dxa"/>
          </w:tcPr>
          <w:p w:rsidR="009D23D5" w:rsidRPr="009D23D5" w:rsidRDefault="009D23D5" w:rsidP="009D2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3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2.3.</w:t>
            </w:r>
          </w:p>
          <w:p w:rsidR="00D970B5" w:rsidRPr="00B419E8" w:rsidRDefault="009D23D5" w:rsidP="009D23D5">
            <w:pPr>
              <w:tabs>
                <w:tab w:val="left" w:pos="19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3D5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Синтаксические нормы в деловой документации.</w:t>
            </w:r>
          </w:p>
        </w:tc>
        <w:tc>
          <w:tcPr>
            <w:tcW w:w="7796" w:type="dxa"/>
          </w:tcPr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Предложное и беспредложное управление. Выбор предлога и падежной формы. </w:t>
            </w:r>
          </w:p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Производные предлоги. Падеж дополнения при глаголах с отрицанием. Нанизывание падежей.</w:t>
            </w:r>
          </w:p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при однородных членах предложения.</w:t>
            </w:r>
          </w:p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Согласование сказуемого с подлежащим, в том числе и с однородными подлежащими.</w:t>
            </w:r>
          </w:p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Согласование определений с существительными.</w:t>
            </w:r>
          </w:p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Употребление причастных и деепричастных оборотов в документах.</w:t>
            </w:r>
          </w:p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Трудные случаи обособления определений и обстоятельств.</w:t>
            </w:r>
          </w:p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Параллельные синтаксические конструкции.</w:t>
            </w:r>
          </w:p>
          <w:p w:rsidR="00D970B5" w:rsidRPr="00B419E8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Согласование приложений. Трудные случаи обособления приложений.</w:t>
            </w:r>
          </w:p>
        </w:tc>
        <w:tc>
          <w:tcPr>
            <w:tcW w:w="2268" w:type="dxa"/>
          </w:tcPr>
          <w:p w:rsidR="00D970B5" w:rsidRPr="00B419E8" w:rsidRDefault="00F51E32" w:rsidP="00F51E32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-79" w:right="14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37" w:type="dxa"/>
          </w:tcPr>
          <w:p w:rsidR="00D970B5" w:rsidRPr="00B419E8" w:rsidRDefault="00D970B5" w:rsidP="00B419E8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360" w:right="14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19E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D970B5" w:rsidRPr="00B419E8" w:rsidTr="0005370C">
        <w:tc>
          <w:tcPr>
            <w:tcW w:w="3085" w:type="dxa"/>
          </w:tcPr>
          <w:p w:rsidR="009D23D5" w:rsidRPr="009D23D5" w:rsidRDefault="009D23D5" w:rsidP="009D23D5">
            <w:pPr>
              <w:tabs>
                <w:tab w:val="left" w:pos="9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3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2.4.</w:t>
            </w:r>
          </w:p>
          <w:p w:rsidR="00D970B5" w:rsidRPr="00B419E8" w:rsidRDefault="009D23D5" w:rsidP="009D23D5">
            <w:pPr>
              <w:tabs>
                <w:tab w:val="left" w:pos="9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3D5">
              <w:rPr>
                <w:rFonts w:ascii="Times New Roman" w:hAnsi="Times New Roman" w:cs="Times New Roman"/>
                <w:bCs/>
                <w:sz w:val="24"/>
                <w:szCs w:val="24"/>
              </w:rPr>
              <w:t>Нормы правописания в деловой документации.</w:t>
            </w:r>
          </w:p>
        </w:tc>
        <w:tc>
          <w:tcPr>
            <w:tcW w:w="7796" w:type="dxa"/>
          </w:tcPr>
          <w:p w:rsidR="00D970B5" w:rsidRPr="00B419E8" w:rsidRDefault="009D23D5" w:rsidP="00B419E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Типичные орфографические ошибки в текстах служебных документов. Типичные пунктуационные ошибки в текстах служебных документов.</w:t>
            </w:r>
          </w:p>
        </w:tc>
        <w:tc>
          <w:tcPr>
            <w:tcW w:w="2268" w:type="dxa"/>
          </w:tcPr>
          <w:p w:rsidR="00D970B5" w:rsidRPr="00B419E8" w:rsidRDefault="00102EC6" w:rsidP="00F51E32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-79" w:right="14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37" w:type="dxa"/>
          </w:tcPr>
          <w:p w:rsidR="00D970B5" w:rsidRPr="00B419E8" w:rsidRDefault="00D970B5" w:rsidP="00B419E8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360" w:right="14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19E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D970B5" w:rsidRPr="00B419E8" w:rsidTr="0005370C">
        <w:tc>
          <w:tcPr>
            <w:tcW w:w="3085" w:type="dxa"/>
          </w:tcPr>
          <w:p w:rsidR="009D23D5" w:rsidRPr="009D23D5" w:rsidRDefault="009D23D5" w:rsidP="009D2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3D5">
              <w:rPr>
                <w:rFonts w:ascii="Times New Roman" w:hAnsi="Times New Roman" w:cs="Times New Roman"/>
                <w:bCs/>
                <w:sz w:val="24"/>
                <w:szCs w:val="24"/>
              </w:rPr>
              <w:t>Тема 3.1.</w:t>
            </w:r>
          </w:p>
          <w:p w:rsidR="00D970B5" w:rsidRPr="00B419E8" w:rsidRDefault="009D23D5" w:rsidP="009D2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23D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оформления наименований в текстах документов.</w:t>
            </w:r>
          </w:p>
        </w:tc>
        <w:tc>
          <w:tcPr>
            <w:tcW w:w="7796" w:type="dxa"/>
          </w:tcPr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оформления номенклатурных наименований. </w:t>
            </w:r>
          </w:p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оформления адресата.</w:t>
            </w:r>
          </w:p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оформления наименований вида документа и заголовка.</w:t>
            </w:r>
          </w:p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оформления дат, календарных сроков, времени.</w:t>
            </w:r>
          </w:p>
          <w:p w:rsidR="00D970B5" w:rsidRPr="00B419E8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оформления чисел.</w:t>
            </w:r>
          </w:p>
        </w:tc>
        <w:tc>
          <w:tcPr>
            <w:tcW w:w="2268" w:type="dxa"/>
          </w:tcPr>
          <w:p w:rsidR="00D970B5" w:rsidRPr="00B419E8" w:rsidRDefault="009D23D5" w:rsidP="001C774E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432" w:right="140" w:hanging="43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Устный опрос</w:t>
            </w:r>
          </w:p>
        </w:tc>
        <w:tc>
          <w:tcPr>
            <w:tcW w:w="1637" w:type="dxa"/>
          </w:tcPr>
          <w:p w:rsidR="00D970B5" w:rsidRPr="00B419E8" w:rsidRDefault="00D7105B" w:rsidP="00B419E8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360" w:right="14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F22B97" w:rsidRPr="00B419E8" w:rsidTr="0005370C">
        <w:tc>
          <w:tcPr>
            <w:tcW w:w="3085" w:type="dxa"/>
          </w:tcPr>
          <w:p w:rsidR="009D23D5" w:rsidRPr="009D23D5" w:rsidRDefault="009D23D5" w:rsidP="009D2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3D5">
              <w:rPr>
                <w:rFonts w:ascii="Times New Roman" w:hAnsi="Times New Roman" w:cs="Times New Roman"/>
                <w:bCs/>
                <w:sz w:val="24"/>
                <w:szCs w:val="24"/>
              </w:rPr>
              <w:t>Тема 4.1.</w:t>
            </w:r>
          </w:p>
          <w:p w:rsidR="00F22B97" w:rsidRPr="00B419E8" w:rsidRDefault="009D23D5" w:rsidP="009D2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3D5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Композиционные особенности документов.</w:t>
            </w:r>
          </w:p>
        </w:tc>
        <w:tc>
          <w:tcPr>
            <w:tcW w:w="7796" w:type="dxa"/>
          </w:tcPr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Композиция документов: логическая, формальная, реквизитная, информационная.</w:t>
            </w:r>
          </w:p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Соотнесенность композиции с типом документа.</w:t>
            </w:r>
          </w:p>
          <w:p w:rsidR="00F22B97" w:rsidRPr="00B419E8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изложения материала в документе. Соразмерность частей документа. Рубрикация.</w:t>
            </w:r>
          </w:p>
        </w:tc>
        <w:tc>
          <w:tcPr>
            <w:tcW w:w="2268" w:type="dxa"/>
          </w:tcPr>
          <w:p w:rsidR="00F22B97" w:rsidRPr="00B419E8" w:rsidRDefault="009D23D5" w:rsidP="00F22B97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-7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Устный опрос</w:t>
            </w:r>
          </w:p>
        </w:tc>
        <w:tc>
          <w:tcPr>
            <w:tcW w:w="1637" w:type="dxa"/>
          </w:tcPr>
          <w:p w:rsidR="00F22B97" w:rsidRPr="00B419E8" w:rsidRDefault="00F22B97" w:rsidP="00F22B97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360" w:right="14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BC2BB5" w:rsidRPr="00B419E8" w:rsidTr="0005370C">
        <w:tc>
          <w:tcPr>
            <w:tcW w:w="3085" w:type="dxa"/>
          </w:tcPr>
          <w:p w:rsidR="009D23D5" w:rsidRPr="009D23D5" w:rsidRDefault="009D23D5" w:rsidP="009D2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3D5">
              <w:rPr>
                <w:rFonts w:ascii="Times New Roman" w:hAnsi="Times New Roman" w:cs="Times New Roman"/>
                <w:bCs/>
                <w:sz w:val="24"/>
                <w:szCs w:val="24"/>
              </w:rPr>
              <w:t>Тема 4.2.</w:t>
            </w:r>
          </w:p>
          <w:p w:rsidR="00BC2BB5" w:rsidRPr="00B419E8" w:rsidRDefault="009D23D5" w:rsidP="009D2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3D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текстов документов. Деловая переписка.</w:t>
            </w:r>
          </w:p>
        </w:tc>
        <w:tc>
          <w:tcPr>
            <w:tcW w:w="7796" w:type="dxa"/>
          </w:tcPr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Служебные документы: типология, образцы, языковое оформление.</w:t>
            </w:r>
          </w:p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составления текстов распорядительных, организационно-правовых, информационно-справочных документов. Особенности составления текстов личных деловых бумаг.</w:t>
            </w:r>
          </w:p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Деловые письма: разновидности, правила составления, устойчивые языковые конструкции.</w:t>
            </w:r>
          </w:p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Языковая личность оратора.</w:t>
            </w:r>
          </w:p>
          <w:p w:rsidR="009D23D5" w:rsidRPr="009D23D5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публичное выступление.</w:t>
            </w:r>
          </w:p>
          <w:p w:rsidR="00BC2BB5" w:rsidRPr="00B419E8" w:rsidRDefault="009D23D5" w:rsidP="009D23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этикета и речевой этикет.</w:t>
            </w:r>
          </w:p>
        </w:tc>
        <w:tc>
          <w:tcPr>
            <w:tcW w:w="2268" w:type="dxa"/>
          </w:tcPr>
          <w:p w:rsidR="00BC2BB5" w:rsidRPr="00B419E8" w:rsidRDefault="00796AE1" w:rsidP="00BC2BB5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-79" w:right="14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Контрольная</w:t>
            </w:r>
            <w:r w:rsidR="00BC2BB5">
              <w:rPr>
                <w:rFonts w:ascii="Times New Roman" w:hAnsi="Times New Roman"/>
                <w:b w:val="0"/>
                <w:sz w:val="24"/>
                <w:szCs w:val="24"/>
              </w:rPr>
              <w:t xml:space="preserve"> работа</w:t>
            </w:r>
          </w:p>
        </w:tc>
        <w:tc>
          <w:tcPr>
            <w:tcW w:w="1637" w:type="dxa"/>
          </w:tcPr>
          <w:p w:rsidR="00BC2BB5" w:rsidRPr="00B419E8" w:rsidRDefault="00BC2BB5" w:rsidP="00BC2BB5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360" w:right="14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</w:tbl>
    <w:p w:rsidR="0005370C" w:rsidRDefault="0005370C" w:rsidP="00AF58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5370C" w:rsidRDefault="0005370C" w:rsidP="00AF58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5370C" w:rsidSect="0005370C">
          <w:pgSz w:w="16838" w:h="11906" w:orient="landscape"/>
          <w:pgMar w:top="851" w:right="1134" w:bottom="1701" w:left="1134" w:header="720" w:footer="709" w:gutter="0"/>
          <w:cols w:space="720"/>
          <w:docGrid w:linePitch="360"/>
        </w:sectPr>
      </w:pPr>
    </w:p>
    <w:p w:rsidR="00D1773F" w:rsidRDefault="00D1773F" w:rsidP="00AF58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714" w:rsidRDefault="00A83714" w:rsidP="00AF58B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83714">
        <w:rPr>
          <w:rFonts w:ascii="Times New Roman" w:hAnsi="Times New Roman" w:cs="Times New Roman"/>
          <w:b/>
          <w:bCs/>
          <w:sz w:val="24"/>
          <w:szCs w:val="24"/>
        </w:rPr>
        <w:t>Контрольно-оценочные средства</w:t>
      </w:r>
      <w:r w:rsidR="00EC3A1F" w:rsidRPr="00A837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для проведения текуще</w:t>
      </w:r>
      <w:r w:rsidR="0009202E" w:rsidRPr="00A837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й аттестации</w:t>
      </w:r>
      <w:r w:rsidR="00EC3A1F" w:rsidRPr="00A837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(для оценки уровня освоения умений, усвоения знаний, формирован</w:t>
      </w:r>
      <w:r w:rsidR="003554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ия</w:t>
      </w:r>
      <w:r w:rsidR="00EC3A1F" w:rsidRPr="00A837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общих и профессиональных компетенций при проведении текущего контроля)</w:t>
      </w:r>
      <w:r w:rsidR="00AF58BB" w:rsidRPr="00A837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F58BB" w:rsidRPr="006A19C7" w:rsidRDefault="00AF58BB" w:rsidP="00AF58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Определите, в какой форме должно стоять сказуемое:</w:t>
      </w:r>
    </w:p>
    <w:p w:rsidR="00614EE7" w:rsidRPr="00DC1D21" w:rsidRDefault="00614EE7" w:rsidP="00614EE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>А) единственное число</w:t>
      </w:r>
    </w:p>
    <w:p w:rsidR="00614EE7" w:rsidRPr="00DC1D21" w:rsidRDefault="00614EE7" w:rsidP="00614EE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>Б) множественное число</w:t>
      </w:r>
    </w:p>
    <w:p w:rsidR="00614EE7" w:rsidRPr="00DC1D21" w:rsidRDefault="00614EE7" w:rsidP="00614EE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>В) возможно и единственное, и множественное число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1. Большинство студентов успешно сдал… экзамены.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2. Администрация школы, особенно директор и завуч, много сделал…  для летнего отдыха детей.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3. Много детей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больн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… был… гриппом.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4. Сорок два станка неумолчно гудел… и равномерно вздрагивал…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5. Установлен… три новых мировых рекорда.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6. Ряд мер, направленных на повышение производства,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принима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администрацией предприятия.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7. Полчаса пролетел… незаметно для нас.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8. На экскурсию поехал… двадцать один ученик.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9. Брат с младшей сестрой возвратил…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сь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) с прогулки.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10. Все девять спортсменов показал… хорошие результаты.  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Подобрать к словам из левого столбца соответствующие по употреблению слова из правого столбца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2316"/>
        <w:gridCol w:w="2397"/>
        <w:gridCol w:w="2316"/>
      </w:tblGrid>
      <w:tr w:rsidR="00614EE7" w:rsidRPr="00DC1D21" w:rsidTr="00DE755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7" w:rsidRPr="00DC1D21" w:rsidRDefault="00614EE7" w:rsidP="00DE75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 одеть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7" w:rsidRPr="00DC1D21" w:rsidRDefault="00614EE7" w:rsidP="00DE75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пальто</w:t>
            </w:r>
          </w:p>
          <w:p w:rsidR="00614EE7" w:rsidRPr="00DC1D21" w:rsidRDefault="00614EE7" w:rsidP="00DE75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ребёнка</w:t>
            </w:r>
          </w:p>
          <w:p w:rsidR="00614EE7" w:rsidRPr="00DC1D21" w:rsidRDefault="00614EE7" w:rsidP="00DE75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7" w:rsidRPr="00DC1D21" w:rsidRDefault="00614EE7" w:rsidP="00DE75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16.командированный</w:t>
            </w: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7" w:rsidRPr="00DC1D21" w:rsidRDefault="00614EE7" w:rsidP="00DE75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человек</w:t>
            </w:r>
          </w:p>
          <w:p w:rsidR="00614EE7" w:rsidRPr="00DC1D21" w:rsidRDefault="00614EE7" w:rsidP="00DE75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документ</w:t>
            </w:r>
          </w:p>
        </w:tc>
      </w:tr>
      <w:tr w:rsidR="00614EE7" w:rsidRPr="00DC1D21" w:rsidTr="00DE755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7" w:rsidRPr="00DC1D21" w:rsidRDefault="00614EE7" w:rsidP="00DE75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 объёмная</w:t>
            </w: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7" w:rsidRPr="00DC1D21" w:rsidRDefault="00614EE7" w:rsidP="00DE75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сумка</w:t>
            </w:r>
          </w:p>
          <w:p w:rsidR="00614EE7" w:rsidRPr="00DC1D21" w:rsidRDefault="00614EE7" w:rsidP="00DE75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информация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7" w:rsidRPr="00DC1D21" w:rsidRDefault="00614EE7" w:rsidP="00DE75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 проступок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7" w:rsidRPr="00DC1D21" w:rsidRDefault="00614EE7" w:rsidP="00DE75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честный</w:t>
            </w:r>
          </w:p>
          <w:p w:rsidR="00614EE7" w:rsidRPr="00DC1D21" w:rsidRDefault="00614EE7" w:rsidP="00DE75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неблаговидный</w:t>
            </w:r>
          </w:p>
        </w:tc>
      </w:tr>
      <w:tr w:rsidR="00614EE7" w:rsidRPr="00DC1D21" w:rsidTr="00DE755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7" w:rsidRPr="00DC1D21" w:rsidRDefault="00614EE7" w:rsidP="00DE75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 дипломатичная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7" w:rsidRPr="00DC1D21" w:rsidRDefault="00614EE7" w:rsidP="00DE75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женщина</w:t>
            </w:r>
          </w:p>
          <w:p w:rsidR="00614EE7" w:rsidRPr="00DC1D21" w:rsidRDefault="00614EE7" w:rsidP="00DE75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нота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7" w:rsidRPr="00DC1D21" w:rsidRDefault="00614EE7" w:rsidP="00DE75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 цветовая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7" w:rsidRPr="00DC1D21" w:rsidRDefault="00614EE7" w:rsidP="00DE75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фотография</w:t>
            </w:r>
          </w:p>
          <w:p w:rsidR="00614EE7" w:rsidRPr="00DC1D21" w:rsidRDefault="00614EE7" w:rsidP="00DE75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гамма</w:t>
            </w:r>
          </w:p>
        </w:tc>
      </w:tr>
      <w:tr w:rsidR="00614EE7" w:rsidRPr="00DC1D21" w:rsidTr="00DE755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7" w:rsidRPr="00DC1D21" w:rsidRDefault="00614EE7" w:rsidP="00DE75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 дефективные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7" w:rsidRPr="00DC1D21" w:rsidRDefault="00614EE7" w:rsidP="00DE75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люди</w:t>
            </w:r>
          </w:p>
          <w:p w:rsidR="00614EE7" w:rsidRPr="00DC1D21" w:rsidRDefault="00614EE7" w:rsidP="00DE75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книги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7" w:rsidRPr="00DC1D21" w:rsidRDefault="00614EE7" w:rsidP="00DE75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 экстремальные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7" w:rsidRPr="00DC1D21" w:rsidRDefault="00614EE7" w:rsidP="00DE75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условия</w:t>
            </w:r>
          </w:p>
          <w:p w:rsidR="00614EE7" w:rsidRPr="00DC1D21" w:rsidRDefault="00614EE7" w:rsidP="00DE75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расходы</w:t>
            </w:r>
          </w:p>
        </w:tc>
      </w:tr>
      <w:tr w:rsidR="00614EE7" w:rsidRPr="00DC1D21" w:rsidTr="00DE755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7" w:rsidRPr="00DC1D21" w:rsidRDefault="00614EE7" w:rsidP="00DE75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 воинская</w:t>
            </w: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7" w:rsidRPr="00DC1D21" w:rsidRDefault="00614EE7" w:rsidP="00DE75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наука</w:t>
            </w:r>
          </w:p>
          <w:p w:rsidR="00614EE7" w:rsidRPr="00DC1D21" w:rsidRDefault="00614EE7" w:rsidP="00DE75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обязанность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7" w:rsidRPr="00DC1D21" w:rsidRDefault="00614EE7" w:rsidP="00DE75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20) сытный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7" w:rsidRPr="00DC1D21" w:rsidRDefault="00614EE7" w:rsidP="00DE75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человек</w:t>
            </w:r>
          </w:p>
          <w:p w:rsidR="00614EE7" w:rsidRPr="00DC1D21" w:rsidRDefault="00614EE7" w:rsidP="00DE75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обед</w:t>
            </w:r>
          </w:p>
        </w:tc>
      </w:tr>
    </w:tbl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Укажите, в каких словах ударение падает: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А) на первый слог</w:t>
      </w: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  <w:t>Б) на второй слог</w:t>
      </w: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  <w:t>В) на третий слог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21. ку-хон-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ный</w:t>
      </w:r>
      <w:proofErr w:type="spellEnd"/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22. </w:t>
      </w:r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ка-та</w:t>
      </w:r>
      <w:proofErr w:type="gram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-лог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23. а-пост-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роф</w:t>
      </w:r>
      <w:proofErr w:type="spellEnd"/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24. </w:t>
      </w:r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на-гнать</w:t>
      </w:r>
      <w:proofErr w:type="gramEnd"/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25.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по-зво-нишь</w:t>
      </w:r>
      <w:proofErr w:type="spellEnd"/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26. </w:t>
      </w:r>
      <w:proofErr w:type="spellStart"/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квар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-тал</w:t>
      </w:r>
      <w:proofErr w:type="gramEnd"/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до-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суг</w:t>
      </w:r>
      <w:proofErr w:type="spellEnd"/>
      <w:proofErr w:type="gramEnd"/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28. </w:t>
      </w:r>
      <w:proofErr w:type="spellStart"/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жа-лю</w:t>
      </w:r>
      <w:proofErr w:type="gram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-зи</w:t>
      </w:r>
      <w:proofErr w:type="spellEnd"/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29. раз-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-та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30. </w:t>
      </w:r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ща-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вель</w:t>
      </w:r>
      <w:proofErr w:type="spellEnd"/>
      <w:proofErr w:type="gramEnd"/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Объясните значение фразеологизмов: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31. Пустить утку.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32. Из пальца высосать.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33. Почивать на лаврах.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34. Ахиллесова пята.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35. Авгиевы конюшни.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Найти предложения с речевыми ошибками: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36. </w:t>
      </w: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>А.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В столице туристы ходили в музеи, театры, кино.</w:t>
      </w:r>
    </w:p>
    <w:p w:rsidR="00614EE7" w:rsidRPr="00DC1D21" w:rsidRDefault="00614EE7" w:rsidP="00614EE7">
      <w:pPr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>Б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>. Везде: на улицах, площадях, парках – ощущался приход весны.</w:t>
      </w:r>
    </w:p>
    <w:p w:rsidR="00614EE7" w:rsidRPr="00DC1D21" w:rsidRDefault="00614EE7" w:rsidP="00614EE7">
      <w:pPr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>. В комнате стояли столы, стулья, книжный шкаф.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37. </w:t>
      </w: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>. Я люблю хоккей, бокс и плавать в бассейне.</w:t>
      </w:r>
    </w:p>
    <w:p w:rsidR="00614EE7" w:rsidRPr="00DC1D21" w:rsidRDefault="00614EE7" w:rsidP="00614EE7">
      <w:pPr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>Б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>. Таня говорила долго и с большим чувством.</w:t>
      </w:r>
    </w:p>
    <w:p w:rsidR="00614EE7" w:rsidRPr="00DC1D21" w:rsidRDefault="00614EE7" w:rsidP="00614EE7">
      <w:pPr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>. Заблестели на листьях орешника капли не то росы, не то дождя.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Подобрать антоним к слову: 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38. идентичный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А) тождественный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Б) странный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 В) различный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tabs>
          <w:tab w:val="left" w:pos="3000"/>
          <w:tab w:val="left" w:pos="507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39. тривиальный     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А) оригинальный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 Б) банальный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    В) ординарный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Указать слово, в котором ударение падает на первый слог: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40. А) </w:t>
      </w:r>
      <w:proofErr w:type="spellStart"/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-мент</w:t>
      </w:r>
      <w:proofErr w:type="gramEnd"/>
    </w:p>
    <w:p w:rsidR="00614EE7" w:rsidRPr="00DC1D21" w:rsidRDefault="00614EE7" w:rsidP="00614EE7">
      <w:pPr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Б) </w:t>
      </w:r>
      <w:proofErr w:type="spellStart"/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ат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-лас</w:t>
      </w:r>
      <w:proofErr w:type="gram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(ткань)</w:t>
      </w:r>
    </w:p>
    <w:p w:rsidR="00614EE7" w:rsidRPr="00DC1D21" w:rsidRDefault="00614EE7" w:rsidP="00614EE7">
      <w:pPr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В) на-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-та</w:t>
      </w:r>
    </w:p>
    <w:p w:rsidR="00614EE7" w:rsidRPr="00DC1D21" w:rsidRDefault="00614EE7" w:rsidP="00614EE7">
      <w:pPr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Г) </w:t>
      </w:r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фор-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зац</w:t>
      </w:r>
      <w:proofErr w:type="spellEnd"/>
      <w:proofErr w:type="gramEnd"/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Выберите из скобок подходящий вариант</w:t>
      </w:r>
    </w:p>
    <w:p w:rsidR="00614EE7" w:rsidRPr="00DC1D21" w:rsidRDefault="00614EE7" w:rsidP="00614EE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41. Для регулярного посещения заведений подобного класса необходимо приобрести (абонент - абонемент).</w:t>
      </w:r>
    </w:p>
    <w:p w:rsidR="00614EE7" w:rsidRPr="00DC1D21" w:rsidRDefault="00614EE7" w:rsidP="00614EE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42. На улице было холодно, и мама (одела - надела) ребёнку тёплую шубу.</w:t>
      </w:r>
    </w:p>
    <w:p w:rsidR="00614EE7" w:rsidRPr="00DC1D21" w:rsidRDefault="00614EE7" w:rsidP="00614EE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43. Редактор прочитал рукопись и внёс в неё некоторые (стилевые - стилистические) поправки.</w:t>
      </w:r>
    </w:p>
    <w:p w:rsidR="00614EE7" w:rsidRPr="00DC1D21" w:rsidRDefault="00614EE7" w:rsidP="00614EE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44. Шкатулка была настолько мала, что трудно было (осмотреть - рассмотреть) надпись.</w:t>
      </w:r>
    </w:p>
    <w:p w:rsidR="00614EE7" w:rsidRPr="00DC1D21" w:rsidRDefault="00614EE7" w:rsidP="00614EE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45. В этом сезоне в моду опять входит (искусный - искусственный) шёлк.</w:t>
      </w:r>
    </w:p>
    <w:p w:rsidR="00614EE7" w:rsidRPr="00DC1D21" w:rsidRDefault="00614EE7" w:rsidP="00614EE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46. Результатам долгих и нелёгких переговоров явилось подписание (договора-договорённости).</w:t>
      </w:r>
    </w:p>
    <w:p w:rsidR="00614EE7" w:rsidRPr="00DC1D21" w:rsidRDefault="00614EE7" w:rsidP="00614EE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47. Суд признал подсудимого (виновным - виноватым) в подделке денег.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Объясните значения фразеологизмов: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48. Ударить по карману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53. Вавилонское столпотворение.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49. Взятки гладки.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54. Манна небесная.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50. Ход конём.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55. Дать семь очков вперёд.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51. Нож в спину.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56. Соль земли.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52. Отставной козы барабанщик.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57. С открытым забралом.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Вариант 2 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Указать, в каких предложениях допущены речевые ошибки при использовании определений и приложений: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А) есть ошибка, б) нет ошибки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1. Шум от набегавших и удалявшихся волн был так силен, что не раз будил меня.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2. Газета «Аргументы и факты» недавно опубликовали статью о деятельности новой партии.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3. Владельцы участков вносят в казну города земельный налог, устанавливающий в соответствии с законодательством.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4. Все герои имеют свои индивидуальные черты.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5. Морские волны, энергично накатывающиеся на берег и которые издавали волнующий шум, оказывали на нас магическое воздействие.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6. Нежное дерево акация превратилась в символ моего родного города.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7. Птица какаду жила в доме бабушки много лет.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8. Три соседние здания были построены недавно.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9. Упорные бои шли на реке Висла.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10. Теплоход приближался к острову Кипру.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Указать, в каких словах ударение падает:</w:t>
      </w:r>
    </w:p>
    <w:p w:rsidR="00614EE7" w:rsidRPr="00DC1D21" w:rsidRDefault="00614EE7" w:rsidP="00614EE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>А) на первый слог</w:t>
      </w: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ab/>
        <w:t>Б) на второй слог</w:t>
      </w: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ab/>
        <w:t>В) на третий слог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но-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ва</w:t>
      </w:r>
      <w:proofErr w:type="spellEnd"/>
      <w:proofErr w:type="gram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16. крот-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(прилагательное)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чис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-ты</w:t>
      </w:r>
      <w:proofErr w:type="gram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17.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-за-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ич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ный</w:t>
      </w:r>
      <w:proofErr w:type="spellEnd"/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дли-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нен</w:t>
      </w:r>
      <w:proofErr w:type="spellEnd"/>
      <w:proofErr w:type="gram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18. не-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пра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-вы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де-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фис</w:t>
      </w:r>
      <w:proofErr w:type="spellEnd"/>
      <w:proofErr w:type="gram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19. сто-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ляр</w:t>
      </w:r>
      <w:proofErr w:type="spellEnd"/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15. кед-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-вый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20.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тан-цов-щик</w:t>
      </w:r>
      <w:proofErr w:type="spellEnd"/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Исправьте имеющиеся в предложениях ошибки: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21. На уроке он изложил главную суть этой книги.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22. Решимость его выступления удивила всех.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23. Физкультура играла большое значение в его жизни.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24. Он не оплатил за проезд в автобусе.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25. Художник изобразил, как Петр </w:t>
      </w:r>
      <w:r w:rsidRPr="00DC1D21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ведёт войска в бой, придерживаясь манеры Сурикова.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26. Он почитает Пушкина.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27. Необходимо форсировать строительство фермы.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28. В историческом конкурсе участвовали 50 лучших учеников.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Раскройте скобки, выберите нужное слово среди двух паронимов: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29.В этих лесах очень сильны (болотистые – болотные) испарения.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30. Отец (одел – надел) чистую рубашку.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31. На будущей неделе состоятся соревнования по (конному – конскому) спорту.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32. Один из главных пунктов увеличения производительности труда работников шахты – (бережливое – бережное) отношения к технике.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33. Приборы помогают установить, какие детали являются (бракованными – браковочными).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34. На этом предприятии существуют (выборные – выборочные) должности.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35. Никогда не забудет наш народ (геройские – героические) дни ленинградской блокады.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36. Размеры (гнезда – гнездовья) аиста не способствует его (скрытости – скрытности).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37. Решением жюри (дипломниками – дипломантами) конкурса частушек признаны коллективы из Рязани.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38. Сюжетом повести стала (драматичная – драматическая) ситуация, сложившаяся в семье знаменитого писателя.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Определить, в каких предложениях допущена ошибка при использовании форм числительных: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>А) есть ошибка, б) нет ошибки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39. Трое юношей и трое девушек исполнили танец.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40. Школьная библиотека располагает двумя тысячами четыреста восемьдесят тремя книгами.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41. Пушкин родился в тысяча семьсот девяносто девятом году.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42. Город находится в полутораста километров от областного центра.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43. На четырехсот шестидесяти избирательных участках все подготовлено к выборам.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44. Общая сумма не превышала трехсот рублей.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45. К первому январю все готовятся с радостью.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46. В обоих задачах допущены ошибки.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47. Оба цветка распустились одновременно.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48. К двумстам девяносто пяти прибавить два.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Указать тип ошибки, которая допущена в предложении: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>а) тавтология (неоправданное повторение однокоренных слов),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>б) плеоназм (повторение одинакового по значению слова)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49. В заключение рассказчик рассказал нам очень смешную историю.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50. Он быстро заполнил анкету, написал свою автобиографию.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51. Не без труда удалось нам решить эти трудные задачи.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52. Все герои имеют свои индивидуальные черты.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53. Пологий берег зарос густыми зарослями.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54. Изысканные и вкусные деликатесы были на столе.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55. Здание будут украшать витражи из цветного литого стекла.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56. Комплекс нерешенных проблем надо решать комплексно.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57. Сегодня у нас в гостях гость из Москвы.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Вариант 3 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Указать предложения, в которых допущена ошибка при использовании глагольных форм: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>А) есть ошибка, Б) нет ошибки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1. Семена подсолнуха дробятся, разминаются, отмываются холодной водой.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2. Он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ложит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вещи куда попало.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3. Необходимо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оформливать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всех прибывших в дом отдыха.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4. Я собираюсь пошить себе новое пальто.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5. Проснулся – и уже опять перед тобою поля, степи.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6. Видишь, проплывает лодка.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7. Вчера на уроке мы зачитали очень интересное стихотворение.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8. Режиссер заснял новую картину.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9. Не махай так сильно руками.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10. Если так будет продолжаться, то я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очучусь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в затруднительном положении.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Поставить в предложение подходящий по смыслу глагол: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11. Дождь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а)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хлестает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 хлещет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12. Крыша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а) каплет, 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 капает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13. Искры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а) брызгают, 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 брызжут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14. Надо этот материал   а) подготовлять   б) подготавливать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15. Кот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а) мяукает            б)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мяучет</w:t>
      </w:r>
      <w:proofErr w:type="spellEnd"/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Определить, на какой слог падает ударение в словах: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а) на первый слог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 на второй слог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в) на третий слог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г) на четвертый слог</w:t>
      </w:r>
    </w:p>
    <w:p w:rsidR="00614EE7" w:rsidRPr="00DC1D21" w:rsidRDefault="00614EE7" w:rsidP="00614EE7">
      <w:pPr>
        <w:tabs>
          <w:tab w:val="left" w:pos="708"/>
          <w:tab w:val="left" w:pos="1416"/>
          <w:tab w:val="left" w:pos="2124"/>
          <w:tab w:val="left" w:pos="2832"/>
          <w:tab w:val="left" w:pos="587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гна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-ла</w:t>
      </w:r>
      <w:proofErr w:type="gram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21. на-чал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26. е-ре-тик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31.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-ин-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ский</w:t>
      </w:r>
      <w:proofErr w:type="spellEnd"/>
    </w:p>
    <w:p w:rsidR="00614EE7" w:rsidRPr="00DC1D21" w:rsidRDefault="00614EE7" w:rsidP="00614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7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17. </w:t>
      </w:r>
      <w:proofErr w:type="spellStart"/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гна-ло</w:t>
      </w:r>
      <w:proofErr w:type="spellEnd"/>
      <w:proofErr w:type="gram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22. до-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зво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нишь-ся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27.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фе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-но-мен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32.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кра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-си-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ве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-е</w:t>
      </w:r>
    </w:p>
    <w:p w:rsidR="00614EE7" w:rsidRPr="00DC1D21" w:rsidRDefault="00614EE7" w:rsidP="00614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7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18. </w:t>
      </w:r>
      <w:proofErr w:type="spellStart"/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вклю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-чат</w:t>
      </w:r>
      <w:proofErr w:type="gram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23. при-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ня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лась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28. фак-си-ми-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33.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тан-цов-щик</w:t>
      </w:r>
      <w:proofErr w:type="spellEnd"/>
    </w:p>
    <w:p w:rsidR="00614EE7" w:rsidRPr="00DC1D21" w:rsidRDefault="00614EE7" w:rsidP="00614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7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вру-чат</w:t>
      </w:r>
      <w:proofErr w:type="gram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24. раз-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лу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чит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29. из-ба-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ло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34.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квар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-тал</w:t>
      </w:r>
    </w:p>
    <w:p w:rsidR="00614EE7" w:rsidRPr="00DC1D21" w:rsidRDefault="00614EE7" w:rsidP="00614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7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20. </w:t>
      </w:r>
      <w:proofErr w:type="spellStart"/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тка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-ла</w:t>
      </w:r>
      <w:proofErr w:type="gram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25. при-ну-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дить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30.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ге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-не-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зис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35. а-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фе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ра</w:t>
      </w:r>
      <w:proofErr w:type="spellEnd"/>
    </w:p>
    <w:p w:rsidR="00614EE7" w:rsidRPr="00DC1D21" w:rsidRDefault="00614EE7" w:rsidP="00614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70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Укажите правильный вариант: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36. А). Синий платье-костюм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Б). Синее платье-костюм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37. А). Мощные прожекторы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Б). Мощные прожектора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38. А). Много апельсинов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Б). Много апельсин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39. А). Цвет чая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Б). Цвет чаю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40. А). Был в отпуску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Б). Был в отпуске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41. А). Хороший алебастр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Б). Хорошая алебастра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Объясните значение фразеологизмов: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42. Выйти в тираж.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43. Краеугольный камень.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44.Читать между строк.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45. Удельный вес.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46. Мыльный пузырь.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47. Дым коромыслом.</w:t>
      </w:r>
    </w:p>
    <w:p w:rsidR="00614EE7" w:rsidRPr="00DC1D21" w:rsidRDefault="00614EE7" w:rsidP="00614EE7">
      <w:pPr>
        <w:tabs>
          <w:tab w:val="left" w:pos="289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48. Ловить рыбу в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49. Петь дифирамбы.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50. Нажать на все педали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     мутной воде.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51. Кровь с молоком.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tabs>
          <w:tab w:val="left" w:pos="430"/>
          <w:tab w:val="left" w:pos="5310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Укажите грамматически правильное продолжение предложения</w:t>
      </w:r>
    </w:p>
    <w:p w:rsidR="00614EE7" w:rsidRPr="00DC1D21" w:rsidRDefault="00614EE7" w:rsidP="00614EE7">
      <w:pPr>
        <w:tabs>
          <w:tab w:val="left" w:pos="20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>Добившись согласия директора,</w:t>
      </w:r>
    </w:p>
    <w:p w:rsidR="00614EE7" w:rsidRPr="00DC1D21" w:rsidRDefault="00614EE7" w:rsidP="00614EE7">
      <w:pPr>
        <w:tabs>
          <w:tab w:val="left" w:pos="20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52. А) музейные экспонаты были размещены в вестибюле.</w:t>
      </w:r>
    </w:p>
    <w:p w:rsidR="00614EE7" w:rsidRPr="00DC1D21" w:rsidRDefault="00614EE7" w:rsidP="00614EE7">
      <w:pPr>
        <w:tabs>
          <w:tab w:val="left" w:pos="20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Б) мы перенесли уроки физкультуры на воскресенье.</w:t>
      </w:r>
    </w:p>
    <w:p w:rsidR="00614EE7" w:rsidRPr="00DC1D21" w:rsidRDefault="00614EE7" w:rsidP="00614EE7">
      <w:pPr>
        <w:tabs>
          <w:tab w:val="left" w:pos="20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В) был создан уголок живой природы.</w:t>
      </w:r>
    </w:p>
    <w:p w:rsidR="00614EE7" w:rsidRPr="00DC1D21" w:rsidRDefault="00614EE7" w:rsidP="00614EE7">
      <w:pPr>
        <w:tabs>
          <w:tab w:val="left" w:pos="20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Г) в школе была организована секция бокса.</w:t>
      </w:r>
    </w:p>
    <w:p w:rsidR="00614EE7" w:rsidRPr="00DC1D21" w:rsidRDefault="00614EE7" w:rsidP="00614EE7">
      <w:pPr>
        <w:tabs>
          <w:tab w:val="left" w:pos="20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Укажите пример с ошибкой в образовании формы слова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53. А) Огромных башен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54. А) По обоим сторонам</w:t>
      </w:r>
    </w:p>
    <w:p w:rsidR="00614EE7" w:rsidRPr="00DC1D21" w:rsidRDefault="00614EE7" w:rsidP="00614EE7">
      <w:pPr>
        <w:tabs>
          <w:tab w:val="left" w:pos="380"/>
          <w:tab w:val="left" w:pos="531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     Б) Без ста двадцати одного килограмма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 Ко второму мая</w:t>
      </w:r>
    </w:p>
    <w:p w:rsidR="00614EE7" w:rsidRPr="00DC1D21" w:rsidRDefault="00614EE7" w:rsidP="00614EE7">
      <w:pPr>
        <w:tabs>
          <w:tab w:val="left" w:pos="410"/>
          <w:tab w:val="left" w:pos="531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     В) Более ритмичный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В) Вслед ему</w:t>
      </w:r>
    </w:p>
    <w:p w:rsidR="00614EE7" w:rsidRPr="00DC1D21" w:rsidRDefault="00614EE7" w:rsidP="00614EE7">
      <w:pPr>
        <w:tabs>
          <w:tab w:val="left" w:pos="430"/>
          <w:tab w:val="left" w:pos="531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     Г)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Попробовает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Г) Выйди</w:t>
      </w:r>
    </w:p>
    <w:p w:rsidR="00614EE7" w:rsidRPr="00DC1D21" w:rsidRDefault="00614EE7" w:rsidP="00614EE7">
      <w:pPr>
        <w:tabs>
          <w:tab w:val="left" w:pos="20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Выбери из скобок подходящий вариант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55. В городе (освоено – усвоено) строительство (высоких – высотных) домов.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56. Суд признал подсудимого (виноватым – виновным) в преступлении.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57. Я (одела – надела) красивое платье.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tabs>
          <w:tab w:val="left" w:pos="314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>Вариант 4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Указать предложения, в которых допущены ошибки при использовании причастий и причастных оборотов: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>А) есть ошибка, б) нет ошибки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1. В эссе были представлены размышления об увиденном и наблюденном.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2. В работе необходим поиск новых методов, приносивших бы максимальные результаты.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3. Это был законодательный проект, выражавший объективную необходимость.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4. Великолепный «Пейзаж»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В.Д.Шмаринова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, написанного в той же манере, приковывает внимание посетителей выставки.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5. Это был конкурс-игра, являвшийся испытанием одной из способностей соревнующихся. 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6. Приехавшие делегаты на конференцию должны зарегистрироваться.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7. Задания, получаемые студентами, вовремя были выполнены.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8. Вдали виднелись вершины гор, покрытые снегом, который сверкал на солнце.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9. Заказ, выполняющийся нашей фирмой, особый.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10. Все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увидящие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эту картину не могут не возмутиться.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Определить, на какой слог падает ударение в словах: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а) на первый слог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 на второй слог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в) на третий слог   </w:t>
      </w:r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г)на</w:t>
      </w:r>
      <w:proofErr w:type="gram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четвертый слог</w:t>
      </w:r>
    </w:p>
    <w:p w:rsidR="00614EE7" w:rsidRPr="00DC1D21" w:rsidRDefault="00614EE7" w:rsidP="00614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634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вер-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тя</w:t>
      </w:r>
      <w:proofErr w:type="spellEnd"/>
      <w:proofErr w:type="gram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16. под-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ня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-та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21.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плом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-би-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26. ка-та-лог</w:t>
      </w:r>
    </w:p>
    <w:p w:rsidR="00614EE7" w:rsidRPr="00DC1D21" w:rsidRDefault="00614EE7" w:rsidP="00614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70"/>
          <w:tab w:val="left" w:pos="634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12.</w:t>
      </w:r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вклю-чен</w:t>
      </w:r>
      <w:proofErr w:type="gram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-ный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17. раз-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-та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22.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хри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сти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-а-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нин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27. ста-ту-я</w:t>
      </w:r>
    </w:p>
    <w:p w:rsidR="00614EE7" w:rsidRPr="00DC1D21" w:rsidRDefault="00614EE7" w:rsidP="00614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634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за-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няв</w:t>
      </w:r>
      <w:proofErr w:type="spellEnd"/>
      <w:proofErr w:type="gram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ший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18. при-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ня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-ты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23. ал-ко-голь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28. у-про-че-ни-е</w:t>
      </w:r>
    </w:p>
    <w:p w:rsidR="00614EE7" w:rsidRPr="00DC1D21" w:rsidRDefault="00614EE7" w:rsidP="00614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634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14. на-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тый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19. у-мер-</w:t>
      </w:r>
      <w:proofErr w:type="spellStart"/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ший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 24</w:t>
      </w:r>
      <w:proofErr w:type="gram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. за-ку-по-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рить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29. эк-сперт</w:t>
      </w:r>
    </w:p>
    <w:p w:rsidR="00614EE7" w:rsidRPr="00DC1D21" w:rsidRDefault="00614EE7" w:rsidP="00614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634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15. от-дан-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20. со-гну-</w:t>
      </w:r>
      <w:proofErr w:type="spellStart"/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тый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 25</w:t>
      </w:r>
      <w:proofErr w:type="gram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. оп-то-вый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30.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-мент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Указать предложения, в которых нарушенный порядок слов создает двусмысленность или неясность речи:</w:t>
      </w:r>
    </w:p>
    <w:p w:rsidR="00614EE7" w:rsidRPr="00DC1D21" w:rsidRDefault="00614EE7" w:rsidP="00614EE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ab/>
        <w:t>а) есть ошибка, б) нет ошибки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31. Есть немало произведений о детстве писателя в мировой литературе.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32. Кое-где протянутся сверху вниз голубоватые полосы: то сеется едва заметный дождь.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33. Бабушка восьми лет отвезла внука на Кавказ.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34. Жителям пострадавшего района от засухи была оказана помощь.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35. После ссоры друзей произошел быстрый отъезд с именин Онегина.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36. Произошел осмотр места происшествия, где была совершена кража из магазина, с участием понятых.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37. Вошла горничная с накрахмаленной на голове наколкой.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38. В магазин поступили коляски для детей различных расцветок.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39. Из других спортивных событий следует выделить соревнования по штанге.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40. Кутузов, как показал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, находясь на поле боя, больше всего заботился о поддержании боевого духа в солдатах. 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Объясните значение слов иноязычного происхождения и подберите к ним синонимы: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41. Интервенция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42. Коммивояжёр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43. Кредо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44. Мизантроп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45. Перманентный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46. Прецедент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47. Раритет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Определить, на какой слог падает ударение в словах: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а) на первый слог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 на второй слог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в) на третий слог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tabs>
          <w:tab w:val="left" w:pos="708"/>
          <w:tab w:val="left" w:pos="1416"/>
          <w:tab w:val="left" w:pos="2124"/>
          <w:tab w:val="left" w:pos="2832"/>
          <w:tab w:val="left" w:pos="3850"/>
          <w:tab w:val="left" w:pos="59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48. каталог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51. жалюзи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54. танцовщик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57. отчасти</w:t>
      </w:r>
    </w:p>
    <w:p w:rsidR="00614EE7" w:rsidRPr="00DC1D21" w:rsidRDefault="00614EE7" w:rsidP="00614EE7">
      <w:pPr>
        <w:tabs>
          <w:tab w:val="left" w:pos="2190"/>
          <w:tab w:val="left" w:pos="3850"/>
          <w:tab w:val="left" w:pos="59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49. апостроф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52. форзац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55. мизерный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14EE7" w:rsidRPr="00DC1D21" w:rsidRDefault="00614EE7" w:rsidP="00614EE7">
      <w:pPr>
        <w:tabs>
          <w:tab w:val="left" w:pos="2190"/>
          <w:tab w:val="left" w:pos="3850"/>
          <w:tab w:val="left" w:pos="59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50. позвонишь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53. начата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56. шарфы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>Вариант 5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Указать сложноподчиненные предложения, в которых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а) есть речевая ошибка    </w:t>
      </w: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ab/>
        <w:t>б) нет ошибки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1. Приятель спросил меня, что далеко ли я живу.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2. Берег бухты, где мы остановились на ночлег, состоял из песчаника. 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3. Роман кончается, что сын Болконского слушает разговор Николая Ростова и Пьера.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4. В детстве мы любили играть в парке, который, думаю, что сейчас нельзя узнать.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5. Диктор сообщил телезрителям, что вновь встретится с ними только через месяц, так как уходит в отпуск.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6. Человечество стремится к тому, чтобы с войнами было бы покончено.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7. Одна из картин Левитана висит на стене, которая называется «Весна».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8. Все силы были направлены, чтобы удержаться от ужаса и не поддаться панике.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9. Наташа отдала телеги раненым, на которых семья собиралась эвакуироваться из Москвы.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10. Татьяна по ночам читала романы, в героев которых верила и мечтала.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11. Лермонтов показывает Печорина и на какой-то маленькой станции, где он встречается с Максимом Максимовичем, и на Кавказе, в Кисловодске, в Тамани.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12. Главное, чему необходимо уделить внимание, это художественной стороне произведения.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13. Казалось, что опасность настолько близка, что избежать ее не удастся.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14. Лошади казаков, которые были покрыты пеной, с трудом взбирались по горной тропе.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15. Он исхудал за одну ночь, что только кожа и кости.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Указать предложения, в которых:</w:t>
      </w:r>
    </w:p>
    <w:p w:rsidR="00614EE7" w:rsidRPr="00DC1D21" w:rsidRDefault="00614EE7" w:rsidP="00614EE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>а) допущена ошибка при употреблении слова в несвойственном ему значении;</w:t>
      </w:r>
    </w:p>
    <w:p w:rsidR="00614EE7" w:rsidRPr="00DC1D21" w:rsidRDefault="00614EE7" w:rsidP="00614EE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>б) допущена логическая ошибка.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16. Рейд выявил целую плеяду жуликов.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17. Возникла ситуация, сходная с ранними романами Бальзака.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18. Я очень люблю Москву, да и как мне ее не любить, ведь и сама-то я тамбовская.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19. Чемпионы сегодня неузнаваемы, они играют превосходно.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20. Мелочную рыбу отдали кошке.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21.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Простакова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растит достойного себе наместника Митрофанушку.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22. Достоевский – писатель-психиатр.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23. Индеец ехал на коне с голубыми перьями.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24. Несмотря на недостаточность образования, Давыдов является носителем нашей культуры.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25. Пушкин любил природу, искусство, живопись, но ненавидел самодержавие.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Указать наречия, в которых ударение падает:</w:t>
      </w:r>
    </w:p>
    <w:p w:rsidR="00614EE7" w:rsidRPr="00DC1D21" w:rsidRDefault="00614EE7" w:rsidP="00614EE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>а) на первый слог</w:t>
      </w: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б) на второй слог</w:t>
      </w: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в) на третий слог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26. доверху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34. наголову (разбить)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27. отчасти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35. донизу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28. поутру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36. навек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29. отроду (не видел)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37. на миг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30. (биться) насмерть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38. на дом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31. на смех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39. внаймы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32. по двое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40. без толку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33. напрочь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Раскройте скобки, выберите нужную форму:</w:t>
      </w:r>
    </w:p>
    <w:p w:rsidR="00614EE7" w:rsidRPr="00DC1D21" w:rsidRDefault="00614EE7" w:rsidP="00614EE7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41. Полный (недоверия – недоверчивости), он оглянулся искоса на Чичикова.</w:t>
      </w:r>
    </w:p>
    <w:p w:rsidR="00614EE7" w:rsidRPr="00DC1D21" w:rsidRDefault="00614EE7" w:rsidP="00614EE7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42. Всем иногородним студентам будет (представлено – предоставлено) общежитие.</w:t>
      </w:r>
    </w:p>
    <w:p w:rsidR="00614EE7" w:rsidRPr="00DC1D21" w:rsidRDefault="00614EE7" w:rsidP="00614EE7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43. Выпускники Гиттиса овладели (сценическими – сценичными) приёмами мастерства.</w:t>
      </w:r>
    </w:p>
    <w:p w:rsidR="00614EE7" w:rsidRPr="00DC1D21" w:rsidRDefault="00614EE7" w:rsidP="00614EE7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44. В новых районах столицы будут открыты (специальные – специализированные) магазины по продаже мебели.</w:t>
      </w:r>
    </w:p>
    <w:p w:rsidR="00614EE7" w:rsidRPr="00DC1D21" w:rsidRDefault="00614EE7" w:rsidP="00614EE7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45. В вариантах «трюмы-трюма» (нормативным – нормированным) является вариант с окончанием «-ы».</w:t>
      </w:r>
    </w:p>
    <w:p w:rsidR="00614EE7" w:rsidRPr="00DC1D21" w:rsidRDefault="00614EE7" w:rsidP="00614EE7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46. Нужны (веские – весомые) аргументы, чтобы изменить технологию литья.</w:t>
      </w:r>
    </w:p>
    <w:p w:rsidR="00614EE7" w:rsidRPr="00DC1D21" w:rsidRDefault="00614EE7" w:rsidP="00614EE7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47. Личными интересами никогда (не загородиться – отгородиться) от общественных.</w:t>
      </w:r>
    </w:p>
    <w:p w:rsidR="00614EE7" w:rsidRPr="00DC1D21" w:rsidRDefault="00614EE7" w:rsidP="00614EE7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48. Вы не можете упрекнуть меня в (легкомыслии – легкомысленности).</w:t>
      </w:r>
    </w:p>
    <w:p w:rsidR="00614EE7" w:rsidRPr="00DC1D21" w:rsidRDefault="00614EE7" w:rsidP="00614EE7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49. В районах жилой (застройки – постройки) комплексное благоустройство стало главным.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Объясните значения фразеологизмов: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50. Тёртый калач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55. На чём свет стоит.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51. Наклеивать ярлыки.     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56. До морковкина заговенья         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14EE7" w:rsidRPr="00DC1D21" w:rsidRDefault="00614EE7" w:rsidP="00614EE7">
      <w:pPr>
        <w:tabs>
          <w:tab w:val="left" w:pos="291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52. Чужими руками жар загребать.      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57. Выеденного яйца не стоит.</w:t>
      </w:r>
    </w:p>
    <w:p w:rsidR="00614EE7" w:rsidRPr="00DC1D21" w:rsidRDefault="00614EE7" w:rsidP="00614EE7">
      <w:pPr>
        <w:tabs>
          <w:tab w:val="left" w:pos="291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53. Обрасти мхом.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54. Потёмкинские деревни.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>Вариант 6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Определить слова с ударением:</w:t>
      </w:r>
    </w:p>
    <w:p w:rsidR="00614EE7" w:rsidRPr="00DC1D21" w:rsidRDefault="00614EE7" w:rsidP="00614EE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>1. на первом слоге</w:t>
      </w: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ab/>
        <w:t>2. на втором слоге</w:t>
      </w: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ab/>
        <w:t>3. на третьем слоге</w:t>
      </w:r>
    </w:p>
    <w:p w:rsidR="00614EE7" w:rsidRPr="00DC1D21" w:rsidRDefault="00614EE7" w:rsidP="00614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3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А. занятый (делом)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А. черпать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А. начата</w:t>
      </w:r>
    </w:p>
    <w:p w:rsidR="00614EE7" w:rsidRPr="00DC1D21" w:rsidRDefault="00614EE7" w:rsidP="00614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Б. звонишь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Б. угольный (бассейн)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Б. благовест</w:t>
      </w:r>
    </w:p>
    <w:p w:rsidR="00614EE7" w:rsidRPr="00DC1D21" w:rsidRDefault="00614EE7" w:rsidP="00614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3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В. зубчатый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В. дремота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В. средства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Определите значение фразеологизмов: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4. Очертя голову.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5. Не хватать звёзд с неба.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6. Не в бровь, а в глаз.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7. Кануть в Лету.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8. Палка о двух концах.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9. Содом и Гоморра.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10.  Сидеть между двух стульев.                        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11. Демьянова уха.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12. Держать порох сухим.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14EE7" w:rsidRPr="00DC1D21" w:rsidRDefault="00614EE7" w:rsidP="00614EE7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Образуйте формы, указанные в скобках, от следующих слов: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13. (Родит. падеж,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мн.ч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.) сапоги, солдаты, полотенца, чуваши, апельсины, заморозки.</w:t>
      </w:r>
    </w:p>
    <w:p w:rsidR="00614EE7" w:rsidRPr="00DC1D21" w:rsidRDefault="00614EE7" w:rsidP="00614EE7">
      <w:pPr>
        <w:tabs>
          <w:tab w:val="left" w:pos="2900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Укажите, в каком слове верно выделена буква, обозначающая ударный гласный звук?</w:t>
      </w:r>
    </w:p>
    <w:p w:rsidR="00614EE7" w:rsidRPr="00DC1D21" w:rsidRDefault="00614EE7" w:rsidP="00614EE7">
      <w:pPr>
        <w:tabs>
          <w:tab w:val="left" w:pos="2900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614EE7" w:rsidRPr="00DC1D21" w:rsidRDefault="00614EE7" w:rsidP="00614EE7">
      <w:pPr>
        <w:tabs>
          <w:tab w:val="left" w:pos="240"/>
          <w:tab w:val="left" w:pos="290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бантЫ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15. А)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нАчавший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16. А)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красивЕе</w:t>
      </w:r>
      <w:proofErr w:type="spellEnd"/>
    </w:p>
    <w:p w:rsidR="00614EE7" w:rsidRPr="00DC1D21" w:rsidRDefault="00614EE7" w:rsidP="00614EE7">
      <w:pPr>
        <w:tabs>
          <w:tab w:val="left" w:pos="240"/>
          <w:tab w:val="left" w:pos="3300"/>
          <w:tab w:val="left" w:pos="57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Б)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ободралА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Б)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кУхонный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Б)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звОнит</w:t>
      </w:r>
      <w:proofErr w:type="spellEnd"/>
    </w:p>
    <w:p w:rsidR="00614EE7" w:rsidRPr="00DC1D21" w:rsidRDefault="00614EE7" w:rsidP="00614EE7">
      <w:pPr>
        <w:tabs>
          <w:tab w:val="left" w:pos="240"/>
          <w:tab w:val="left" w:pos="3300"/>
          <w:tab w:val="left" w:pos="57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В)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кухОнный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В)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бАловать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В)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снЯла</w:t>
      </w:r>
      <w:proofErr w:type="spellEnd"/>
    </w:p>
    <w:p w:rsidR="00614EE7" w:rsidRPr="00DC1D21" w:rsidRDefault="00614EE7" w:rsidP="00614EE7">
      <w:pPr>
        <w:tabs>
          <w:tab w:val="left" w:pos="240"/>
          <w:tab w:val="left" w:pos="2900"/>
          <w:tab w:val="left" w:pos="3300"/>
          <w:tab w:val="left" w:pos="57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Г)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лекторОв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Г)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создАла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Г)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зАгнутый</w:t>
      </w:r>
      <w:proofErr w:type="spellEnd"/>
    </w:p>
    <w:p w:rsidR="00614EE7" w:rsidRPr="00DC1D21" w:rsidRDefault="00614EE7" w:rsidP="00614EE7">
      <w:pPr>
        <w:tabs>
          <w:tab w:val="left" w:pos="240"/>
          <w:tab w:val="left" w:pos="2900"/>
          <w:tab w:val="left" w:pos="3300"/>
          <w:tab w:val="left" w:pos="5720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Укажи правильный ответ</w:t>
      </w:r>
    </w:p>
    <w:p w:rsidR="00614EE7" w:rsidRPr="00DC1D21" w:rsidRDefault="00614EE7" w:rsidP="00614EE7">
      <w:pPr>
        <w:tabs>
          <w:tab w:val="left" w:pos="250"/>
          <w:tab w:val="left" w:pos="2900"/>
          <w:tab w:val="left" w:pos="3300"/>
          <w:tab w:val="left" w:pos="57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17. А) сильные тренеры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или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 сильные тренера</w:t>
      </w:r>
    </w:p>
    <w:p w:rsidR="00614EE7" w:rsidRPr="00DC1D21" w:rsidRDefault="00614EE7" w:rsidP="00614EE7">
      <w:pPr>
        <w:tabs>
          <w:tab w:val="left" w:pos="250"/>
          <w:tab w:val="left" w:pos="2900"/>
          <w:tab w:val="left" w:pos="3300"/>
          <w:tab w:val="left" w:pos="57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18. А) много помидоров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или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 много помидор</w:t>
      </w:r>
    </w:p>
    <w:p w:rsidR="00614EE7" w:rsidRPr="00DC1D21" w:rsidRDefault="00614EE7" w:rsidP="00614EE7">
      <w:pPr>
        <w:tabs>
          <w:tab w:val="left" w:pos="250"/>
          <w:tab w:val="left" w:pos="2900"/>
          <w:tab w:val="left" w:pos="3300"/>
          <w:tab w:val="left" w:pos="57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19. А) выпить чая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или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 выпить чаю</w:t>
      </w:r>
    </w:p>
    <w:p w:rsidR="00614EE7" w:rsidRPr="00DC1D21" w:rsidRDefault="00614EE7" w:rsidP="00614EE7">
      <w:pPr>
        <w:tabs>
          <w:tab w:val="left" w:pos="250"/>
          <w:tab w:val="left" w:pos="2900"/>
          <w:tab w:val="left" w:pos="3300"/>
          <w:tab w:val="left" w:pos="57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20. А) плантация чая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или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 плантация чаю</w:t>
      </w:r>
    </w:p>
    <w:p w:rsidR="00614EE7" w:rsidRPr="00DC1D21" w:rsidRDefault="00614EE7" w:rsidP="00614EE7">
      <w:pPr>
        <w:tabs>
          <w:tab w:val="left" w:pos="250"/>
          <w:tab w:val="left" w:pos="2900"/>
          <w:tab w:val="left" w:pos="3300"/>
          <w:tab w:val="left" w:pos="57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21. А) был в отпуску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или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 был в отпуске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Определите род имен существительных:</w:t>
      </w:r>
    </w:p>
    <w:p w:rsidR="00614EE7" w:rsidRPr="00DC1D21" w:rsidRDefault="00614EE7" w:rsidP="00614EE7">
      <w:pPr>
        <w:tabs>
          <w:tab w:val="left" w:pos="25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(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ж.р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ср.р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общ.р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.)</w:t>
      </w:r>
    </w:p>
    <w:p w:rsidR="00614EE7" w:rsidRPr="00DC1D21" w:rsidRDefault="00614EE7" w:rsidP="00614EE7">
      <w:pPr>
        <w:tabs>
          <w:tab w:val="left" w:pos="2350"/>
          <w:tab w:val="center" w:pos="4677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22.  тюль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26. вуз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30. шимпанзе</w:t>
      </w:r>
    </w:p>
    <w:p w:rsidR="00614EE7" w:rsidRPr="00DC1D21" w:rsidRDefault="00614EE7" w:rsidP="00614EE7">
      <w:pPr>
        <w:tabs>
          <w:tab w:val="left" w:pos="2350"/>
          <w:tab w:val="left" w:pos="417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23. шампунь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27. Батуми</w:t>
      </w:r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31</w:t>
      </w:r>
      <w:proofErr w:type="gram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. бери-бери</w:t>
      </w:r>
    </w:p>
    <w:p w:rsidR="00614EE7" w:rsidRPr="00DC1D21" w:rsidRDefault="00614EE7" w:rsidP="00614EE7">
      <w:pPr>
        <w:tabs>
          <w:tab w:val="left" w:pos="2350"/>
          <w:tab w:val="left" w:pos="417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24. вуаль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28. такси</w:t>
      </w:r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32</w:t>
      </w:r>
      <w:proofErr w:type="gram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. НЭП</w:t>
      </w:r>
    </w:p>
    <w:p w:rsidR="00614EE7" w:rsidRPr="00DC1D21" w:rsidRDefault="00614EE7" w:rsidP="00614EE7">
      <w:pPr>
        <w:tabs>
          <w:tab w:val="left" w:pos="235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25. платье-костюм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29. Онтарио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33. Выскочка</w:t>
      </w:r>
    </w:p>
    <w:p w:rsidR="00614EE7" w:rsidRPr="00DC1D21" w:rsidRDefault="00614EE7" w:rsidP="00614EE7">
      <w:pPr>
        <w:tabs>
          <w:tab w:val="left" w:pos="250"/>
          <w:tab w:val="left" w:pos="360"/>
          <w:tab w:val="left" w:pos="2900"/>
          <w:tab w:val="left" w:pos="3300"/>
          <w:tab w:val="center" w:pos="4677"/>
          <w:tab w:val="left" w:pos="5720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Выбери правильный ответ</w:t>
      </w:r>
    </w:p>
    <w:p w:rsidR="00614EE7" w:rsidRPr="00DC1D21" w:rsidRDefault="00614EE7" w:rsidP="00614EE7">
      <w:pPr>
        <w:tabs>
          <w:tab w:val="left" w:pos="250"/>
          <w:tab w:val="left" w:pos="360"/>
          <w:tab w:val="left" w:pos="2900"/>
          <w:tab w:val="left" w:pos="3300"/>
          <w:tab w:val="center" w:pos="4677"/>
          <w:tab w:val="left" w:pos="57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34. А) к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девятиста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девяноста пяти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или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 к девятистам девяноста пяти</w:t>
      </w:r>
    </w:p>
    <w:p w:rsidR="00614EE7" w:rsidRPr="00DC1D21" w:rsidRDefault="00614EE7" w:rsidP="00614EE7">
      <w:pPr>
        <w:tabs>
          <w:tab w:val="left" w:pos="250"/>
          <w:tab w:val="left" w:pos="360"/>
          <w:tab w:val="left" w:pos="2900"/>
          <w:tab w:val="left" w:pos="3300"/>
          <w:tab w:val="center" w:pos="4677"/>
          <w:tab w:val="left" w:pos="57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35. А) из полтора метров ткани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или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 из полутора метров ткани</w:t>
      </w:r>
    </w:p>
    <w:p w:rsidR="00614EE7" w:rsidRPr="00DC1D21" w:rsidRDefault="00614EE7" w:rsidP="00614EE7">
      <w:pPr>
        <w:tabs>
          <w:tab w:val="left" w:pos="250"/>
          <w:tab w:val="left" w:pos="360"/>
          <w:tab w:val="left" w:pos="2900"/>
          <w:tab w:val="left" w:pos="3300"/>
          <w:tab w:val="center" w:pos="4677"/>
          <w:tab w:val="left" w:pos="57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36. А) красивый платье-костюм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или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 красивое платье-костюм</w:t>
      </w:r>
    </w:p>
    <w:p w:rsidR="00614EE7" w:rsidRPr="00DC1D21" w:rsidRDefault="00614EE7" w:rsidP="00614EE7">
      <w:pPr>
        <w:tabs>
          <w:tab w:val="left" w:pos="250"/>
          <w:tab w:val="left" w:pos="360"/>
          <w:tab w:val="left" w:pos="2900"/>
          <w:tab w:val="left" w:pos="3300"/>
          <w:tab w:val="center" w:pos="4677"/>
          <w:tab w:val="left" w:pos="57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37. А) белый тюль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или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 белая тюль</w:t>
      </w:r>
    </w:p>
    <w:p w:rsidR="00614EE7" w:rsidRPr="00DC1D21" w:rsidRDefault="00614EE7" w:rsidP="00614EE7">
      <w:pPr>
        <w:tabs>
          <w:tab w:val="left" w:pos="250"/>
          <w:tab w:val="left" w:pos="360"/>
          <w:tab w:val="left" w:pos="2900"/>
          <w:tab w:val="left" w:pos="3300"/>
          <w:tab w:val="center" w:pos="4677"/>
          <w:tab w:val="left" w:pos="57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38. А) хороший шампунь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или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 хорошая шампунь</w:t>
      </w:r>
    </w:p>
    <w:p w:rsidR="00614EE7" w:rsidRPr="00DC1D21" w:rsidRDefault="00614EE7" w:rsidP="00614EE7">
      <w:pPr>
        <w:tabs>
          <w:tab w:val="left" w:pos="250"/>
          <w:tab w:val="left" w:pos="360"/>
          <w:tab w:val="left" w:pos="2900"/>
          <w:tab w:val="left" w:pos="3300"/>
          <w:tab w:val="center" w:pos="4677"/>
          <w:tab w:val="left" w:pos="57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39. А)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еёная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дочь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или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 её дочь</w:t>
      </w:r>
    </w:p>
    <w:p w:rsidR="00614EE7" w:rsidRPr="00DC1D21" w:rsidRDefault="00614EE7" w:rsidP="00614EE7">
      <w:pPr>
        <w:tabs>
          <w:tab w:val="left" w:pos="250"/>
          <w:tab w:val="left" w:pos="360"/>
          <w:tab w:val="left" w:pos="2900"/>
          <w:tab w:val="left" w:pos="3300"/>
          <w:tab w:val="center" w:pos="4677"/>
          <w:tab w:val="left" w:pos="57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40. А)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евоный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отец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или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 его отец</w:t>
      </w:r>
    </w:p>
    <w:p w:rsidR="00614EE7" w:rsidRPr="00DC1D21" w:rsidRDefault="00614EE7" w:rsidP="00614EE7">
      <w:pPr>
        <w:tabs>
          <w:tab w:val="left" w:pos="250"/>
          <w:tab w:val="left" w:pos="360"/>
          <w:tab w:val="left" w:pos="2900"/>
          <w:tab w:val="left" w:pos="3300"/>
          <w:tab w:val="center" w:pos="4677"/>
          <w:tab w:val="left" w:pos="57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41. А) их дом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или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 ихний дом</w:t>
      </w:r>
    </w:p>
    <w:p w:rsidR="00614EE7" w:rsidRPr="00DC1D21" w:rsidRDefault="00614EE7" w:rsidP="00614EE7">
      <w:pPr>
        <w:tabs>
          <w:tab w:val="left" w:pos="250"/>
          <w:tab w:val="left" w:pos="2900"/>
          <w:tab w:val="left" w:pos="3300"/>
          <w:tab w:val="left" w:pos="5720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Найди и исправь ошибки в предложениях</w:t>
      </w:r>
    </w:p>
    <w:p w:rsidR="00614EE7" w:rsidRPr="00DC1D21" w:rsidRDefault="00614EE7" w:rsidP="00614EE7">
      <w:pPr>
        <w:tabs>
          <w:tab w:val="left" w:pos="250"/>
          <w:tab w:val="left" w:pos="360"/>
          <w:tab w:val="left" w:pos="2900"/>
          <w:tab w:val="left" w:pos="3300"/>
          <w:tab w:val="center" w:pos="4677"/>
          <w:tab w:val="left" w:pos="57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42. Все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увидящие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эту картину, не могут не возмутиться.</w:t>
      </w:r>
    </w:p>
    <w:p w:rsidR="00614EE7" w:rsidRPr="00DC1D21" w:rsidRDefault="00614EE7" w:rsidP="00614EE7">
      <w:pPr>
        <w:tabs>
          <w:tab w:val="left" w:pos="250"/>
          <w:tab w:val="left" w:pos="360"/>
          <w:tab w:val="left" w:pos="2900"/>
          <w:tab w:val="left" w:pos="3300"/>
          <w:tab w:val="center" w:pos="4677"/>
          <w:tab w:val="left" w:pos="57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43. Есть немало произведений о детстве писателя в мировой литературе.</w:t>
      </w:r>
    </w:p>
    <w:p w:rsidR="00614EE7" w:rsidRPr="00DC1D21" w:rsidRDefault="00614EE7" w:rsidP="00614EE7">
      <w:pPr>
        <w:tabs>
          <w:tab w:val="left" w:pos="250"/>
          <w:tab w:val="left" w:pos="360"/>
          <w:tab w:val="left" w:pos="2900"/>
          <w:tab w:val="left" w:pos="3300"/>
          <w:tab w:val="center" w:pos="4677"/>
          <w:tab w:val="left" w:pos="57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44. Жителям пострадавшего района от засухи была оказана помощь.</w:t>
      </w:r>
    </w:p>
    <w:p w:rsidR="00614EE7" w:rsidRPr="00DC1D21" w:rsidRDefault="00614EE7" w:rsidP="00614EE7">
      <w:pPr>
        <w:tabs>
          <w:tab w:val="left" w:pos="250"/>
          <w:tab w:val="left" w:pos="360"/>
          <w:tab w:val="left" w:pos="2900"/>
          <w:tab w:val="left" w:pos="3300"/>
          <w:tab w:val="center" w:pos="4677"/>
          <w:tab w:val="left" w:pos="57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45. Пользуясь калькулятором, расчёт производился быстро.</w:t>
      </w:r>
    </w:p>
    <w:p w:rsidR="00614EE7" w:rsidRPr="00DC1D21" w:rsidRDefault="00614EE7" w:rsidP="00614EE7">
      <w:pPr>
        <w:tabs>
          <w:tab w:val="left" w:pos="250"/>
          <w:tab w:val="left" w:pos="360"/>
          <w:tab w:val="left" w:pos="2900"/>
          <w:tab w:val="left" w:pos="3300"/>
          <w:tab w:val="center" w:pos="4677"/>
          <w:tab w:val="left" w:pos="57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46. На новом предприятии имеются свободные вакансии.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47. После суда опальный поэт был отправлен в Сибирь, находясь там долгие годы.</w:t>
      </w: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Укажите, в каких словах ударение падает: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48. на первый слог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49. на второй слог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50. на третий слог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А. </w:t>
      </w:r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ко-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клюш</w:t>
      </w:r>
      <w:proofErr w:type="spellEnd"/>
      <w:proofErr w:type="gram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А.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зво-нишь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А. на-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-ре-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ние</w:t>
      </w:r>
      <w:proofErr w:type="spellEnd"/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эк-сперт</w:t>
      </w:r>
      <w:proofErr w:type="gram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В. за-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сня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-та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В. до-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кле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ить</w:t>
      </w:r>
      <w:proofErr w:type="spellEnd"/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при-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нять</w:t>
      </w:r>
      <w:proofErr w:type="spellEnd"/>
      <w:proofErr w:type="gram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С. про-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спа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-ла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С. до-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гна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-ла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Д.све</w:t>
      </w:r>
      <w:proofErr w:type="gram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-кла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Д. 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сре-дства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Д. га-</w:t>
      </w:r>
      <w:proofErr w:type="spellStart"/>
      <w:r w:rsidRPr="00DC1D21">
        <w:rPr>
          <w:rFonts w:ascii="Times New Roman" w:hAnsi="Times New Roman" w:cs="Times New Roman"/>
          <w:sz w:val="24"/>
          <w:szCs w:val="24"/>
          <w:lang w:eastAsia="ru-RU"/>
        </w:rPr>
        <w:t>зо</w:t>
      </w:r>
      <w:proofErr w:type="spellEnd"/>
      <w:r w:rsidRPr="00DC1D21">
        <w:rPr>
          <w:rFonts w:ascii="Times New Roman" w:hAnsi="Times New Roman" w:cs="Times New Roman"/>
          <w:sz w:val="24"/>
          <w:szCs w:val="24"/>
          <w:lang w:eastAsia="ru-RU"/>
        </w:rPr>
        <w:t>-про-вод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EE7" w:rsidRPr="00DC1D21" w:rsidRDefault="00614EE7" w:rsidP="00614EE7">
      <w:pPr>
        <w:tabs>
          <w:tab w:val="left" w:pos="2350"/>
        </w:tabs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51.</w:t>
      </w: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В каком предложении вместо слова ВРАЖДЕБНЫЙ нужно употребить   </w:t>
      </w: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614EE7" w:rsidRPr="00DC1D21" w:rsidRDefault="00614EE7" w:rsidP="00614EE7">
      <w:pPr>
        <w:tabs>
          <w:tab w:val="left" w:pos="2350"/>
        </w:tabs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ВРАЖЕСКИЙ?</w:t>
      </w:r>
    </w:p>
    <w:p w:rsidR="00614EE7" w:rsidRPr="00DC1D21" w:rsidRDefault="00614EE7" w:rsidP="00614EE7">
      <w:pPr>
        <w:tabs>
          <w:tab w:val="left" w:pos="235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А). Василий чувствовал себя совершенно одиноким в огромном ВРАЖДЕБНОМ мире.</w:t>
      </w:r>
    </w:p>
    <w:p w:rsidR="00614EE7" w:rsidRPr="00DC1D21" w:rsidRDefault="00614EE7" w:rsidP="00614EE7">
      <w:pPr>
        <w:tabs>
          <w:tab w:val="left" w:pos="235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Б). В качестве ВРАЖДЕБНОЙ силы, опасной для людей, в произведениях устного        </w:t>
      </w:r>
    </w:p>
    <w:p w:rsidR="00614EE7" w:rsidRPr="00DC1D21" w:rsidRDefault="00614EE7" w:rsidP="00614EE7">
      <w:pPr>
        <w:tabs>
          <w:tab w:val="left" w:pos="235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    народного творчества иногда выступают животные и растения.</w:t>
      </w:r>
    </w:p>
    <w:p w:rsidR="00614EE7" w:rsidRPr="00DC1D21" w:rsidRDefault="00614EE7" w:rsidP="00614EE7">
      <w:pPr>
        <w:tabs>
          <w:tab w:val="left" w:pos="235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В). Легендарной дивизии удалось сломить ВРАЖДЕБНУЮ оборону.</w:t>
      </w:r>
    </w:p>
    <w:p w:rsidR="00614EE7" w:rsidRPr="00DC1D21" w:rsidRDefault="00614EE7" w:rsidP="00614EE7">
      <w:pPr>
        <w:tabs>
          <w:tab w:val="left" w:pos="235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>Г). Друзья совершенно не ожидали такого ВРАЖДЕБНОГО приёма.</w:t>
      </w:r>
    </w:p>
    <w:p w:rsidR="00614EE7" w:rsidRPr="00DC1D21" w:rsidRDefault="00614EE7" w:rsidP="00614EE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14EE7" w:rsidRPr="00DC1D21" w:rsidRDefault="00614EE7" w:rsidP="00614EE7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Укажите, в каких словах ударение падает: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А) на первый слог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Б) на второй слог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В) на третий слог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Г) на четвертый слог</w:t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  52. развита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55. эксперт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  53. оптовый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56. цемент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14EE7" w:rsidRPr="00DC1D21" w:rsidRDefault="00614EE7" w:rsidP="00614E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sz w:val="24"/>
          <w:szCs w:val="24"/>
          <w:lang w:eastAsia="ru-RU"/>
        </w:rPr>
        <w:t xml:space="preserve">   54. упрочение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  <w:t>57. кремень</w:t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D2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14EE7" w:rsidRPr="00DC1D21" w:rsidRDefault="00614EE7" w:rsidP="00614EE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14EE7" w:rsidRPr="00DC1D21" w:rsidRDefault="00614EE7" w:rsidP="00614EE7">
      <w:pPr>
        <w:ind w:firstLine="62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614EE7" w:rsidRPr="00DC1D21" w:rsidRDefault="00614EE7" w:rsidP="00614EE7">
      <w:pPr>
        <w:shd w:val="clear" w:color="auto" w:fill="FFFFFF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«5» - ставится, если студент выполнил все задания верно.</w:t>
      </w:r>
    </w:p>
    <w:p w:rsidR="00614EE7" w:rsidRPr="00DC1D21" w:rsidRDefault="00614EE7" w:rsidP="00614EE7">
      <w:pPr>
        <w:shd w:val="clear" w:color="auto" w:fill="FFFFFF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«4» - правильно выполнено не менее 3/4 заданий.</w:t>
      </w:r>
    </w:p>
    <w:p w:rsidR="00614EE7" w:rsidRPr="00DC1D21" w:rsidRDefault="00614EE7" w:rsidP="00614EE7">
      <w:pPr>
        <w:shd w:val="clear" w:color="auto" w:fill="FFFFFF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«3» - правильно выполнено не менее половины заданий.</w:t>
      </w:r>
    </w:p>
    <w:p w:rsidR="00614EE7" w:rsidRPr="00DC1D21" w:rsidRDefault="00614EE7" w:rsidP="00614EE7">
      <w:pPr>
        <w:shd w:val="clear" w:color="auto" w:fill="FFFFFF"/>
        <w:ind w:firstLine="8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D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«2» - не выполнено более половины заданий.</w:t>
      </w:r>
    </w:p>
    <w:p w:rsidR="00D739A7" w:rsidRPr="00617783" w:rsidRDefault="00D739A7" w:rsidP="00614E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739A7" w:rsidRPr="00617783" w:rsidSect="00FD17B7">
      <w:type w:val="continuous"/>
      <w:pgSz w:w="11906" w:h="16838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46" w:rsidRDefault="005B3846">
      <w:r>
        <w:separator/>
      </w:r>
    </w:p>
  </w:endnote>
  <w:endnote w:type="continuationSeparator" w:id="0">
    <w:p w:rsidR="005B3846" w:rsidRDefault="005B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D5" w:rsidRDefault="009D23D5">
    <w:pPr>
      <w:pStyle w:val="af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765" cy="173990"/>
              <wp:effectExtent l="0" t="0" r="0" b="0"/>
              <wp:wrapSquare wrapText="largest"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3D5" w:rsidRPr="004C40FF" w:rsidRDefault="009D23D5">
                          <w:pPr>
                            <w:pStyle w:val="af3"/>
                            <w:rPr>
                              <w:rFonts w:ascii="Times New Roman" w:hAnsi="Times New Roman" w:cs="Times New Roman"/>
                            </w:rPr>
                          </w:pPr>
                          <w:r w:rsidRPr="004C40FF">
                            <w:rPr>
                              <w:rStyle w:val="a4"/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4C40FF">
                            <w:rPr>
                              <w:rStyle w:val="a4"/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 w:rsidRPr="004C40FF">
                            <w:rPr>
                              <w:rStyle w:val="a4"/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614EE7">
                            <w:rPr>
                              <w:rStyle w:val="a4"/>
                              <w:rFonts w:ascii="Times New Roman" w:hAnsi="Times New Roman" w:cs="Times New Roman"/>
                              <w:noProof/>
                            </w:rPr>
                            <w:t>2</w:t>
                          </w:r>
                          <w:r w:rsidRPr="004C40FF">
                            <w:rPr>
                              <w:rStyle w:val="a4"/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1.9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" stroked="f">
              <v:fill opacity="0"/>
              <v:textbox inset="0,0,0,0">
                <w:txbxContent>
                  <w:p w:rsidR="009D23D5" w:rsidRPr="004C40FF" w:rsidRDefault="009D23D5">
                    <w:pPr>
                      <w:pStyle w:val="af3"/>
                      <w:rPr>
                        <w:rFonts w:ascii="Times New Roman" w:hAnsi="Times New Roman" w:cs="Times New Roman"/>
                      </w:rPr>
                    </w:pPr>
                    <w:r w:rsidRPr="004C40FF">
                      <w:rPr>
                        <w:rStyle w:val="a4"/>
                        <w:rFonts w:ascii="Times New Roman" w:hAnsi="Times New Roman" w:cs="Times New Roman"/>
                      </w:rPr>
                      <w:fldChar w:fldCharType="begin"/>
                    </w:r>
                    <w:r w:rsidRPr="004C40FF">
                      <w:rPr>
                        <w:rStyle w:val="a4"/>
                        <w:rFonts w:ascii="Times New Roman" w:hAnsi="Times New Roman" w:cs="Times New Roman"/>
                      </w:rPr>
                      <w:instrText xml:space="preserve"> PAGE </w:instrText>
                    </w:r>
                    <w:r w:rsidRPr="004C40FF">
                      <w:rPr>
                        <w:rStyle w:val="a4"/>
                        <w:rFonts w:ascii="Times New Roman" w:hAnsi="Times New Roman" w:cs="Times New Roman"/>
                      </w:rPr>
                      <w:fldChar w:fldCharType="separate"/>
                    </w:r>
                    <w:r w:rsidR="00614EE7">
                      <w:rPr>
                        <w:rStyle w:val="a4"/>
                        <w:rFonts w:ascii="Times New Roman" w:hAnsi="Times New Roman" w:cs="Times New Roman"/>
                        <w:noProof/>
                      </w:rPr>
                      <w:t>2</w:t>
                    </w:r>
                    <w:r w:rsidRPr="004C40FF">
                      <w:rPr>
                        <w:rStyle w:val="a4"/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46" w:rsidRDefault="005B3846">
      <w:r>
        <w:separator/>
      </w:r>
    </w:p>
  </w:footnote>
  <w:footnote w:type="continuationSeparator" w:id="0">
    <w:p w:rsidR="005B3846" w:rsidRDefault="005B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3E2219FC"/>
    <w:name w:val="WW8Num9"/>
    <w:lvl w:ilvl="0">
      <w:start w:val="1"/>
      <w:numFmt w:val="decimal"/>
      <w:lvlText w:val="%1"/>
      <w:lvlJc w:val="left"/>
      <w:pPr>
        <w:tabs>
          <w:tab w:val="num" w:pos="1440"/>
        </w:tabs>
        <w:ind w:left="473" w:hanging="113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697"/>
        </w:tabs>
        <w:ind w:left="1697" w:hanging="705"/>
      </w:pPr>
      <w:rPr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697"/>
        </w:tabs>
        <w:ind w:left="1697" w:hanging="705"/>
      </w:pPr>
      <w:rPr>
        <w:color w:val="auto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697"/>
        </w:tabs>
        <w:ind w:left="1697" w:hanging="705"/>
      </w:pPr>
      <w:rPr>
        <w:color w:val="auto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color w:val="auto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color w:val="auto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90F2E"/>
    <w:multiLevelType w:val="multilevel"/>
    <w:tmpl w:val="3314E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F90A37"/>
    <w:multiLevelType w:val="multilevel"/>
    <w:tmpl w:val="2518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10A7A50"/>
    <w:multiLevelType w:val="multilevel"/>
    <w:tmpl w:val="33FA5C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01CB6469"/>
    <w:multiLevelType w:val="multilevel"/>
    <w:tmpl w:val="BC74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22619A1"/>
    <w:multiLevelType w:val="hybridMultilevel"/>
    <w:tmpl w:val="D744E2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717379"/>
    <w:multiLevelType w:val="hybridMultilevel"/>
    <w:tmpl w:val="65FE4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5BB0789"/>
    <w:multiLevelType w:val="multilevel"/>
    <w:tmpl w:val="80D6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6A6400E"/>
    <w:multiLevelType w:val="hybridMultilevel"/>
    <w:tmpl w:val="42E81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809727C"/>
    <w:multiLevelType w:val="hybridMultilevel"/>
    <w:tmpl w:val="C2083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9CE5D0B"/>
    <w:multiLevelType w:val="hybridMultilevel"/>
    <w:tmpl w:val="69C2C4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A201DEF"/>
    <w:multiLevelType w:val="multilevel"/>
    <w:tmpl w:val="1A605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ACD7F80"/>
    <w:multiLevelType w:val="hybridMultilevel"/>
    <w:tmpl w:val="57D4D5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C5375A3"/>
    <w:multiLevelType w:val="multilevel"/>
    <w:tmpl w:val="61902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C584016"/>
    <w:multiLevelType w:val="hybridMultilevel"/>
    <w:tmpl w:val="902C87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CEB3717"/>
    <w:multiLevelType w:val="hybridMultilevel"/>
    <w:tmpl w:val="44C82C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D326B61"/>
    <w:multiLevelType w:val="hybridMultilevel"/>
    <w:tmpl w:val="89C0EB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A105CC"/>
    <w:multiLevelType w:val="multilevel"/>
    <w:tmpl w:val="36327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DDF4C02"/>
    <w:multiLevelType w:val="hybridMultilevel"/>
    <w:tmpl w:val="628627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363342"/>
    <w:multiLevelType w:val="multilevel"/>
    <w:tmpl w:val="33FA5C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10E5541D"/>
    <w:multiLevelType w:val="multilevel"/>
    <w:tmpl w:val="23ACD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077C54"/>
    <w:multiLevelType w:val="multilevel"/>
    <w:tmpl w:val="FE22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1A94285"/>
    <w:multiLevelType w:val="hybridMultilevel"/>
    <w:tmpl w:val="6F1E42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1EC44C9"/>
    <w:multiLevelType w:val="multilevel"/>
    <w:tmpl w:val="062A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2417DF2"/>
    <w:multiLevelType w:val="multilevel"/>
    <w:tmpl w:val="0EF65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57A19DE"/>
    <w:multiLevelType w:val="hybridMultilevel"/>
    <w:tmpl w:val="2CF86AD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 w15:restartNumberingAfterBreak="0">
    <w:nsid w:val="15C319D3"/>
    <w:multiLevelType w:val="hybridMultilevel"/>
    <w:tmpl w:val="D5D04D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7D042C7"/>
    <w:multiLevelType w:val="hybridMultilevel"/>
    <w:tmpl w:val="134E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8372AB6"/>
    <w:multiLevelType w:val="hybridMultilevel"/>
    <w:tmpl w:val="774E7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9446AF9"/>
    <w:multiLevelType w:val="hybridMultilevel"/>
    <w:tmpl w:val="5B66D2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A7A75D2"/>
    <w:multiLevelType w:val="hybridMultilevel"/>
    <w:tmpl w:val="A8AA2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1C470680"/>
    <w:multiLevelType w:val="multilevel"/>
    <w:tmpl w:val="9C6AFE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1CF81397"/>
    <w:multiLevelType w:val="hybridMultilevel"/>
    <w:tmpl w:val="7D84B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ED16898"/>
    <w:multiLevelType w:val="hybridMultilevel"/>
    <w:tmpl w:val="CCC64A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024D1D"/>
    <w:multiLevelType w:val="multilevel"/>
    <w:tmpl w:val="4E00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FED709E"/>
    <w:multiLevelType w:val="multilevel"/>
    <w:tmpl w:val="519E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01C14EF"/>
    <w:multiLevelType w:val="multilevel"/>
    <w:tmpl w:val="743C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1A854D5"/>
    <w:multiLevelType w:val="hybridMultilevel"/>
    <w:tmpl w:val="5F1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2C81729"/>
    <w:multiLevelType w:val="multilevel"/>
    <w:tmpl w:val="7A82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3801FC0"/>
    <w:multiLevelType w:val="hybridMultilevel"/>
    <w:tmpl w:val="8E643196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3B34C4C"/>
    <w:multiLevelType w:val="multilevel"/>
    <w:tmpl w:val="A97C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5D810B4"/>
    <w:multiLevelType w:val="multilevel"/>
    <w:tmpl w:val="16F8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8B56BA5"/>
    <w:multiLevelType w:val="multilevel"/>
    <w:tmpl w:val="AC5C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9055C1B"/>
    <w:multiLevelType w:val="multilevel"/>
    <w:tmpl w:val="6E82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AF6506E"/>
    <w:multiLevelType w:val="hybridMultilevel"/>
    <w:tmpl w:val="96B4F0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F12022"/>
    <w:multiLevelType w:val="multilevel"/>
    <w:tmpl w:val="CD34E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EA80E90"/>
    <w:multiLevelType w:val="multilevel"/>
    <w:tmpl w:val="ABDCA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EC9016D"/>
    <w:multiLevelType w:val="hybridMultilevel"/>
    <w:tmpl w:val="BF3A9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EFA57C2"/>
    <w:multiLevelType w:val="multilevel"/>
    <w:tmpl w:val="E5209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F2E32AF"/>
    <w:multiLevelType w:val="hybridMultilevel"/>
    <w:tmpl w:val="38E297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F4F2C1E"/>
    <w:multiLevelType w:val="hybridMultilevel"/>
    <w:tmpl w:val="4D3A1C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03D44CD"/>
    <w:multiLevelType w:val="multilevel"/>
    <w:tmpl w:val="60FAC2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0C2307F"/>
    <w:multiLevelType w:val="multilevel"/>
    <w:tmpl w:val="5FB6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1D32FB0"/>
    <w:multiLevelType w:val="multilevel"/>
    <w:tmpl w:val="5FF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4DD4FFE"/>
    <w:multiLevelType w:val="multilevel"/>
    <w:tmpl w:val="31B8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84D1C64"/>
    <w:multiLevelType w:val="hybridMultilevel"/>
    <w:tmpl w:val="DA660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8815B55"/>
    <w:multiLevelType w:val="multilevel"/>
    <w:tmpl w:val="0518A2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b w:val="0"/>
      </w:rPr>
    </w:lvl>
  </w:abstractNum>
  <w:abstractNum w:abstractNumId="81" w15:restartNumberingAfterBreak="0">
    <w:nsid w:val="393F690C"/>
    <w:multiLevelType w:val="hybridMultilevel"/>
    <w:tmpl w:val="71FAE6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9E1FD3"/>
    <w:multiLevelType w:val="hybridMultilevel"/>
    <w:tmpl w:val="34B431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B2B20F0"/>
    <w:multiLevelType w:val="multilevel"/>
    <w:tmpl w:val="B95C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B5C6C4A"/>
    <w:multiLevelType w:val="multilevel"/>
    <w:tmpl w:val="214A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C432045"/>
    <w:multiLevelType w:val="hybridMultilevel"/>
    <w:tmpl w:val="4AC49054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D2270C5"/>
    <w:multiLevelType w:val="hybridMultilevel"/>
    <w:tmpl w:val="EB40A7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D6044C5"/>
    <w:multiLevelType w:val="hybridMultilevel"/>
    <w:tmpl w:val="0F58F2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9A6A8D"/>
    <w:multiLevelType w:val="multilevel"/>
    <w:tmpl w:val="F45E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F624CC7"/>
    <w:multiLevelType w:val="hybridMultilevel"/>
    <w:tmpl w:val="80F82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0512356"/>
    <w:multiLevelType w:val="multilevel"/>
    <w:tmpl w:val="9CFC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286406A"/>
    <w:multiLevelType w:val="hybridMultilevel"/>
    <w:tmpl w:val="A67C5E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2F27898"/>
    <w:multiLevelType w:val="multilevel"/>
    <w:tmpl w:val="61FA4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30D0C95"/>
    <w:multiLevelType w:val="multilevel"/>
    <w:tmpl w:val="BA8A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34A218F"/>
    <w:multiLevelType w:val="hybridMultilevel"/>
    <w:tmpl w:val="344E0F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35300D6"/>
    <w:multiLevelType w:val="hybridMultilevel"/>
    <w:tmpl w:val="847277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3F543D0"/>
    <w:multiLevelType w:val="hybridMultilevel"/>
    <w:tmpl w:val="AB0A1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52D2459"/>
    <w:multiLevelType w:val="hybridMultilevel"/>
    <w:tmpl w:val="26EA2588"/>
    <w:lvl w:ilvl="0" w:tplc="FAF06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8A64512"/>
    <w:multiLevelType w:val="hybridMultilevel"/>
    <w:tmpl w:val="256050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8E54E3B"/>
    <w:multiLevelType w:val="multilevel"/>
    <w:tmpl w:val="F66E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AA608BB"/>
    <w:multiLevelType w:val="multilevel"/>
    <w:tmpl w:val="0952E0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1" w15:restartNumberingAfterBreak="0">
    <w:nsid w:val="4B733286"/>
    <w:multiLevelType w:val="hybridMultilevel"/>
    <w:tmpl w:val="FE163A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C9F37DD"/>
    <w:multiLevelType w:val="hybridMultilevel"/>
    <w:tmpl w:val="9058F4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CBD430E"/>
    <w:multiLevelType w:val="hybridMultilevel"/>
    <w:tmpl w:val="6982F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0A4B24"/>
    <w:multiLevelType w:val="multilevel"/>
    <w:tmpl w:val="E9BC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EFE1DEE"/>
    <w:multiLevelType w:val="multilevel"/>
    <w:tmpl w:val="91BA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2C231E6"/>
    <w:multiLevelType w:val="hybridMultilevel"/>
    <w:tmpl w:val="221A8F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870383"/>
    <w:multiLevelType w:val="hybridMultilevel"/>
    <w:tmpl w:val="D83CF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6571804"/>
    <w:multiLevelType w:val="multilevel"/>
    <w:tmpl w:val="FE46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7D00F77"/>
    <w:multiLevelType w:val="multilevel"/>
    <w:tmpl w:val="0EE8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91F4A64"/>
    <w:multiLevelType w:val="multilevel"/>
    <w:tmpl w:val="3174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9AF5C8A"/>
    <w:multiLevelType w:val="multilevel"/>
    <w:tmpl w:val="ED5E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D8209E3"/>
    <w:multiLevelType w:val="multilevel"/>
    <w:tmpl w:val="DA2E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D8D2B39"/>
    <w:multiLevelType w:val="hybridMultilevel"/>
    <w:tmpl w:val="E2F674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ED6717C"/>
    <w:multiLevelType w:val="hybridMultilevel"/>
    <w:tmpl w:val="DC5682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F365DF4"/>
    <w:multiLevelType w:val="multilevel"/>
    <w:tmpl w:val="28AA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FA87823"/>
    <w:multiLevelType w:val="multilevel"/>
    <w:tmpl w:val="6E62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01A184B"/>
    <w:multiLevelType w:val="hybridMultilevel"/>
    <w:tmpl w:val="753CF576"/>
    <w:lvl w:ilvl="0" w:tplc="934C2F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0DC2CFA"/>
    <w:multiLevelType w:val="hybridMultilevel"/>
    <w:tmpl w:val="6C7E9F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22A30CC"/>
    <w:multiLevelType w:val="hybridMultilevel"/>
    <w:tmpl w:val="9A5AE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2867093"/>
    <w:multiLevelType w:val="multilevel"/>
    <w:tmpl w:val="1C3C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3353F73"/>
    <w:multiLevelType w:val="multilevel"/>
    <w:tmpl w:val="B2EA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34A46D4"/>
    <w:multiLevelType w:val="hybridMultilevel"/>
    <w:tmpl w:val="9C82A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634A560A"/>
    <w:multiLevelType w:val="multilevel"/>
    <w:tmpl w:val="04C2D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37F574A"/>
    <w:multiLevelType w:val="hybridMultilevel"/>
    <w:tmpl w:val="E3168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1D3C22"/>
    <w:multiLevelType w:val="multilevel"/>
    <w:tmpl w:val="39EC7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7AD26CA"/>
    <w:multiLevelType w:val="multilevel"/>
    <w:tmpl w:val="954E78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9DD0540"/>
    <w:multiLevelType w:val="multilevel"/>
    <w:tmpl w:val="1A12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AA63B09"/>
    <w:multiLevelType w:val="multilevel"/>
    <w:tmpl w:val="ED60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B916CC7"/>
    <w:multiLevelType w:val="multilevel"/>
    <w:tmpl w:val="D0B6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C9724EB"/>
    <w:multiLevelType w:val="hybridMultilevel"/>
    <w:tmpl w:val="E6CEE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6CC7508F"/>
    <w:multiLevelType w:val="hybridMultilevel"/>
    <w:tmpl w:val="73BEB8A6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D7C7775"/>
    <w:multiLevelType w:val="multilevel"/>
    <w:tmpl w:val="50E2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DBE5023"/>
    <w:multiLevelType w:val="multilevel"/>
    <w:tmpl w:val="4BFC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DC27A9B"/>
    <w:multiLevelType w:val="hybridMultilevel"/>
    <w:tmpl w:val="B9EAE4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C31A0D"/>
    <w:multiLevelType w:val="multilevel"/>
    <w:tmpl w:val="2E8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E0632C1"/>
    <w:multiLevelType w:val="hybridMultilevel"/>
    <w:tmpl w:val="83585594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E4B0E27"/>
    <w:multiLevelType w:val="hybridMultilevel"/>
    <w:tmpl w:val="58729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E517949"/>
    <w:multiLevelType w:val="hybridMultilevel"/>
    <w:tmpl w:val="6E66C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0733062"/>
    <w:multiLevelType w:val="multilevel"/>
    <w:tmpl w:val="BB74F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0E60840"/>
    <w:multiLevelType w:val="hybridMultilevel"/>
    <w:tmpl w:val="6DEEB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710771DB"/>
    <w:multiLevelType w:val="hybridMultilevel"/>
    <w:tmpl w:val="7ED655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1627A5D"/>
    <w:multiLevelType w:val="hybridMultilevel"/>
    <w:tmpl w:val="44B8B9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1C69D9"/>
    <w:multiLevelType w:val="multilevel"/>
    <w:tmpl w:val="F806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2B151B1"/>
    <w:multiLevelType w:val="multilevel"/>
    <w:tmpl w:val="88E6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2D47996"/>
    <w:multiLevelType w:val="multilevel"/>
    <w:tmpl w:val="7FDE0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30E4039"/>
    <w:multiLevelType w:val="hybridMultilevel"/>
    <w:tmpl w:val="FFE0C64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441430A"/>
    <w:multiLevelType w:val="multilevel"/>
    <w:tmpl w:val="24CC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5A047A4"/>
    <w:multiLevelType w:val="hybridMultilevel"/>
    <w:tmpl w:val="43A22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5A46B2A"/>
    <w:multiLevelType w:val="multilevel"/>
    <w:tmpl w:val="DB62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5DA6F1C"/>
    <w:multiLevelType w:val="hybridMultilevel"/>
    <w:tmpl w:val="F83CBC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6E21499"/>
    <w:multiLevelType w:val="hybridMultilevel"/>
    <w:tmpl w:val="F106FE3A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7E54B30"/>
    <w:multiLevelType w:val="multilevel"/>
    <w:tmpl w:val="91BA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86D4382"/>
    <w:multiLevelType w:val="hybridMultilevel"/>
    <w:tmpl w:val="0F3A80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8E00AE2"/>
    <w:multiLevelType w:val="multilevel"/>
    <w:tmpl w:val="839A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9D24534"/>
    <w:multiLevelType w:val="hybridMultilevel"/>
    <w:tmpl w:val="3AF67D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9E63638"/>
    <w:multiLevelType w:val="multilevel"/>
    <w:tmpl w:val="6F0E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A944FB6"/>
    <w:multiLevelType w:val="hybridMultilevel"/>
    <w:tmpl w:val="9ADEB6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1B56FF"/>
    <w:multiLevelType w:val="hybridMultilevel"/>
    <w:tmpl w:val="7D64D6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D4D3D28"/>
    <w:multiLevelType w:val="multilevel"/>
    <w:tmpl w:val="E05E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ED75604"/>
    <w:multiLevelType w:val="hybridMultilevel"/>
    <w:tmpl w:val="324290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EDA4BF9"/>
    <w:multiLevelType w:val="hybridMultilevel"/>
    <w:tmpl w:val="31202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7"/>
  </w:num>
  <w:num w:numId="3">
    <w:abstractNumId w:val="54"/>
  </w:num>
  <w:num w:numId="4">
    <w:abstractNumId w:val="122"/>
  </w:num>
  <w:num w:numId="5">
    <w:abstractNumId w:val="30"/>
  </w:num>
  <w:num w:numId="6">
    <w:abstractNumId w:val="33"/>
  </w:num>
  <w:num w:numId="7">
    <w:abstractNumId w:val="32"/>
  </w:num>
  <w:num w:numId="8">
    <w:abstractNumId w:val="49"/>
  </w:num>
  <w:num w:numId="9">
    <w:abstractNumId w:val="140"/>
  </w:num>
  <w:num w:numId="10">
    <w:abstractNumId w:val="52"/>
  </w:num>
  <w:num w:numId="11">
    <w:abstractNumId w:val="63"/>
  </w:num>
  <w:num w:numId="12">
    <w:abstractNumId w:val="137"/>
  </w:num>
  <w:num w:numId="13">
    <w:abstractNumId w:val="79"/>
  </w:num>
  <w:num w:numId="14">
    <w:abstractNumId w:val="146"/>
  </w:num>
  <w:num w:numId="15">
    <w:abstractNumId w:val="61"/>
  </w:num>
  <w:num w:numId="16">
    <w:abstractNumId w:val="138"/>
  </w:num>
  <w:num w:numId="17">
    <w:abstractNumId w:val="86"/>
  </w:num>
  <w:num w:numId="18">
    <w:abstractNumId w:val="96"/>
  </w:num>
  <w:num w:numId="19">
    <w:abstractNumId w:val="51"/>
  </w:num>
  <w:num w:numId="20">
    <w:abstractNumId w:val="136"/>
  </w:num>
  <w:num w:numId="21">
    <w:abstractNumId w:val="107"/>
  </w:num>
  <w:num w:numId="22">
    <w:abstractNumId w:val="148"/>
  </w:num>
  <w:num w:numId="23">
    <w:abstractNumId w:val="85"/>
  </w:num>
  <w:num w:numId="24">
    <w:abstractNumId w:val="130"/>
  </w:num>
  <w:num w:numId="25">
    <w:abstractNumId w:val="71"/>
  </w:num>
  <w:num w:numId="26">
    <w:abstractNumId w:val="55"/>
  </w:num>
  <w:num w:numId="27">
    <w:abstractNumId w:val="43"/>
  </w:num>
  <w:num w:numId="28">
    <w:abstractNumId w:val="27"/>
  </w:num>
  <w:num w:numId="29">
    <w:abstractNumId w:val="41"/>
  </w:num>
  <w:num w:numId="30">
    <w:abstractNumId w:val="66"/>
  </w:num>
  <w:num w:numId="31">
    <w:abstractNumId w:val="125"/>
  </w:num>
  <w:num w:numId="32">
    <w:abstractNumId w:val="143"/>
  </w:num>
  <w:num w:numId="33">
    <w:abstractNumId w:val="67"/>
  </w:num>
  <w:num w:numId="34">
    <w:abstractNumId w:val="115"/>
  </w:num>
  <w:num w:numId="35">
    <w:abstractNumId w:val="25"/>
  </w:num>
  <w:num w:numId="36">
    <w:abstractNumId w:val="111"/>
  </w:num>
  <w:num w:numId="37">
    <w:abstractNumId w:val="47"/>
  </w:num>
  <w:num w:numId="38">
    <w:abstractNumId w:val="62"/>
  </w:num>
  <w:num w:numId="39">
    <w:abstractNumId w:val="154"/>
  </w:num>
  <w:num w:numId="40">
    <w:abstractNumId w:val="58"/>
  </w:num>
  <w:num w:numId="41">
    <w:abstractNumId w:val="120"/>
  </w:num>
  <w:num w:numId="42">
    <w:abstractNumId w:val="112"/>
  </w:num>
  <w:num w:numId="43">
    <w:abstractNumId w:val="72"/>
  </w:num>
  <w:num w:numId="44">
    <w:abstractNumId w:val="110"/>
  </w:num>
  <w:num w:numId="45">
    <w:abstractNumId w:val="93"/>
  </w:num>
  <w:num w:numId="46">
    <w:abstractNumId w:val="92"/>
  </w:num>
  <w:num w:numId="47">
    <w:abstractNumId w:val="144"/>
  </w:num>
  <w:num w:numId="48">
    <w:abstractNumId w:val="123"/>
  </w:num>
  <w:num w:numId="49">
    <w:abstractNumId w:val="45"/>
  </w:num>
  <w:num w:numId="50">
    <w:abstractNumId w:val="90"/>
  </w:num>
  <w:num w:numId="51">
    <w:abstractNumId w:val="48"/>
  </w:num>
  <w:num w:numId="52">
    <w:abstractNumId w:val="139"/>
  </w:num>
  <w:num w:numId="53">
    <w:abstractNumId w:val="133"/>
  </w:num>
  <w:num w:numId="54">
    <w:abstractNumId w:val="132"/>
  </w:num>
  <w:num w:numId="55">
    <w:abstractNumId w:val="70"/>
  </w:num>
  <w:num w:numId="56">
    <w:abstractNumId w:val="128"/>
  </w:num>
  <w:num w:numId="57">
    <w:abstractNumId w:val="26"/>
  </w:num>
  <w:num w:numId="58">
    <w:abstractNumId w:val="121"/>
  </w:num>
  <w:num w:numId="59">
    <w:abstractNumId w:val="145"/>
  </w:num>
  <w:num w:numId="60">
    <w:abstractNumId w:val="89"/>
  </w:num>
  <w:num w:numId="61">
    <w:abstractNumId w:val="131"/>
  </w:num>
  <w:num w:numId="62">
    <w:abstractNumId w:val="100"/>
  </w:num>
  <w:num w:numId="63">
    <w:abstractNumId w:val="88"/>
  </w:num>
  <w:num w:numId="64">
    <w:abstractNumId w:val="127"/>
  </w:num>
  <w:num w:numId="65">
    <w:abstractNumId w:val="116"/>
  </w:num>
  <w:num w:numId="66">
    <w:abstractNumId w:val="31"/>
  </w:num>
  <w:num w:numId="67">
    <w:abstractNumId w:val="129"/>
  </w:num>
  <w:num w:numId="68">
    <w:abstractNumId w:val="64"/>
  </w:num>
  <w:num w:numId="69">
    <w:abstractNumId w:val="159"/>
  </w:num>
  <w:num w:numId="70">
    <w:abstractNumId w:val="37"/>
  </w:num>
  <w:num w:numId="71">
    <w:abstractNumId w:val="78"/>
  </w:num>
  <w:num w:numId="72">
    <w:abstractNumId w:val="76"/>
  </w:num>
  <w:num w:numId="7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50"/>
  </w:num>
  <w:num w:numId="75">
    <w:abstractNumId w:val="69"/>
  </w:num>
  <w:num w:numId="76">
    <w:abstractNumId w:val="44"/>
  </w:num>
  <w:num w:numId="77">
    <w:abstractNumId w:val="75"/>
  </w:num>
  <w:num w:numId="78">
    <w:abstractNumId w:val="126"/>
  </w:num>
  <w:num w:numId="79">
    <w:abstractNumId w:val="46"/>
  </w:num>
  <w:num w:numId="80">
    <w:abstractNumId w:val="99"/>
  </w:num>
  <w:num w:numId="81">
    <w:abstractNumId w:val="97"/>
  </w:num>
  <w:num w:numId="82">
    <w:abstractNumId w:val="35"/>
  </w:num>
  <w:num w:numId="83">
    <w:abstractNumId w:val="161"/>
  </w:num>
  <w:num w:numId="84">
    <w:abstractNumId w:val="151"/>
  </w:num>
  <w:num w:numId="85">
    <w:abstractNumId w:val="160"/>
  </w:num>
  <w:num w:numId="86">
    <w:abstractNumId w:val="40"/>
  </w:num>
  <w:num w:numId="87">
    <w:abstractNumId w:val="142"/>
  </w:num>
  <w:num w:numId="88">
    <w:abstractNumId w:val="106"/>
  </w:num>
  <w:num w:numId="89">
    <w:abstractNumId w:val="74"/>
  </w:num>
  <w:num w:numId="90">
    <w:abstractNumId w:val="68"/>
  </w:num>
  <w:num w:numId="91">
    <w:abstractNumId w:val="36"/>
  </w:num>
  <w:num w:numId="92">
    <w:abstractNumId w:val="98"/>
  </w:num>
  <w:num w:numId="93">
    <w:abstractNumId w:val="114"/>
  </w:num>
  <w:num w:numId="94">
    <w:abstractNumId w:val="87"/>
  </w:num>
  <w:num w:numId="95">
    <w:abstractNumId w:val="81"/>
  </w:num>
  <w:num w:numId="96">
    <w:abstractNumId w:val="73"/>
  </w:num>
  <w:num w:numId="97">
    <w:abstractNumId w:val="155"/>
  </w:num>
  <w:num w:numId="98">
    <w:abstractNumId w:val="29"/>
  </w:num>
  <w:num w:numId="99">
    <w:abstractNumId w:val="91"/>
  </w:num>
  <w:num w:numId="100">
    <w:abstractNumId w:val="134"/>
  </w:num>
  <w:num w:numId="101">
    <w:abstractNumId w:val="118"/>
  </w:num>
  <w:num w:numId="102">
    <w:abstractNumId w:val="95"/>
  </w:num>
  <w:num w:numId="103">
    <w:abstractNumId w:val="42"/>
  </w:num>
  <w:num w:numId="104">
    <w:abstractNumId w:val="39"/>
  </w:num>
  <w:num w:numId="105">
    <w:abstractNumId w:val="157"/>
  </w:num>
  <w:num w:numId="106">
    <w:abstractNumId w:val="141"/>
  </w:num>
  <w:num w:numId="107">
    <w:abstractNumId w:val="94"/>
  </w:num>
  <w:num w:numId="108">
    <w:abstractNumId w:val="57"/>
  </w:num>
  <w:num w:numId="109">
    <w:abstractNumId w:val="102"/>
  </w:num>
  <w:num w:numId="110">
    <w:abstractNumId w:val="158"/>
  </w:num>
  <w:num w:numId="111">
    <w:abstractNumId w:val="101"/>
  </w:num>
  <w:num w:numId="112">
    <w:abstractNumId w:val="34"/>
  </w:num>
  <w:num w:numId="113">
    <w:abstractNumId w:val="53"/>
  </w:num>
  <w:num w:numId="114">
    <w:abstractNumId w:val="50"/>
  </w:num>
  <w:num w:numId="115">
    <w:abstractNumId w:val="153"/>
  </w:num>
  <w:num w:numId="116">
    <w:abstractNumId w:val="82"/>
  </w:num>
  <w:num w:numId="117">
    <w:abstractNumId w:val="38"/>
  </w:num>
  <w:num w:numId="118">
    <w:abstractNumId w:val="113"/>
  </w:num>
  <w:num w:numId="119">
    <w:abstractNumId w:val="149"/>
  </w:num>
  <w:num w:numId="120">
    <w:abstractNumId w:val="28"/>
  </w:num>
  <w:num w:numId="121">
    <w:abstractNumId w:val="147"/>
  </w:num>
  <w:num w:numId="122">
    <w:abstractNumId w:val="104"/>
  </w:num>
  <w:num w:numId="123">
    <w:abstractNumId w:val="65"/>
  </w:num>
  <w:num w:numId="124">
    <w:abstractNumId w:val="83"/>
  </w:num>
  <w:num w:numId="125">
    <w:abstractNumId w:val="60"/>
  </w:num>
  <w:num w:numId="126">
    <w:abstractNumId w:val="108"/>
  </w:num>
  <w:num w:numId="127">
    <w:abstractNumId w:val="109"/>
  </w:num>
  <w:num w:numId="128">
    <w:abstractNumId w:val="156"/>
  </w:num>
  <w:num w:numId="129">
    <w:abstractNumId w:val="135"/>
  </w:num>
  <w:num w:numId="130">
    <w:abstractNumId w:val="77"/>
  </w:num>
  <w:num w:numId="131">
    <w:abstractNumId w:val="59"/>
  </w:num>
  <w:num w:numId="132">
    <w:abstractNumId w:val="84"/>
  </w:num>
  <w:num w:numId="133">
    <w:abstractNumId w:val="103"/>
  </w:num>
  <w:num w:numId="134">
    <w:abstractNumId w:val="119"/>
  </w:num>
  <w:num w:numId="135">
    <w:abstractNumId w:val="124"/>
  </w:num>
  <w:num w:numId="136">
    <w:abstractNumId w:val="105"/>
  </w:num>
  <w:num w:numId="137">
    <w:abstractNumId w:val="56"/>
  </w:num>
  <w:num w:numId="138">
    <w:abstractNumId w:val="152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E"/>
    <w:rsid w:val="00001C4C"/>
    <w:rsid w:val="000056A9"/>
    <w:rsid w:val="00006E37"/>
    <w:rsid w:val="00012F99"/>
    <w:rsid w:val="00014BCA"/>
    <w:rsid w:val="00016234"/>
    <w:rsid w:val="00026437"/>
    <w:rsid w:val="00035643"/>
    <w:rsid w:val="00051CF8"/>
    <w:rsid w:val="0005220D"/>
    <w:rsid w:val="000525AB"/>
    <w:rsid w:val="000532E0"/>
    <w:rsid w:val="0005370C"/>
    <w:rsid w:val="00061FB8"/>
    <w:rsid w:val="00062665"/>
    <w:rsid w:val="00073BC8"/>
    <w:rsid w:val="00074957"/>
    <w:rsid w:val="00076C6E"/>
    <w:rsid w:val="0008016F"/>
    <w:rsid w:val="000839E9"/>
    <w:rsid w:val="00085F90"/>
    <w:rsid w:val="0008656B"/>
    <w:rsid w:val="00087308"/>
    <w:rsid w:val="0009202E"/>
    <w:rsid w:val="00092924"/>
    <w:rsid w:val="000959AA"/>
    <w:rsid w:val="00095D0A"/>
    <w:rsid w:val="00097016"/>
    <w:rsid w:val="000A1B22"/>
    <w:rsid w:val="000A2BE3"/>
    <w:rsid w:val="000A44D1"/>
    <w:rsid w:val="000C6B2B"/>
    <w:rsid w:val="000D145E"/>
    <w:rsid w:val="000D2518"/>
    <w:rsid w:val="000D4DF5"/>
    <w:rsid w:val="000E0394"/>
    <w:rsid w:val="000E1B2C"/>
    <w:rsid w:val="000E3CAC"/>
    <w:rsid w:val="000E548A"/>
    <w:rsid w:val="000F10E8"/>
    <w:rsid w:val="000F3292"/>
    <w:rsid w:val="000F3993"/>
    <w:rsid w:val="00100715"/>
    <w:rsid w:val="001009B7"/>
    <w:rsid w:val="001020F3"/>
    <w:rsid w:val="00102EC6"/>
    <w:rsid w:val="00105A7B"/>
    <w:rsid w:val="00105BB0"/>
    <w:rsid w:val="00114484"/>
    <w:rsid w:val="0012152B"/>
    <w:rsid w:val="00121DD1"/>
    <w:rsid w:val="0013778A"/>
    <w:rsid w:val="00140C83"/>
    <w:rsid w:val="00142BAB"/>
    <w:rsid w:val="001500E6"/>
    <w:rsid w:val="00157BA3"/>
    <w:rsid w:val="00166DB4"/>
    <w:rsid w:val="00170A8A"/>
    <w:rsid w:val="00182769"/>
    <w:rsid w:val="001833EE"/>
    <w:rsid w:val="00183640"/>
    <w:rsid w:val="0019255E"/>
    <w:rsid w:val="001A26E6"/>
    <w:rsid w:val="001A481F"/>
    <w:rsid w:val="001C44D9"/>
    <w:rsid w:val="001C774E"/>
    <w:rsid w:val="001D0590"/>
    <w:rsid w:val="001D7A68"/>
    <w:rsid w:val="001E4E0E"/>
    <w:rsid w:val="001E5DEF"/>
    <w:rsid w:val="001E64FE"/>
    <w:rsid w:val="001E71B8"/>
    <w:rsid w:val="0020014E"/>
    <w:rsid w:val="002012FB"/>
    <w:rsid w:val="00221A4A"/>
    <w:rsid w:val="00222DCD"/>
    <w:rsid w:val="002304A2"/>
    <w:rsid w:val="00230998"/>
    <w:rsid w:val="00233502"/>
    <w:rsid w:val="00241A27"/>
    <w:rsid w:val="00256537"/>
    <w:rsid w:val="00257992"/>
    <w:rsid w:val="00275ED7"/>
    <w:rsid w:val="002802EB"/>
    <w:rsid w:val="002841A8"/>
    <w:rsid w:val="00285092"/>
    <w:rsid w:val="00292EA2"/>
    <w:rsid w:val="0029552F"/>
    <w:rsid w:val="002A14BB"/>
    <w:rsid w:val="002A273E"/>
    <w:rsid w:val="002A7291"/>
    <w:rsid w:val="002C0713"/>
    <w:rsid w:val="002C0E0F"/>
    <w:rsid w:val="002C4FF0"/>
    <w:rsid w:val="002D1750"/>
    <w:rsid w:val="002D3401"/>
    <w:rsid w:val="002D5C2F"/>
    <w:rsid w:val="002E0F9F"/>
    <w:rsid w:val="002F1E8F"/>
    <w:rsid w:val="002F3FCE"/>
    <w:rsid w:val="002F469E"/>
    <w:rsid w:val="002F5AA7"/>
    <w:rsid w:val="00304CD5"/>
    <w:rsid w:val="00311832"/>
    <w:rsid w:val="003120C6"/>
    <w:rsid w:val="00314DDD"/>
    <w:rsid w:val="00317A98"/>
    <w:rsid w:val="00320F26"/>
    <w:rsid w:val="003223E5"/>
    <w:rsid w:val="003234A4"/>
    <w:rsid w:val="003252CE"/>
    <w:rsid w:val="0034186E"/>
    <w:rsid w:val="003431D0"/>
    <w:rsid w:val="003518AA"/>
    <w:rsid w:val="00353AFC"/>
    <w:rsid w:val="003554CC"/>
    <w:rsid w:val="00357436"/>
    <w:rsid w:val="003661C7"/>
    <w:rsid w:val="003677CB"/>
    <w:rsid w:val="003763DB"/>
    <w:rsid w:val="00381877"/>
    <w:rsid w:val="00385811"/>
    <w:rsid w:val="0039244B"/>
    <w:rsid w:val="003A3CEC"/>
    <w:rsid w:val="003B1EEC"/>
    <w:rsid w:val="003C1AF7"/>
    <w:rsid w:val="003C2D30"/>
    <w:rsid w:val="003D0023"/>
    <w:rsid w:val="003D0EC5"/>
    <w:rsid w:val="003D1AB9"/>
    <w:rsid w:val="003D2738"/>
    <w:rsid w:val="003D4D9D"/>
    <w:rsid w:val="003E22CA"/>
    <w:rsid w:val="003E3A5D"/>
    <w:rsid w:val="003F29B3"/>
    <w:rsid w:val="003F38D7"/>
    <w:rsid w:val="003F514D"/>
    <w:rsid w:val="00405179"/>
    <w:rsid w:val="0041496A"/>
    <w:rsid w:val="00415B2E"/>
    <w:rsid w:val="0042180A"/>
    <w:rsid w:val="00423F0B"/>
    <w:rsid w:val="00426E2F"/>
    <w:rsid w:val="0043746F"/>
    <w:rsid w:val="004416BB"/>
    <w:rsid w:val="004454B5"/>
    <w:rsid w:val="0045047C"/>
    <w:rsid w:val="00451936"/>
    <w:rsid w:val="00451959"/>
    <w:rsid w:val="00456717"/>
    <w:rsid w:val="00460547"/>
    <w:rsid w:val="00461997"/>
    <w:rsid w:val="00466091"/>
    <w:rsid w:val="00466DDE"/>
    <w:rsid w:val="00470526"/>
    <w:rsid w:val="00471059"/>
    <w:rsid w:val="0047504F"/>
    <w:rsid w:val="0048518E"/>
    <w:rsid w:val="00485285"/>
    <w:rsid w:val="00485379"/>
    <w:rsid w:val="004872AC"/>
    <w:rsid w:val="00492791"/>
    <w:rsid w:val="004A2409"/>
    <w:rsid w:val="004A3973"/>
    <w:rsid w:val="004B2597"/>
    <w:rsid w:val="004B77EB"/>
    <w:rsid w:val="004C0DBA"/>
    <w:rsid w:val="004C28E4"/>
    <w:rsid w:val="004C40FF"/>
    <w:rsid w:val="004D0B53"/>
    <w:rsid w:val="004D2193"/>
    <w:rsid w:val="004F0718"/>
    <w:rsid w:val="00502889"/>
    <w:rsid w:val="00505020"/>
    <w:rsid w:val="0050588A"/>
    <w:rsid w:val="005101A5"/>
    <w:rsid w:val="00512F5E"/>
    <w:rsid w:val="0051324C"/>
    <w:rsid w:val="00524649"/>
    <w:rsid w:val="00525E74"/>
    <w:rsid w:val="005344C9"/>
    <w:rsid w:val="005358A8"/>
    <w:rsid w:val="00535D3B"/>
    <w:rsid w:val="00537358"/>
    <w:rsid w:val="00540422"/>
    <w:rsid w:val="00540968"/>
    <w:rsid w:val="0054265B"/>
    <w:rsid w:val="00544213"/>
    <w:rsid w:val="00545EE1"/>
    <w:rsid w:val="00553242"/>
    <w:rsid w:val="00562B02"/>
    <w:rsid w:val="00575871"/>
    <w:rsid w:val="0058285D"/>
    <w:rsid w:val="005845FE"/>
    <w:rsid w:val="005865BC"/>
    <w:rsid w:val="005910B3"/>
    <w:rsid w:val="00594C72"/>
    <w:rsid w:val="005B2C25"/>
    <w:rsid w:val="005B3846"/>
    <w:rsid w:val="005C41C5"/>
    <w:rsid w:val="005C4878"/>
    <w:rsid w:val="005E3254"/>
    <w:rsid w:val="005E3BD5"/>
    <w:rsid w:val="005E490E"/>
    <w:rsid w:val="005E4EAF"/>
    <w:rsid w:val="005E62D7"/>
    <w:rsid w:val="005F17B5"/>
    <w:rsid w:val="005F388E"/>
    <w:rsid w:val="00600249"/>
    <w:rsid w:val="006026D9"/>
    <w:rsid w:val="00606B35"/>
    <w:rsid w:val="00612483"/>
    <w:rsid w:val="0061424C"/>
    <w:rsid w:val="006147C4"/>
    <w:rsid w:val="00614EE7"/>
    <w:rsid w:val="00617783"/>
    <w:rsid w:val="00622774"/>
    <w:rsid w:val="00625848"/>
    <w:rsid w:val="00635646"/>
    <w:rsid w:val="00650E40"/>
    <w:rsid w:val="00652B50"/>
    <w:rsid w:val="00657C87"/>
    <w:rsid w:val="00661315"/>
    <w:rsid w:val="00662B9D"/>
    <w:rsid w:val="00666593"/>
    <w:rsid w:val="00673940"/>
    <w:rsid w:val="006753BE"/>
    <w:rsid w:val="0067570D"/>
    <w:rsid w:val="00675CD6"/>
    <w:rsid w:val="00681ADA"/>
    <w:rsid w:val="00683B8E"/>
    <w:rsid w:val="00686DE7"/>
    <w:rsid w:val="006948FC"/>
    <w:rsid w:val="006A1691"/>
    <w:rsid w:val="006A1819"/>
    <w:rsid w:val="006A19C7"/>
    <w:rsid w:val="006A31CC"/>
    <w:rsid w:val="006A7722"/>
    <w:rsid w:val="006A7A53"/>
    <w:rsid w:val="006B68D6"/>
    <w:rsid w:val="006C2EBB"/>
    <w:rsid w:val="006D3726"/>
    <w:rsid w:val="006D726E"/>
    <w:rsid w:val="006F09DF"/>
    <w:rsid w:val="006F20DA"/>
    <w:rsid w:val="0070025F"/>
    <w:rsid w:val="007065FC"/>
    <w:rsid w:val="00707BE5"/>
    <w:rsid w:val="00711A9C"/>
    <w:rsid w:val="00713F51"/>
    <w:rsid w:val="00720DF0"/>
    <w:rsid w:val="00725066"/>
    <w:rsid w:val="007265C6"/>
    <w:rsid w:val="007274C4"/>
    <w:rsid w:val="00733046"/>
    <w:rsid w:val="00736938"/>
    <w:rsid w:val="00737274"/>
    <w:rsid w:val="00752E29"/>
    <w:rsid w:val="0076357C"/>
    <w:rsid w:val="007723D2"/>
    <w:rsid w:val="00772DF6"/>
    <w:rsid w:val="00775049"/>
    <w:rsid w:val="0078286D"/>
    <w:rsid w:val="00785FC5"/>
    <w:rsid w:val="00793D04"/>
    <w:rsid w:val="00794CCD"/>
    <w:rsid w:val="00796AE1"/>
    <w:rsid w:val="00797155"/>
    <w:rsid w:val="007A3A52"/>
    <w:rsid w:val="007A6E6A"/>
    <w:rsid w:val="007B4C4D"/>
    <w:rsid w:val="007B7E64"/>
    <w:rsid w:val="007C6515"/>
    <w:rsid w:val="007D10D6"/>
    <w:rsid w:val="007D7851"/>
    <w:rsid w:val="007D7D67"/>
    <w:rsid w:val="007E693C"/>
    <w:rsid w:val="007F0D2D"/>
    <w:rsid w:val="007F588E"/>
    <w:rsid w:val="00803394"/>
    <w:rsid w:val="008207DC"/>
    <w:rsid w:val="00831181"/>
    <w:rsid w:val="00834CEB"/>
    <w:rsid w:val="00835E3F"/>
    <w:rsid w:val="00837F6A"/>
    <w:rsid w:val="0084169B"/>
    <w:rsid w:val="00843C4B"/>
    <w:rsid w:val="00843CEE"/>
    <w:rsid w:val="00851E3C"/>
    <w:rsid w:val="00856B78"/>
    <w:rsid w:val="00864ABF"/>
    <w:rsid w:val="008655F3"/>
    <w:rsid w:val="0087270B"/>
    <w:rsid w:val="008738A6"/>
    <w:rsid w:val="00873CE9"/>
    <w:rsid w:val="0087412B"/>
    <w:rsid w:val="00874887"/>
    <w:rsid w:val="00885B28"/>
    <w:rsid w:val="008873EA"/>
    <w:rsid w:val="00887D51"/>
    <w:rsid w:val="0089231C"/>
    <w:rsid w:val="00894562"/>
    <w:rsid w:val="008A5C08"/>
    <w:rsid w:val="008C173D"/>
    <w:rsid w:val="008D0AA2"/>
    <w:rsid w:val="008D4F03"/>
    <w:rsid w:val="008D5309"/>
    <w:rsid w:val="008D5B94"/>
    <w:rsid w:val="008D5DF6"/>
    <w:rsid w:val="008E0080"/>
    <w:rsid w:val="008E0CBF"/>
    <w:rsid w:val="008E6EE0"/>
    <w:rsid w:val="008F0C45"/>
    <w:rsid w:val="008F5C1A"/>
    <w:rsid w:val="00903037"/>
    <w:rsid w:val="009039D7"/>
    <w:rsid w:val="0091100B"/>
    <w:rsid w:val="00913B00"/>
    <w:rsid w:val="00916BAE"/>
    <w:rsid w:val="00916DA6"/>
    <w:rsid w:val="009176B3"/>
    <w:rsid w:val="00922FA8"/>
    <w:rsid w:val="009250CC"/>
    <w:rsid w:val="00925485"/>
    <w:rsid w:val="00935760"/>
    <w:rsid w:val="009375F1"/>
    <w:rsid w:val="009459B6"/>
    <w:rsid w:val="00946687"/>
    <w:rsid w:val="00952987"/>
    <w:rsid w:val="00952E31"/>
    <w:rsid w:val="00961AAC"/>
    <w:rsid w:val="00966D46"/>
    <w:rsid w:val="00975DAC"/>
    <w:rsid w:val="0097662B"/>
    <w:rsid w:val="009767B6"/>
    <w:rsid w:val="00990ECF"/>
    <w:rsid w:val="009970EC"/>
    <w:rsid w:val="009A0B2D"/>
    <w:rsid w:val="009A135F"/>
    <w:rsid w:val="009A35D8"/>
    <w:rsid w:val="009A57C9"/>
    <w:rsid w:val="009A5C23"/>
    <w:rsid w:val="009B1B81"/>
    <w:rsid w:val="009B3FC3"/>
    <w:rsid w:val="009C3EFC"/>
    <w:rsid w:val="009C7E49"/>
    <w:rsid w:val="009D225A"/>
    <w:rsid w:val="009D23D5"/>
    <w:rsid w:val="009E47F8"/>
    <w:rsid w:val="009E60B7"/>
    <w:rsid w:val="009F136D"/>
    <w:rsid w:val="009F42C1"/>
    <w:rsid w:val="009F6CF8"/>
    <w:rsid w:val="00A01288"/>
    <w:rsid w:val="00A0562F"/>
    <w:rsid w:val="00A12719"/>
    <w:rsid w:val="00A153E1"/>
    <w:rsid w:val="00A1569C"/>
    <w:rsid w:val="00A165E8"/>
    <w:rsid w:val="00A2142B"/>
    <w:rsid w:val="00A31647"/>
    <w:rsid w:val="00A323E1"/>
    <w:rsid w:val="00A50444"/>
    <w:rsid w:val="00A65209"/>
    <w:rsid w:val="00A70A3A"/>
    <w:rsid w:val="00A73024"/>
    <w:rsid w:val="00A7302B"/>
    <w:rsid w:val="00A74C3C"/>
    <w:rsid w:val="00A81FB3"/>
    <w:rsid w:val="00A82DF1"/>
    <w:rsid w:val="00A83714"/>
    <w:rsid w:val="00A85B5D"/>
    <w:rsid w:val="00A912EE"/>
    <w:rsid w:val="00AA3EB7"/>
    <w:rsid w:val="00AA461B"/>
    <w:rsid w:val="00AA62E3"/>
    <w:rsid w:val="00AA7162"/>
    <w:rsid w:val="00AB7048"/>
    <w:rsid w:val="00AC743C"/>
    <w:rsid w:val="00AD1C43"/>
    <w:rsid w:val="00AE629D"/>
    <w:rsid w:val="00AF58BB"/>
    <w:rsid w:val="00B07F32"/>
    <w:rsid w:val="00B10AE8"/>
    <w:rsid w:val="00B111ED"/>
    <w:rsid w:val="00B15482"/>
    <w:rsid w:val="00B257E5"/>
    <w:rsid w:val="00B269C0"/>
    <w:rsid w:val="00B306E9"/>
    <w:rsid w:val="00B337DB"/>
    <w:rsid w:val="00B33D97"/>
    <w:rsid w:val="00B370C4"/>
    <w:rsid w:val="00B419E8"/>
    <w:rsid w:val="00B41C72"/>
    <w:rsid w:val="00B4394F"/>
    <w:rsid w:val="00B57021"/>
    <w:rsid w:val="00B63460"/>
    <w:rsid w:val="00B70E47"/>
    <w:rsid w:val="00B719AE"/>
    <w:rsid w:val="00B739D8"/>
    <w:rsid w:val="00B74A19"/>
    <w:rsid w:val="00B76674"/>
    <w:rsid w:val="00B801F3"/>
    <w:rsid w:val="00B83A9A"/>
    <w:rsid w:val="00B85995"/>
    <w:rsid w:val="00B87F32"/>
    <w:rsid w:val="00B94C17"/>
    <w:rsid w:val="00B97768"/>
    <w:rsid w:val="00BB0AA2"/>
    <w:rsid w:val="00BB1BBF"/>
    <w:rsid w:val="00BB3D04"/>
    <w:rsid w:val="00BB5F31"/>
    <w:rsid w:val="00BC2BB5"/>
    <w:rsid w:val="00BC69D5"/>
    <w:rsid w:val="00BE4613"/>
    <w:rsid w:val="00BF180B"/>
    <w:rsid w:val="00BF4BB6"/>
    <w:rsid w:val="00BF50FF"/>
    <w:rsid w:val="00C02666"/>
    <w:rsid w:val="00C12776"/>
    <w:rsid w:val="00C15981"/>
    <w:rsid w:val="00C209CE"/>
    <w:rsid w:val="00C212BC"/>
    <w:rsid w:val="00C237A2"/>
    <w:rsid w:val="00C2663E"/>
    <w:rsid w:val="00C272AA"/>
    <w:rsid w:val="00C32537"/>
    <w:rsid w:val="00C43055"/>
    <w:rsid w:val="00C56E38"/>
    <w:rsid w:val="00C64BB8"/>
    <w:rsid w:val="00C70FD1"/>
    <w:rsid w:val="00C72AEC"/>
    <w:rsid w:val="00C82CCB"/>
    <w:rsid w:val="00C96B6E"/>
    <w:rsid w:val="00CA3406"/>
    <w:rsid w:val="00CA7891"/>
    <w:rsid w:val="00CA7F0B"/>
    <w:rsid w:val="00CB0653"/>
    <w:rsid w:val="00CB72F2"/>
    <w:rsid w:val="00CC41BA"/>
    <w:rsid w:val="00CC4215"/>
    <w:rsid w:val="00CC7237"/>
    <w:rsid w:val="00CD0882"/>
    <w:rsid w:val="00CD42C6"/>
    <w:rsid w:val="00CE56F8"/>
    <w:rsid w:val="00CE64D5"/>
    <w:rsid w:val="00CF0EB5"/>
    <w:rsid w:val="00CF13CA"/>
    <w:rsid w:val="00CF40DD"/>
    <w:rsid w:val="00CF7869"/>
    <w:rsid w:val="00D05857"/>
    <w:rsid w:val="00D10C79"/>
    <w:rsid w:val="00D1370E"/>
    <w:rsid w:val="00D14ED7"/>
    <w:rsid w:val="00D172DE"/>
    <w:rsid w:val="00D1773F"/>
    <w:rsid w:val="00D17E4E"/>
    <w:rsid w:val="00D21947"/>
    <w:rsid w:val="00D23B7A"/>
    <w:rsid w:val="00D33043"/>
    <w:rsid w:val="00D332B2"/>
    <w:rsid w:val="00D33D68"/>
    <w:rsid w:val="00D34F55"/>
    <w:rsid w:val="00D4196D"/>
    <w:rsid w:val="00D4204B"/>
    <w:rsid w:val="00D47A48"/>
    <w:rsid w:val="00D50163"/>
    <w:rsid w:val="00D51B34"/>
    <w:rsid w:val="00D559F5"/>
    <w:rsid w:val="00D56F81"/>
    <w:rsid w:val="00D574B6"/>
    <w:rsid w:val="00D61267"/>
    <w:rsid w:val="00D7105B"/>
    <w:rsid w:val="00D71B4E"/>
    <w:rsid w:val="00D739A7"/>
    <w:rsid w:val="00D743B1"/>
    <w:rsid w:val="00D86EF9"/>
    <w:rsid w:val="00D90333"/>
    <w:rsid w:val="00D91B5F"/>
    <w:rsid w:val="00D95C84"/>
    <w:rsid w:val="00D970B5"/>
    <w:rsid w:val="00DA14A9"/>
    <w:rsid w:val="00DA1891"/>
    <w:rsid w:val="00DA5FAA"/>
    <w:rsid w:val="00DB1D3A"/>
    <w:rsid w:val="00DB31A3"/>
    <w:rsid w:val="00DB6E3F"/>
    <w:rsid w:val="00DC6587"/>
    <w:rsid w:val="00DD2A81"/>
    <w:rsid w:val="00DD2D4D"/>
    <w:rsid w:val="00DD494F"/>
    <w:rsid w:val="00DD69A6"/>
    <w:rsid w:val="00DE73DC"/>
    <w:rsid w:val="00DF0A63"/>
    <w:rsid w:val="00DF5A12"/>
    <w:rsid w:val="00E03746"/>
    <w:rsid w:val="00E038A8"/>
    <w:rsid w:val="00E11AA1"/>
    <w:rsid w:val="00E22661"/>
    <w:rsid w:val="00E320A7"/>
    <w:rsid w:val="00E32B79"/>
    <w:rsid w:val="00E35263"/>
    <w:rsid w:val="00E356BE"/>
    <w:rsid w:val="00E4281B"/>
    <w:rsid w:val="00E456B1"/>
    <w:rsid w:val="00E51A81"/>
    <w:rsid w:val="00E60D50"/>
    <w:rsid w:val="00E639DB"/>
    <w:rsid w:val="00E74958"/>
    <w:rsid w:val="00E77CE6"/>
    <w:rsid w:val="00E84F6B"/>
    <w:rsid w:val="00E91355"/>
    <w:rsid w:val="00E931AD"/>
    <w:rsid w:val="00E9575A"/>
    <w:rsid w:val="00EA5D69"/>
    <w:rsid w:val="00EB217C"/>
    <w:rsid w:val="00EB61D6"/>
    <w:rsid w:val="00EC0A50"/>
    <w:rsid w:val="00EC220B"/>
    <w:rsid w:val="00EC3A1F"/>
    <w:rsid w:val="00EC4AC0"/>
    <w:rsid w:val="00EC7017"/>
    <w:rsid w:val="00EC7843"/>
    <w:rsid w:val="00ED7303"/>
    <w:rsid w:val="00EE303D"/>
    <w:rsid w:val="00EE4897"/>
    <w:rsid w:val="00EE6026"/>
    <w:rsid w:val="00EE6533"/>
    <w:rsid w:val="00EF35FC"/>
    <w:rsid w:val="00F04047"/>
    <w:rsid w:val="00F143C9"/>
    <w:rsid w:val="00F15846"/>
    <w:rsid w:val="00F2039E"/>
    <w:rsid w:val="00F22B97"/>
    <w:rsid w:val="00F26197"/>
    <w:rsid w:val="00F27533"/>
    <w:rsid w:val="00F31FD9"/>
    <w:rsid w:val="00F3247D"/>
    <w:rsid w:val="00F34F43"/>
    <w:rsid w:val="00F369F7"/>
    <w:rsid w:val="00F41614"/>
    <w:rsid w:val="00F419D6"/>
    <w:rsid w:val="00F43493"/>
    <w:rsid w:val="00F43C57"/>
    <w:rsid w:val="00F51E32"/>
    <w:rsid w:val="00F52369"/>
    <w:rsid w:val="00F562F2"/>
    <w:rsid w:val="00F63A53"/>
    <w:rsid w:val="00F65ABE"/>
    <w:rsid w:val="00F7000C"/>
    <w:rsid w:val="00F704EF"/>
    <w:rsid w:val="00F71ED7"/>
    <w:rsid w:val="00F73061"/>
    <w:rsid w:val="00F82171"/>
    <w:rsid w:val="00F83242"/>
    <w:rsid w:val="00F857FD"/>
    <w:rsid w:val="00F93325"/>
    <w:rsid w:val="00F93C62"/>
    <w:rsid w:val="00F95288"/>
    <w:rsid w:val="00F964AA"/>
    <w:rsid w:val="00FA30AA"/>
    <w:rsid w:val="00FA5B8A"/>
    <w:rsid w:val="00FB2B7E"/>
    <w:rsid w:val="00FB3ADF"/>
    <w:rsid w:val="00FB6C19"/>
    <w:rsid w:val="00FC4193"/>
    <w:rsid w:val="00FC45F8"/>
    <w:rsid w:val="00FD17B7"/>
    <w:rsid w:val="00FD300E"/>
    <w:rsid w:val="00FD48CE"/>
    <w:rsid w:val="00FE1281"/>
    <w:rsid w:val="00FE2237"/>
    <w:rsid w:val="00FE2557"/>
    <w:rsid w:val="00FE2B78"/>
    <w:rsid w:val="00FE4E3A"/>
    <w:rsid w:val="00FE574A"/>
    <w:rsid w:val="00FF4831"/>
    <w:rsid w:val="00FF6415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FAE445F"/>
  <w15:docId w15:val="{54C64670-549E-4059-8953-5C8A62E3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37"/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32537"/>
    <w:pPr>
      <w:numPr>
        <w:numId w:val="1"/>
      </w:numPr>
      <w:spacing w:before="48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qFormat/>
    <w:rsid w:val="00C32537"/>
    <w:pPr>
      <w:numPr>
        <w:ilvl w:val="1"/>
        <w:numId w:val="1"/>
      </w:numPr>
      <w:spacing w:before="20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qFormat/>
    <w:rsid w:val="00C32537"/>
    <w:pPr>
      <w:numPr>
        <w:ilvl w:val="2"/>
        <w:numId w:val="1"/>
      </w:numPr>
      <w:spacing w:before="200" w:line="268" w:lineRule="auto"/>
      <w:outlineLvl w:val="2"/>
    </w:pPr>
    <w:rPr>
      <w:rFonts w:ascii="Cambria" w:hAnsi="Cambria" w:cs="Times New Roman"/>
      <w:b/>
      <w:bCs/>
    </w:rPr>
  </w:style>
  <w:style w:type="paragraph" w:styleId="4">
    <w:name w:val="heading 4"/>
    <w:basedOn w:val="a"/>
    <w:next w:val="a"/>
    <w:qFormat/>
    <w:rsid w:val="00C32537"/>
    <w:pPr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</w:rPr>
  </w:style>
  <w:style w:type="paragraph" w:styleId="5">
    <w:name w:val="heading 5"/>
    <w:basedOn w:val="a"/>
    <w:next w:val="a"/>
    <w:qFormat/>
    <w:rsid w:val="00C32537"/>
    <w:pPr>
      <w:numPr>
        <w:ilvl w:val="4"/>
        <w:numId w:val="1"/>
      </w:numPr>
      <w:spacing w:before="200"/>
      <w:outlineLvl w:val="4"/>
    </w:pPr>
    <w:rPr>
      <w:rFonts w:ascii="Cambria" w:hAnsi="Cambria" w:cs="Times New Roman"/>
      <w:b/>
      <w:bCs/>
      <w:color w:val="7F7F7F"/>
    </w:rPr>
  </w:style>
  <w:style w:type="paragraph" w:styleId="6">
    <w:name w:val="heading 6"/>
    <w:basedOn w:val="a"/>
    <w:next w:val="a"/>
    <w:qFormat/>
    <w:rsid w:val="00C32537"/>
    <w:pPr>
      <w:numPr>
        <w:ilvl w:val="5"/>
        <w:numId w:val="1"/>
      </w:numPr>
      <w:spacing w:line="268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qFormat/>
    <w:rsid w:val="00C32537"/>
    <w:pPr>
      <w:numPr>
        <w:ilvl w:val="6"/>
        <w:numId w:val="1"/>
      </w:numPr>
      <w:outlineLvl w:val="6"/>
    </w:pPr>
    <w:rPr>
      <w:rFonts w:ascii="Cambria" w:hAnsi="Cambria" w:cs="Times New Roman"/>
      <w:i/>
      <w:iCs/>
    </w:rPr>
  </w:style>
  <w:style w:type="paragraph" w:styleId="8">
    <w:name w:val="heading 8"/>
    <w:basedOn w:val="a"/>
    <w:next w:val="a"/>
    <w:qFormat/>
    <w:rsid w:val="00C32537"/>
    <w:pPr>
      <w:numPr>
        <w:ilvl w:val="7"/>
        <w:numId w:val="1"/>
      </w:numPr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basedOn w:val="a"/>
    <w:next w:val="a"/>
    <w:qFormat/>
    <w:rsid w:val="00C32537"/>
    <w:pPr>
      <w:numPr>
        <w:ilvl w:val="8"/>
        <w:numId w:val="1"/>
      </w:numPr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0z0">
    <w:name w:val="WW8Num10z0"/>
    <w:rsid w:val="00C32537"/>
    <w:rPr>
      <w:color w:val="auto"/>
    </w:rPr>
  </w:style>
  <w:style w:type="character" w:customStyle="1" w:styleId="WW8Num12z0">
    <w:name w:val="WW8Num12z0"/>
    <w:rsid w:val="00C32537"/>
    <w:rPr>
      <w:color w:val="auto"/>
    </w:rPr>
  </w:style>
  <w:style w:type="character" w:customStyle="1" w:styleId="WW8Num13z0">
    <w:name w:val="WW8Num13z0"/>
    <w:rsid w:val="00C32537"/>
    <w:rPr>
      <w:rFonts w:ascii="Symbol" w:hAnsi="Symbol" w:cs="Symbol"/>
      <w:color w:val="auto"/>
    </w:rPr>
  </w:style>
  <w:style w:type="character" w:customStyle="1" w:styleId="WW8Num18z0">
    <w:name w:val="WW8Num18z0"/>
    <w:rsid w:val="00C32537"/>
    <w:rPr>
      <w:color w:val="auto"/>
    </w:rPr>
  </w:style>
  <w:style w:type="character" w:customStyle="1" w:styleId="WW8Num19z0">
    <w:name w:val="WW8Num19z0"/>
    <w:rsid w:val="00C32537"/>
    <w:rPr>
      <w:rFonts w:ascii="Symbol" w:hAnsi="Symbol" w:cs="Symbol"/>
      <w:color w:val="auto"/>
    </w:rPr>
  </w:style>
  <w:style w:type="character" w:customStyle="1" w:styleId="WW8Num21z0">
    <w:name w:val="WW8Num21z0"/>
    <w:rsid w:val="00C32537"/>
    <w:rPr>
      <w:b w:val="0"/>
      <w:sz w:val="24"/>
      <w:szCs w:val="24"/>
    </w:rPr>
  </w:style>
  <w:style w:type="character" w:customStyle="1" w:styleId="WW8Num22z0">
    <w:name w:val="WW8Num22z0"/>
    <w:rsid w:val="00C32537"/>
    <w:rPr>
      <w:rFonts w:ascii="Symbol" w:hAnsi="Symbol" w:cs="Symbol"/>
      <w:color w:val="auto"/>
    </w:rPr>
  </w:style>
  <w:style w:type="character" w:customStyle="1" w:styleId="20">
    <w:name w:val="Основной шрифт абзаца2"/>
    <w:rsid w:val="00C32537"/>
  </w:style>
  <w:style w:type="character" w:customStyle="1" w:styleId="WW8Num9z0">
    <w:name w:val="WW8Num9z0"/>
    <w:rsid w:val="00C32537"/>
    <w:rPr>
      <w:rFonts w:ascii="Wingdings" w:hAnsi="Wingdings" w:cs="Wingdings"/>
    </w:rPr>
  </w:style>
  <w:style w:type="character" w:customStyle="1" w:styleId="WW8Num14z0">
    <w:name w:val="WW8Num14z0"/>
    <w:rsid w:val="00C32537"/>
    <w:rPr>
      <w:color w:val="auto"/>
    </w:rPr>
  </w:style>
  <w:style w:type="character" w:customStyle="1" w:styleId="WW8Num15z0">
    <w:name w:val="WW8Num15z0"/>
    <w:rsid w:val="00C32537"/>
    <w:rPr>
      <w:rFonts w:ascii="Wingdings" w:hAnsi="Wingdings" w:cs="Wingdings"/>
    </w:rPr>
  </w:style>
  <w:style w:type="character" w:customStyle="1" w:styleId="WW8Num16z0">
    <w:name w:val="WW8Num16z0"/>
    <w:rsid w:val="00C32537"/>
    <w:rPr>
      <w:rFonts w:ascii="Times New Roman" w:hAnsi="Times New Roman" w:cs="Times New Roman"/>
    </w:rPr>
  </w:style>
  <w:style w:type="character" w:customStyle="1" w:styleId="WW8Num17z0">
    <w:name w:val="WW8Num17z0"/>
    <w:rsid w:val="00C32537"/>
    <w:rPr>
      <w:rFonts w:ascii="Symbol" w:hAnsi="Symbol" w:cs="Symbol"/>
      <w:color w:val="auto"/>
    </w:rPr>
  </w:style>
  <w:style w:type="character" w:customStyle="1" w:styleId="WW8Num17z1">
    <w:name w:val="WW8Num17z1"/>
    <w:rsid w:val="00C32537"/>
    <w:rPr>
      <w:rFonts w:ascii="Courier New" w:hAnsi="Courier New" w:cs="Courier New"/>
    </w:rPr>
  </w:style>
  <w:style w:type="character" w:customStyle="1" w:styleId="WW8Num17z2">
    <w:name w:val="WW8Num17z2"/>
    <w:rsid w:val="00C32537"/>
    <w:rPr>
      <w:rFonts w:ascii="Wingdings" w:hAnsi="Wingdings" w:cs="Wingdings"/>
    </w:rPr>
  </w:style>
  <w:style w:type="character" w:customStyle="1" w:styleId="WW8Num17z3">
    <w:name w:val="WW8Num17z3"/>
    <w:rsid w:val="00C32537"/>
    <w:rPr>
      <w:rFonts w:ascii="Symbol" w:hAnsi="Symbol" w:cs="Symbol"/>
    </w:rPr>
  </w:style>
  <w:style w:type="character" w:customStyle="1" w:styleId="WW8Num24z0">
    <w:name w:val="WW8Num24z0"/>
    <w:rsid w:val="00C32537"/>
    <w:rPr>
      <w:rFonts w:ascii="Times New Roman" w:hAnsi="Times New Roman" w:cs="Times New Roman"/>
    </w:rPr>
  </w:style>
  <w:style w:type="character" w:customStyle="1" w:styleId="WW8Num25z0">
    <w:name w:val="WW8Num25z0"/>
    <w:rsid w:val="00C32537"/>
    <w:rPr>
      <w:color w:val="auto"/>
    </w:rPr>
  </w:style>
  <w:style w:type="character" w:customStyle="1" w:styleId="WW8Num25z1">
    <w:name w:val="WW8Num25z1"/>
    <w:rsid w:val="00C32537"/>
    <w:rPr>
      <w:rFonts w:ascii="Courier New" w:hAnsi="Courier New" w:cs="Courier New"/>
    </w:rPr>
  </w:style>
  <w:style w:type="character" w:customStyle="1" w:styleId="WW8Num25z2">
    <w:name w:val="WW8Num25z2"/>
    <w:rsid w:val="00C32537"/>
    <w:rPr>
      <w:rFonts w:ascii="Wingdings" w:hAnsi="Wingdings" w:cs="Wingdings"/>
    </w:rPr>
  </w:style>
  <w:style w:type="character" w:customStyle="1" w:styleId="WW8Num25z3">
    <w:name w:val="WW8Num25z3"/>
    <w:rsid w:val="00C32537"/>
    <w:rPr>
      <w:rFonts w:ascii="Symbol" w:hAnsi="Symbol" w:cs="Symbol"/>
    </w:rPr>
  </w:style>
  <w:style w:type="character" w:customStyle="1" w:styleId="WW8Num26z0">
    <w:name w:val="WW8Num26z0"/>
    <w:rsid w:val="00C32537"/>
    <w:rPr>
      <w:rFonts w:ascii="Symbol" w:hAnsi="Symbol" w:cs="Symbol"/>
      <w:color w:val="auto"/>
    </w:rPr>
  </w:style>
  <w:style w:type="character" w:customStyle="1" w:styleId="WW8Num26z1">
    <w:name w:val="WW8Num26z1"/>
    <w:rsid w:val="00C32537"/>
    <w:rPr>
      <w:rFonts w:ascii="Courier New" w:hAnsi="Courier New" w:cs="Courier New"/>
    </w:rPr>
  </w:style>
  <w:style w:type="character" w:customStyle="1" w:styleId="WW8Num26z2">
    <w:name w:val="WW8Num26z2"/>
    <w:rsid w:val="00C32537"/>
    <w:rPr>
      <w:rFonts w:ascii="Wingdings" w:hAnsi="Wingdings" w:cs="Wingdings"/>
    </w:rPr>
  </w:style>
  <w:style w:type="character" w:customStyle="1" w:styleId="WW8Num26z3">
    <w:name w:val="WW8Num26z3"/>
    <w:rsid w:val="00C32537"/>
    <w:rPr>
      <w:rFonts w:ascii="Symbol" w:hAnsi="Symbol" w:cs="Symbol"/>
    </w:rPr>
  </w:style>
  <w:style w:type="character" w:customStyle="1" w:styleId="WW8Num27z0">
    <w:name w:val="WW8Num27z0"/>
    <w:rsid w:val="00C32537"/>
    <w:rPr>
      <w:rFonts w:ascii="Times New Roman" w:hAnsi="Times New Roman" w:cs="Times New Roman"/>
    </w:rPr>
  </w:style>
  <w:style w:type="character" w:customStyle="1" w:styleId="WW8Num28z0">
    <w:name w:val="WW8Num28z0"/>
    <w:rsid w:val="00C32537"/>
    <w:rPr>
      <w:rFonts w:ascii="Wingdings" w:hAnsi="Wingdings" w:cs="Wingdings"/>
    </w:rPr>
  </w:style>
  <w:style w:type="character" w:customStyle="1" w:styleId="WW8Num29z0">
    <w:name w:val="WW8Num29z0"/>
    <w:rsid w:val="00C32537"/>
    <w:rPr>
      <w:rFonts w:ascii="Times New Roman" w:hAnsi="Times New Roman" w:cs="Times New Roman"/>
    </w:rPr>
  </w:style>
  <w:style w:type="character" w:customStyle="1" w:styleId="WW8Num32z0">
    <w:name w:val="WW8Num32z0"/>
    <w:rsid w:val="00C32537"/>
    <w:rPr>
      <w:b w:val="0"/>
      <w:sz w:val="24"/>
      <w:szCs w:val="24"/>
    </w:rPr>
  </w:style>
  <w:style w:type="character" w:customStyle="1" w:styleId="WW8Num32z1">
    <w:name w:val="WW8Num32z1"/>
    <w:rsid w:val="00C32537"/>
    <w:rPr>
      <w:b/>
      <w:sz w:val="40"/>
      <w:szCs w:val="40"/>
    </w:rPr>
  </w:style>
  <w:style w:type="character" w:customStyle="1" w:styleId="WW8Num33z0">
    <w:name w:val="WW8Num33z0"/>
    <w:rsid w:val="00C32537"/>
    <w:rPr>
      <w:rFonts w:ascii="Symbol" w:hAnsi="Symbol" w:cs="Symbol"/>
      <w:color w:val="auto"/>
    </w:rPr>
  </w:style>
  <w:style w:type="character" w:customStyle="1" w:styleId="WW8Num33z1">
    <w:name w:val="WW8Num33z1"/>
    <w:rsid w:val="00C32537"/>
    <w:rPr>
      <w:rFonts w:ascii="Courier New" w:hAnsi="Courier New" w:cs="Courier New"/>
    </w:rPr>
  </w:style>
  <w:style w:type="character" w:customStyle="1" w:styleId="WW8Num33z2">
    <w:name w:val="WW8Num33z2"/>
    <w:rsid w:val="00C32537"/>
    <w:rPr>
      <w:rFonts w:ascii="Wingdings" w:hAnsi="Wingdings" w:cs="Wingdings"/>
    </w:rPr>
  </w:style>
  <w:style w:type="character" w:customStyle="1" w:styleId="WW8Num33z3">
    <w:name w:val="WW8Num33z3"/>
    <w:rsid w:val="00C32537"/>
    <w:rPr>
      <w:rFonts w:ascii="Symbol" w:hAnsi="Symbol" w:cs="Symbol"/>
    </w:rPr>
  </w:style>
  <w:style w:type="character" w:customStyle="1" w:styleId="WW8Num34z0">
    <w:name w:val="WW8Num34z0"/>
    <w:rsid w:val="00C3253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32537"/>
  </w:style>
  <w:style w:type="character" w:customStyle="1" w:styleId="100">
    <w:name w:val="Знак Знак10"/>
    <w:rsid w:val="00C32537"/>
    <w:rPr>
      <w:lang w:val="ru-RU" w:eastAsia="ar-SA" w:bidi="ar-SA"/>
    </w:rPr>
  </w:style>
  <w:style w:type="character" w:customStyle="1" w:styleId="a3">
    <w:name w:val="Символ сноски"/>
    <w:rsid w:val="00C32537"/>
    <w:rPr>
      <w:vertAlign w:val="superscript"/>
    </w:rPr>
  </w:style>
  <w:style w:type="character" w:styleId="a4">
    <w:name w:val="page number"/>
    <w:basedOn w:val="11"/>
    <w:rsid w:val="00C32537"/>
  </w:style>
  <w:style w:type="character" w:customStyle="1" w:styleId="FontStyle14">
    <w:name w:val="Font Style14"/>
    <w:rsid w:val="00C32537"/>
    <w:rPr>
      <w:rFonts w:ascii="Arial" w:hAnsi="Arial" w:cs="Arial"/>
      <w:sz w:val="16"/>
      <w:szCs w:val="16"/>
    </w:rPr>
  </w:style>
  <w:style w:type="character" w:customStyle="1" w:styleId="a5">
    <w:name w:val="Символ нумерации"/>
    <w:rsid w:val="00C32537"/>
  </w:style>
  <w:style w:type="character" w:customStyle="1" w:styleId="110">
    <w:name w:val="Знак Знак11"/>
    <w:rsid w:val="00C3253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90">
    <w:name w:val="Знак Знак9"/>
    <w:rsid w:val="00C325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нак Знак8"/>
    <w:rsid w:val="00C32537"/>
    <w:rPr>
      <w:rFonts w:ascii="Cambria" w:eastAsia="Times New Roman" w:hAnsi="Cambria" w:cs="Times New Roman"/>
      <w:b/>
      <w:bCs/>
    </w:rPr>
  </w:style>
  <w:style w:type="character" w:customStyle="1" w:styleId="70">
    <w:name w:val="Знак Знак7"/>
    <w:rsid w:val="00C32537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нак Знак6"/>
    <w:rsid w:val="00C32537"/>
    <w:rPr>
      <w:rFonts w:ascii="Cambria" w:eastAsia="Times New Roman" w:hAnsi="Cambria" w:cs="Times New Roman"/>
      <w:b/>
      <w:bCs/>
      <w:color w:val="7F7F7F"/>
    </w:rPr>
  </w:style>
  <w:style w:type="character" w:customStyle="1" w:styleId="50">
    <w:name w:val="Знак Знак5"/>
    <w:rsid w:val="00C3253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40">
    <w:name w:val="Знак Знак4"/>
    <w:rsid w:val="00C32537"/>
    <w:rPr>
      <w:rFonts w:ascii="Cambria" w:eastAsia="Times New Roman" w:hAnsi="Cambria" w:cs="Times New Roman"/>
      <w:i/>
      <w:iCs/>
    </w:rPr>
  </w:style>
  <w:style w:type="character" w:customStyle="1" w:styleId="30">
    <w:name w:val="Знак Знак3"/>
    <w:rsid w:val="00C32537"/>
    <w:rPr>
      <w:rFonts w:ascii="Cambria" w:eastAsia="Times New Roman" w:hAnsi="Cambria" w:cs="Times New Roman"/>
      <w:sz w:val="20"/>
      <w:szCs w:val="20"/>
    </w:rPr>
  </w:style>
  <w:style w:type="character" w:customStyle="1" w:styleId="21">
    <w:name w:val="Знак Знак2"/>
    <w:rsid w:val="00C32537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12">
    <w:name w:val="Знак Знак1"/>
    <w:rsid w:val="00C32537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6">
    <w:name w:val="Знак Знак"/>
    <w:rsid w:val="00C3253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qFormat/>
    <w:rsid w:val="00C32537"/>
    <w:rPr>
      <w:b/>
      <w:bCs/>
    </w:rPr>
  </w:style>
  <w:style w:type="character" w:styleId="a8">
    <w:name w:val="Emphasis"/>
    <w:qFormat/>
    <w:rsid w:val="00C32537"/>
    <w:rPr>
      <w:b/>
      <w:bCs/>
      <w:i/>
      <w:iCs/>
      <w:spacing w:val="10"/>
      <w:shd w:val="clear" w:color="auto" w:fill="auto"/>
    </w:rPr>
  </w:style>
  <w:style w:type="character" w:customStyle="1" w:styleId="22">
    <w:name w:val="Цитата 2 Знак"/>
    <w:rsid w:val="00C32537"/>
    <w:rPr>
      <w:i/>
      <w:iCs/>
    </w:rPr>
  </w:style>
  <w:style w:type="character" w:customStyle="1" w:styleId="a9">
    <w:name w:val="Выделенная цитата Знак"/>
    <w:rsid w:val="00C32537"/>
    <w:rPr>
      <w:b/>
      <w:bCs/>
      <w:i/>
      <w:iCs/>
    </w:rPr>
  </w:style>
  <w:style w:type="character" w:styleId="aa">
    <w:name w:val="Subtle Emphasis"/>
    <w:qFormat/>
    <w:rsid w:val="00C32537"/>
    <w:rPr>
      <w:i/>
      <w:iCs/>
    </w:rPr>
  </w:style>
  <w:style w:type="character" w:styleId="ab">
    <w:name w:val="Intense Emphasis"/>
    <w:qFormat/>
    <w:rsid w:val="00C32537"/>
    <w:rPr>
      <w:b/>
      <w:bCs/>
    </w:rPr>
  </w:style>
  <w:style w:type="character" w:styleId="ac">
    <w:name w:val="Subtle Reference"/>
    <w:qFormat/>
    <w:rsid w:val="00C32537"/>
    <w:rPr>
      <w:smallCaps/>
    </w:rPr>
  </w:style>
  <w:style w:type="character" w:styleId="ad">
    <w:name w:val="Intense Reference"/>
    <w:qFormat/>
    <w:rsid w:val="00C32537"/>
    <w:rPr>
      <w:smallCaps/>
      <w:spacing w:val="5"/>
      <w:u w:val="single"/>
    </w:rPr>
  </w:style>
  <w:style w:type="character" w:styleId="ae">
    <w:name w:val="Book Title"/>
    <w:qFormat/>
    <w:rsid w:val="00C32537"/>
    <w:rPr>
      <w:i/>
      <w:iCs/>
      <w:smallCaps/>
      <w:spacing w:val="5"/>
    </w:rPr>
  </w:style>
  <w:style w:type="paragraph" w:customStyle="1" w:styleId="13">
    <w:name w:val="Заголовок1"/>
    <w:basedOn w:val="a"/>
    <w:next w:val="af"/>
    <w:rsid w:val="00C3253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">
    <w:name w:val="Body Text"/>
    <w:basedOn w:val="a"/>
    <w:rsid w:val="00C32537"/>
    <w:pPr>
      <w:spacing w:after="120"/>
    </w:pPr>
  </w:style>
  <w:style w:type="paragraph" w:styleId="af0">
    <w:name w:val="List"/>
    <w:basedOn w:val="af"/>
    <w:rsid w:val="00C32537"/>
    <w:rPr>
      <w:rFonts w:cs="Mangal"/>
    </w:rPr>
  </w:style>
  <w:style w:type="paragraph" w:customStyle="1" w:styleId="23">
    <w:name w:val="Название2"/>
    <w:basedOn w:val="a"/>
    <w:rsid w:val="00C32537"/>
    <w:pPr>
      <w:suppressLineNumbers/>
      <w:spacing w:before="120" w:after="120"/>
    </w:pPr>
    <w:rPr>
      <w:rFonts w:ascii="Arial" w:hAnsi="Arial" w:cs="Lucida Sans"/>
      <w:i/>
      <w:iCs/>
      <w:sz w:val="20"/>
      <w:szCs w:val="24"/>
    </w:rPr>
  </w:style>
  <w:style w:type="paragraph" w:customStyle="1" w:styleId="24">
    <w:name w:val="Указатель2"/>
    <w:basedOn w:val="a"/>
    <w:rsid w:val="00C32537"/>
    <w:pPr>
      <w:suppressLineNumbers/>
    </w:pPr>
    <w:rPr>
      <w:rFonts w:ascii="Arial" w:hAnsi="Arial" w:cs="Lucida Sans"/>
    </w:rPr>
  </w:style>
  <w:style w:type="paragraph" w:customStyle="1" w:styleId="14">
    <w:name w:val="Название1"/>
    <w:basedOn w:val="a"/>
    <w:rsid w:val="00C325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C32537"/>
    <w:pPr>
      <w:suppressLineNumbers/>
    </w:pPr>
    <w:rPr>
      <w:rFonts w:cs="Mangal"/>
    </w:rPr>
  </w:style>
  <w:style w:type="paragraph" w:styleId="af1">
    <w:name w:val="List Paragraph"/>
    <w:basedOn w:val="a"/>
    <w:uiPriority w:val="34"/>
    <w:qFormat/>
    <w:rsid w:val="00C32537"/>
    <w:pPr>
      <w:ind w:left="720"/>
    </w:pPr>
  </w:style>
  <w:style w:type="paragraph" w:styleId="af2">
    <w:name w:val="footnote text"/>
    <w:basedOn w:val="a"/>
    <w:rsid w:val="00C32537"/>
    <w:rPr>
      <w:sz w:val="20"/>
      <w:szCs w:val="20"/>
    </w:rPr>
  </w:style>
  <w:style w:type="paragraph" w:styleId="af3">
    <w:name w:val="footer"/>
    <w:basedOn w:val="a"/>
    <w:rsid w:val="00C32537"/>
    <w:pPr>
      <w:tabs>
        <w:tab w:val="center" w:pos="4677"/>
        <w:tab w:val="right" w:pos="9355"/>
      </w:tabs>
    </w:pPr>
  </w:style>
  <w:style w:type="paragraph" w:customStyle="1" w:styleId="LTGliederung1">
    <w:name w:val="???????~LT~Gliederung 1"/>
    <w:rsid w:val="00C32537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200" w:lineRule="atLeast"/>
    </w:pPr>
    <w:rPr>
      <w:rFonts w:ascii="Mangal" w:hAnsi="Mangal" w:cs="Mangal"/>
      <w:color w:val="000000"/>
      <w:sz w:val="64"/>
      <w:szCs w:val="64"/>
      <w:lang w:eastAsia="ar-SA"/>
    </w:rPr>
  </w:style>
  <w:style w:type="paragraph" w:customStyle="1" w:styleId="LTGliederung2">
    <w:name w:val="???????~LT~Gliederung 2"/>
    <w:basedOn w:val="LTGliederung1"/>
    <w:rsid w:val="00C32537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C32537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af4">
    <w:name w:val="???????"/>
    <w:rsid w:val="00C32537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200" w:line="200" w:lineRule="atLeast"/>
    </w:pPr>
    <w:rPr>
      <w:rFonts w:ascii="Mangal" w:hAnsi="Mangal" w:cs="Mangal"/>
      <w:color w:val="000000"/>
      <w:sz w:val="36"/>
      <w:szCs w:val="36"/>
      <w:lang w:eastAsia="ar-SA"/>
    </w:rPr>
  </w:style>
  <w:style w:type="paragraph" w:styleId="af5">
    <w:name w:val="Normal (Web)"/>
    <w:basedOn w:val="a"/>
    <w:uiPriority w:val="99"/>
    <w:rsid w:val="00C32537"/>
    <w:pPr>
      <w:spacing w:before="280" w:after="280"/>
    </w:pPr>
  </w:style>
  <w:style w:type="paragraph" w:customStyle="1" w:styleId="Style3">
    <w:name w:val="Style3"/>
    <w:basedOn w:val="a"/>
    <w:rsid w:val="00C32537"/>
    <w:pPr>
      <w:widowControl w:val="0"/>
      <w:autoSpaceDE w:val="0"/>
      <w:spacing w:line="408" w:lineRule="exact"/>
      <w:jc w:val="both"/>
    </w:pPr>
    <w:rPr>
      <w:rFonts w:ascii="Arial" w:hAnsi="Arial" w:cs="Arial"/>
    </w:rPr>
  </w:style>
  <w:style w:type="paragraph" w:customStyle="1" w:styleId="16">
    <w:name w:val="Обычный1"/>
    <w:rsid w:val="00C32537"/>
    <w:pPr>
      <w:suppressAutoHyphens/>
      <w:spacing w:after="200" w:line="276" w:lineRule="auto"/>
    </w:pPr>
    <w:rPr>
      <w:rFonts w:eastAsia="Arial"/>
      <w:lang w:eastAsia="ar-SA"/>
    </w:rPr>
  </w:style>
  <w:style w:type="paragraph" w:customStyle="1" w:styleId="af6">
    <w:name w:val="Содержимое таблицы"/>
    <w:basedOn w:val="a"/>
    <w:rsid w:val="00C32537"/>
    <w:pPr>
      <w:suppressLineNumbers/>
    </w:pPr>
  </w:style>
  <w:style w:type="paragraph" w:customStyle="1" w:styleId="af7">
    <w:name w:val="Заголовок таблицы"/>
    <w:basedOn w:val="af6"/>
    <w:rsid w:val="00C32537"/>
    <w:pPr>
      <w:jc w:val="center"/>
    </w:pPr>
    <w:rPr>
      <w:b/>
      <w:bCs/>
    </w:rPr>
  </w:style>
  <w:style w:type="paragraph" w:customStyle="1" w:styleId="af8">
    <w:name w:val="Содержимое врезки"/>
    <w:basedOn w:val="af"/>
    <w:rsid w:val="00C32537"/>
  </w:style>
  <w:style w:type="paragraph" w:styleId="af9">
    <w:name w:val="header"/>
    <w:basedOn w:val="a"/>
    <w:rsid w:val="00C32537"/>
    <w:pPr>
      <w:suppressLineNumbers/>
      <w:tabs>
        <w:tab w:val="center" w:pos="4819"/>
        <w:tab w:val="right" w:pos="9638"/>
      </w:tabs>
    </w:pPr>
  </w:style>
  <w:style w:type="paragraph" w:customStyle="1" w:styleId="210">
    <w:name w:val="Список 21"/>
    <w:basedOn w:val="a"/>
    <w:rsid w:val="00C32537"/>
    <w:pPr>
      <w:ind w:left="566" w:hanging="283"/>
    </w:pPr>
  </w:style>
  <w:style w:type="paragraph" w:styleId="afa">
    <w:name w:val="Title"/>
    <w:basedOn w:val="a"/>
    <w:next w:val="a"/>
    <w:link w:val="afb"/>
    <w:uiPriority w:val="99"/>
    <w:qFormat/>
    <w:rsid w:val="00C32537"/>
    <w:pPr>
      <w:pBdr>
        <w:bottom w:val="single" w:sz="4" w:space="1" w:color="000000"/>
      </w:pBdr>
    </w:pPr>
    <w:rPr>
      <w:rFonts w:ascii="Cambria" w:hAnsi="Cambria" w:cs="Times New Roman"/>
      <w:spacing w:val="5"/>
      <w:sz w:val="52"/>
      <w:szCs w:val="52"/>
    </w:rPr>
  </w:style>
  <w:style w:type="paragraph" w:styleId="afc">
    <w:name w:val="Subtitle"/>
    <w:basedOn w:val="a"/>
    <w:next w:val="a"/>
    <w:qFormat/>
    <w:rsid w:val="00C32537"/>
    <w:pPr>
      <w:spacing w:after="600"/>
    </w:pPr>
    <w:rPr>
      <w:rFonts w:ascii="Cambria" w:hAnsi="Cambria" w:cs="Times New Roman"/>
      <w:i/>
      <w:iCs/>
      <w:spacing w:val="13"/>
      <w:sz w:val="24"/>
      <w:szCs w:val="24"/>
    </w:rPr>
  </w:style>
  <w:style w:type="paragraph" w:styleId="afd">
    <w:name w:val="No Spacing"/>
    <w:basedOn w:val="a"/>
    <w:qFormat/>
    <w:rsid w:val="00C32537"/>
  </w:style>
  <w:style w:type="paragraph" w:styleId="25">
    <w:name w:val="Quote"/>
    <w:basedOn w:val="a"/>
    <w:next w:val="a"/>
    <w:qFormat/>
    <w:rsid w:val="00C32537"/>
    <w:pPr>
      <w:spacing w:before="200"/>
      <w:ind w:left="360" w:right="360"/>
    </w:pPr>
    <w:rPr>
      <w:i/>
      <w:iCs/>
    </w:rPr>
  </w:style>
  <w:style w:type="paragraph" w:styleId="afe">
    <w:name w:val="Intense Quote"/>
    <w:basedOn w:val="a"/>
    <w:next w:val="a"/>
    <w:qFormat/>
    <w:rsid w:val="00C32537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aff">
    <w:name w:val="TOC Heading"/>
    <w:basedOn w:val="1"/>
    <w:next w:val="a"/>
    <w:qFormat/>
    <w:rsid w:val="00C32537"/>
    <w:pPr>
      <w:numPr>
        <w:numId w:val="0"/>
      </w:numPr>
      <w:outlineLvl w:val="9"/>
    </w:pPr>
    <w:rPr>
      <w:lang w:eastAsia="en-US" w:bidi="en-US"/>
    </w:rPr>
  </w:style>
  <w:style w:type="paragraph" w:styleId="aff0">
    <w:name w:val="Body Text Indent"/>
    <w:basedOn w:val="a"/>
    <w:rsid w:val="00AA62E3"/>
    <w:pPr>
      <w:spacing w:after="120"/>
      <w:ind w:left="283"/>
    </w:pPr>
    <w:rPr>
      <w:rFonts w:cs="Times New Roman"/>
      <w:lang w:eastAsia="en-US"/>
    </w:rPr>
  </w:style>
  <w:style w:type="character" w:customStyle="1" w:styleId="highlight">
    <w:name w:val="highlight"/>
    <w:basedOn w:val="a0"/>
    <w:rsid w:val="000D145E"/>
  </w:style>
  <w:style w:type="paragraph" w:customStyle="1" w:styleId="western">
    <w:name w:val="western"/>
    <w:basedOn w:val="a"/>
    <w:rsid w:val="000D145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9B3FC3"/>
    <w:pPr>
      <w:widowControl w:val="0"/>
      <w:autoSpaceDE w:val="0"/>
      <w:autoSpaceDN w:val="0"/>
      <w:adjustRightInd w:val="0"/>
      <w:spacing w:before="480"/>
      <w:jc w:val="center"/>
    </w:pPr>
    <w:rPr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657C87"/>
  </w:style>
  <w:style w:type="paragraph" w:styleId="aff1">
    <w:name w:val="Plain Text"/>
    <w:basedOn w:val="a"/>
    <w:link w:val="aff2"/>
    <w:rsid w:val="0089231C"/>
    <w:rPr>
      <w:rFonts w:ascii="Tahoma" w:eastAsia="Tahoma" w:hAnsi="Tahoma" w:cs="Times New Roman"/>
      <w:sz w:val="20"/>
      <w:szCs w:val="20"/>
      <w:lang w:eastAsia="ru-RU"/>
    </w:rPr>
  </w:style>
  <w:style w:type="paragraph" w:customStyle="1" w:styleId="aff3">
    <w:name w:val="Таблицы (моноширинный)"/>
    <w:basedOn w:val="a"/>
    <w:next w:val="a"/>
    <w:rsid w:val="003A3C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Style4">
    <w:name w:val="Style4"/>
    <w:basedOn w:val="a"/>
    <w:rsid w:val="009A135F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A135F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A135F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A135F"/>
    <w:pPr>
      <w:widowControl w:val="0"/>
      <w:autoSpaceDE w:val="0"/>
      <w:autoSpaceDN w:val="0"/>
      <w:adjustRightInd w:val="0"/>
      <w:spacing w:line="418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A135F"/>
    <w:pPr>
      <w:widowControl w:val="0"/>
      <w:autoSpaceDE w:val="0"/>
      <w:autoSpaceDN w:val="0"/>
      <w:adjustRightInd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A135F"/>
    <w:pPr>
      <w:widowControl w:val="0"/>
      <w:autoSpaceDE w:val="0"/>
      <w:autoSpaceDN w:val="0"/>
      <w:adjustRightInd w:val="0"/>
      <w:spacing w:line="349" w:lineRule="exact"/>
      <w:ind w:firstLine="3259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9A135F"/>
    <w:rPr>
      <w:rFonts w:ascii="Times New Roman" w:hAnsi="Times New Roman"/>
      <w:sz w:val="26"/>
    </w:rPr>
  </w:style>
  <w:style w:type="character" w:customStyle="1" w:styleId="FontStyle27">
    <w:name w:val="Font Style27"/>
    <w:rsid w:val="009A135F"/>
    <w:rPr>
      <w:rFonts w:ascii="Times New Roman" w:hAnsi="Times New Roman"/>
      <w:b/>
      <w:sz w:val="34"/>
    </w:rPr>
  </w:style>
  <w:style w:type="character" w:customStyle="1" w:styleId="FontStyle28">
    <w:name w:val="Font Style28"/>
    <w:rsid w:val="009A135F"/>
    <w:rPr>
      <w:rFonts w:ascii="Times New Roman" w:hAnsi="Times New Roman"/>
      <w:sz w:val="16"/>
    </w:rPr>
  </w:style>
  <w:style w:type="character" w:customStyle="1" w:styleId="FontStyle30">
    <w:name w:val="Font Style30"/>
    <w:rsid w:val="009A135F"/>
    <w:rPr>
      <w:rFonts w:ascii="Times New Roman" w:hAnsi="Times New Roman"/>
      <w:sz w:val="22"/>
    </w:rPr>
  </w:style>
  <w:style w:type="paragraph" w:customStyle="1" w:styleId="ConsPlusNonformat">
    <w:name w:val="ConsPlusNonformat"/>
    <w:uiPriority w:val="99"/>
    <w:rsid w:val="009A135F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f4">
    <w:name w:val="Hyperlink"/>
    <w:uiPriority w:val="99"/>
    <w:unhideWhenUsed/>
    <w:rsid w:val="00D33D68"/>
    <w:rPr>
      <w:color w:val="0000FF"/>
      <w:u w:val="single"/>
    </w:rPr>
  </w:style>
  <w:style w:type="paragraph" w:customStyle="1" w:styleId="Style24">
    <w:name w:val="Style24"/>
    <w:basedOn w:val="a"/>
    <w:rsid w:val="00650E40"/>
    <w:pPr>
      <w:widowControl w:val="0"/>
      <w:autoSpaceDE w:val="0"/>
      <w:autoSpaceDN w:val="0"/>
      <w:adjustRightInd w:val="0"/>
      <w:spacing w:line="266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basedOn w:val="a0"/>
    <w:rsid w:val="00650E40"/>
    <w:rPr>
      <w:rFonts w:ascii="Times New Roman" w:hAnsi="Times New Roman" w:cs="Times New Roman"/>
      <w:sz w:val="22"/>
      <w:szCs w:val="22"/>
    </w:rPr>
  </w:style>
  <w:style w:type="table" w:styleId="aff5">
    <w:name w:val="Table Grid"/>
    <w:basedOn w:val="a1"/>
    <w:rsid w:val="000A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c8">
    <w:name w:val="c7 c8"/>
    <w:basedOn w:val="a"/>
    <w:rsid w:val="000A1B2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5">
    <w:name w:val="c0 c5"/>
    <w:basedOn w:val="a0"/>
    <w:rsid w:val="000A1B22"/>
  </w:style>
  <w:style w:type="paragraph" w:customStyle="1" w:styleId="c7c8c13">
    <w:name w:val="c7 c8 c13"/>
    <w:basedOn w:val="a"/>
    <w:rsid w:val="000A1B2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1B22"/>
  </w:style>
  <w:style w:type="character" w:customStyle="1" w:styleId="ingredient">
    <w:name w:val="ingredient"/>
    <w:basedOn w:val="a0"/>
    <w:rsid w:val="000A1B22"/>
  </w:style>
  <w:style w:type="paragraph" w:styleId="aff6">
    <w:name w:val="Balloon Text"/>
    <w:basedOn w:val="a"/>
    <w:link w:val="aff7"/>
    <w:rsid w:val="000A1B22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rsid w:val="000A1B22"/>
    <w:rPr>
      <w:rFonts w:ascii="Tahoma" w:hAnsi="Tahoma" w:cs="Tahoma"/>
      <w:sz w:val="16"/>
      <w:szCs w:val="16"/>
      <w:lang w:eastAsia="ar-SA"/>
    </w:rPr>
  </w:style>
  <w:style w:type="paragraph" w:customStyle="1" w:styleId="typecaption">
    <w:name w:val="typecaption"/>
    <w:basedOn w:val="a"/>
    <w:rsid w:val="000A1B2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A1B2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69C0"/>
    <w:rPr>
      <w:rFonts w:ascii="Cambria" w:hAnsi="Cambria"/>
      <w:b/>
      <w:bCs/>
      <w:sz w:val="28"/>
      <w:szCs w:val="28"/>
      <w:lang w:eastAsia="ar-SA"/>
    </w:rPr>
  </w:style>
  <w:style w:type="character" w:customStyle="1" w:styleId="aff2">
    <w:name w:val="Текст Знак"/>
    <w:basedOn w:val="a0"/>
    <w:link w:val="aff1"/>
    <w:rsid w:val="00837F6A"/>
    <w:rPr>
      <w:rFonts w:ascii="Tahoma" w:eastAsia="Tahoma" w:hAnsi="Tahoma"/>
    </w:rPr>
  </w:style>
  <w:style w:type="character" w:customStyle="1" w:styleId="afb">
    <w:name w:val="Заголовок Знак"/>
    <w:basedOn w:val="a0"/>
    <w:link w:val="afa"/>
    <w:uiPriority w:val="99"/>
    <w:rsid w:val="00EC4AC0"/>
    <w:rPr>
      <w:rFonts w:ascii="Cambria" w:hAnsi="Cambria"/>
      <w:spacing w:val="5"/>
      <w:sz w:val="52"/>
      <w:szCs w:val="52"/>
      <w:lang w:eastAsia="ar-SA"/>
    </w:rPr>
  </w:style>
  <w:style w:type="paragraph" w:customStyle="1" w:styleId="aff8">
    <w:name w:val="карточка"/>
    <w:basedOn w:val="1"/>
    <w:uiPriority w:val="99"/>
    <w:rsid w:val="00EC4AC0"/>
    <w:pPr>
      <w:keepNext/>
      <w:numPr>
        <w:numId w:val="0"/>
      </w:numPr>
      <w:spacing w:before="0"/>
      <w:jc w:val="center"/>
    </w:pPr>
    <w:rPr>
      <w:rFonts w:ascii="Times New Roman" w:eastAsiaTheme="minorEastAsia" w:hAnsi="Times New Roman"/>
      <w:caps/>
      <w:sz w:val="24"/>
      <w:szCs w:val="24"/>
      <w:lang w:eastAsia="ru-RU"/>
    </w:rPr>
  </w:style>
  <w:style w:type="paragraph" w:customStyle="1" w:styleId="aff9">
    <w:name w:val="задание"/>
    <w:basedOn w:val="a"/>
    <w:uiPriority w:val="99"/>
    <w:rsid w:val="00EC4AC0"/>
    <w:pPr>
      <w:spacing w:before="120" w:after="60"/>
      <w:ind w:left="357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ffa">
    <w:name w:val="текст"/>
    <w:basedOn w:val="a"/>
    <w:uiPriority w:val="99"/>
    <w:rsid w:val="00EC4AC0"/>
    <w:pPr>
      <w:ind w:left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FD17B7"/>
    <w:pPr>
      <w:spacing w:before="100" w:beforeAutospacing="1" w:after="100" w:afterAutospacing="1"/>
      <w:ind w:left="454" w:right="28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532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3242"/>
  </w:style>
  <w:style w:type="paragraph" w:customStyle="1" w:styleId="c2">
    <w:name w:val="c2"/>
    <w:basedOn w:val="a"/>
    <w:rsid w:val="00D172D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172DE"/>
  </w:style>
  <w:style w:type="character" w:customStyle="1" w:styleId="c7">
    <w:name w:val="c7"/>
    <w:basedOn w:val="a0"/>
    <w:rsid w:val="00D172DE"/>
  </w:style>
  <w:style w:type="character" w:customStyle="1" w:styleId="c11">
    <w:name w:val="c11"/>
    <w:basedOn w:val="a0"/>
    <w:rsid w:val="00D172DE"/>
  </w:style>
  <w:style w:type="character" w:customStyle="1" w:styleId="c14">
    <w:name w:val="c14"/>
    <w:basedOn w:val="a0"/>
    <w:rsid w:val="00BB5F31"/>
  </w:style>
  <w:style w:type="paragraph" w:customStyle="1" w:styleId="c8">
    <w:name w:val="c8"/>
    <w:basedOn w:val="a"/>
    <w:rsid w:val="00BB5F3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B5F31"/>
  </w:style>
  <w:style w:type="table" w:styleId="affb">
    <w:name w:val="Grid Table Light"/>
    <w:basedOn w:val="a1"/>
    <w:uiPriority w:val="40"/>
    <w:rsid w:val="009E60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15">
    <w:name w:val="Font Style15"/>
    <w:basedOn w:val="a0"/>
    <w:rsid w:val="00505020"/>
    <w:rPr>
      <w:rFonts w:ascii="Arial" w:hAnsi="Arial" w:cs="Arial"/>
      <w:b/>
      <w:bCs/>
      <w:sz w:val="24"/>
      <w:szCs w:val="24"/>
    </w:rPr>
  </w:style>
  <w:style w:type="paragraph" w:customStyle="1" w:styleId="Style1">
    <w:name w:val="Style1"/>
    <w:basedOn w:val="a"/>
    <w:rsid w:val="00505020"/>
    <w:pPr>
      <w:widowControl w:val="0"/>
      <w:autoSpaceDE w:val="0"/>
      <w:autoSpaceDN w:val="0"/>
      <w:adjustRightInd w:val="0"/>
    </w:pPr>
    <w:rPr>
      <w:rFonts w:ascii="Bookman Old Style" w:hAnsi="Bookman Old Style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05020"/>
    <w:pPr>
      <w:widowControl w:val="0"/>
      <w:autoSpaceDE w:val="0"/>
      <w:autoSpaceDN w:val="0"/>
      <w:adjustRightInd w:val="0"/>
    </w:pPr>
    <w:rPr>
      <w:rFonts w:ascii="Bookman Old Style" w:hAnsi="Bookman Old Style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28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83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15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52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15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1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752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921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60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8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17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89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13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4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1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54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61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17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27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40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34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24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97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49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D6E5-2E9E-4ED9-8EC7-C945B0B7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4525</Words>
  <Characters>25794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комплекта КОС по УД(МДК)</vt:lpstr>
    </vt:vector>
  </TitlesOfParts>
  <Company>emk</Company>
  <LinksUpToDate>false</LinksUpToDate>
  <CharactersWithSpaces>30259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комплекта КОС по УД(МДК)</dc:title>
  <dc:creator>Гордова Екатерина Сергеевна</dc:creator>
  <cp:lastModifiedBy>Кондратьева Светлана Петровна</cp:lastModifiedBy>
  <cp:revision>13</cp:revision>
  <cp:lastPrinted>2017-11-08T11:46:00Z</cp:lastPrinted>
  <dcterms:created xsi:type="dcterms:W3CDTF">2023-10-21T11:35:00Z</dcterms:created>
  <dcterms:modified xsi:type="dcterms:W3CDTF">2024-10-23T04:50:00Z</dcterms:modified>
</cp:coreProperties>
</file>