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1B62A7" w:rsidRPr="00DE2700" w:rsidRDefault="001B62A7" w:rsidP="001B62A7">
      <w:pPr>
        <w:spacing w:line="360" w:lineRule="auto"/>
        <w:jc w:val="center"/>
      </w:pPr>
    </w:p>
    <w:p w:rsidR="001B62A7" w:rsidRPr="00435FC4" w:rsidRDefault="001B62A7" w:rsidP="001B6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jc w:val="center"/>
        <w:rPr>
          <w:rFonts w:eastAsia="Calibri"/>
          <w:b/>
          <w:caps/>
        </w:rPr>
      </w:pPr>
      <w:r w:rsidRPr="00435FC4">
        <w:rPr>
          <w:rFonts w:eastAsia="Calibri"/>
          <w:b/>
          <w:caps/>
        </w:rPr>
        <w:t>Рабочая ПРОГРАММа УЧЕБНОГО ПРедмета</w:t>
      </w:r>
    </w:p>
    <w:p w:rsidR="001B62A7" w:rsidRPr="00D650AF" w:rsidRDefault="001B62A7" w:rsidP="001B62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1B62A7" w:rsidRPr="00435FC4" w:rsidRDefault="001B62A7" w:rsidP="001B62A7">
      <w:pPr>
        <w:spacing w:line="360" w:lineRule="auto"/>
        <w:jc w:val="center"/>
      </w:pPr>
      <w:r w:rsidRPr="00435FC4">
        <w:t>профессия</w:t>
      </w:r>
    </w:p>
    <w:p w:rsidR="001B62A7" w:rsidRPr="00435FC4" w:rsidRDefault="001B62A7" w:rsidP="001B62A7">
      <w:pPr>
        <w:spacing w:line="360" w:lineRule="auto"/>
        <w:jc w:val="center"/>
      </w:pPr>
      <w:r w:rsidRPr="00435FC4">
        <w:t>среднего профессионального образования</w:t>
      </w:r>
    </w:p>
    <w:p w:rsidR="001B62A7" w:rsidRPr="00435FC4" w:rsidRDefault="001B62A7" w:rsidP="001B62A7">
      <w:pPr>
        <w:spacing w:line="360" w:lineRule="auto"/>
        <w:jc w:val="center"/>
        <w:rPr>
          <w:b/>
        </w:rPr>
      </w:pPr>
      <w:r w:rsidRPr="00435FC4">
        <w:rPr>
          <w:b/>
        </w:rPr>
        <w:t>09.01.03 Оператор информационных систем и ресурсов</w:t>
      </w:r>
    </w:p>
    <w:p w:rsidR="001B62A7" w:rsidRPr="00DE2700" w:rsidRDefault="001B62A7" w:rsidP="001B62A7">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1B62A7">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464C96" w:rsidRPr="00D650AF" w:rsidRDefault="00464C96" w:rsidP="001B62A7">
      <w:pPr>
        <w:spacing w:line="360" w:lineRule="auto"/>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lastRenderedPageBreak/>
              <w:br w:type="page"/>
              <w:t xml:space="preserve">Разработана в соответствии с требованиями </w:t>
            </w:r>
            <w:r w:rsidRPr="00452AC9">
              <w:rPr>
                <w:shd w:val="clear" w:color="auto" w:fill="FFFFFF"/>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452AC9">
              <w:t>, с учетом требо</w:t>
            </w:r>
            <w:r w:rsidR="001B62A7">
              <w:t xml:space="preserve">ваний ФГОС СПО по </w:t>
            </w:r>
            <w:r w:rsidRPr="00452AC9">
              <w:t xml:space="preserve">профессии </w:t>
            </w:r>
          </w:p>
          <w:p w:rsidR="001B62A7" w:rsidRPr="001B62A7" w:rsidRDefault="001B62A7" w:rsidP="001B62A7">
            <w:pPr>
              <w:jc w:val="both"/>
            </w:pPr>
            <w:r w:rsidRPr="001B62A7">
              <w:t>09.01.03 Оператор информационных систем и ресурсов</w:t>
            </w:r>
          </w:p>
          <w:p w:rsidR="00B32B02" w:rsidRDefault="00B32B02" w:rsidP="00452A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pPr>
          </w:p>
          <w:p w:rsidR="00452AC9" w:rsidRPr="00464C96" w:rsidRDefault="00452AC9" w:rsidP="001B62A7">
            <w:pPr>
              <w:rPr>
                <w:b/>
                <w:sz w:val="36"/>
                <w:szCs w:val="36"/>
              </w:rPr>
            </w:pP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300507"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300507"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300507"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Pr="008E3964" w:rsidRDefault="00F963AD" w:rsidP="008E3964">
      <w:pPr>
        <w:keepNext/>
        <w:keepLines/>
        <w:spacing w:before="240" w:line="276" w:lineRule="auto"/>
        <w:jc w:val="center"/>
        <w:outlineLvl w:val="0"/>
        <w:rPr>
          <w:b/>
          <w:bCs/>
        </w:rPr>
      </w:pPr>
      <w:r>
        <w:rPr>
          <w:b/>
          <w:bCs/>
        </w:rPr>
        <w:lastRenderedPageBreak/>
        <w:t>1</w:t>
      </w:r>
      <w:r w:rsidR="008E3964" w:rsidRPr="008E3964">
        <w:rPr>
          <w:b/>
          <w:bCs/>
        </w:rPr>
        <w:t>. </w:t>
      </w:r>
      <w:r w:rsidR="00CF3FE2" w:rsidRPr="008E3964">
        <w:rPr>
          <w:b/>
          <w:bCs/>
        </w:rPr>
        <w:t>ОБЩАЯ ХАРАКТЕРИСТИКА РАБО</w:t>
      </w:r>
      <w:r w:rsidR="00CF3FE2">
        <w:rPr>
          <w:b/>
          <w:bCs/>
        </w:rPr>
        <w:t>ЧЕЙ ПРОГРАММЫ</w:t>
      </w:r>
      <w:r w:rsidR="00CF3FE2">
        <w:rPr>
          <w:b/>
          <w:bCs/>
        </w:rPr>
        <w:b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CF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CF3FE2">
        <w:rPr>
          <w:b/>
        </w:rPr>
        <w:t>учебного предмета</w:t>
      </w:r>
      <w:r w:rsidRPr="008E3964">
        <w:rPr>
          <w:b/>
        </w:rPr>
        <w:t xml:space="preserve"> в структуре образовательной программы: </w:t>
      </w:r>
      <w:r w:rsidRPr="008E3964">
        <w:tab/>
      </w:r>
    </w:p>
    <w:p w:rsidR="00CF3FE2" w:rsidRPr="001B62A7" w:rsidRDefault="008E3964" w:rsidP="00CF3FE2">
      <w:pPr>
        <w:jc w:val="both"/>
      </w:pPr>
      <w:r w:rsidRPr="008E3964">
        <w:t>Учебный предмет «</w:t>
      </w:r>
      <w:r w:rsidRPr="00CF3FE2">
        <w:t>Основы безопасности жизнедеятельности</w:t>
      </w:r>
      <w:r w:rsidRPr="008E3964">
        <w:t>» является обязательной частью общеобразовательного цикла образовательной программы в соответствии с ФГОС по</w:t>
      </w:r>
      <w:r w:rsidR="00CF3FE2">
        <w:t xml:space="preserve"> профессии</w:t>
      </w:r>
      <w:r w:rsidRPr="008E3964">
        <w:t xml:space="preserve"> </w:t>
      </w:r>
      <w:r w:rsidR="00CF3FE2" w:rsidRPr="001B62A7">
        <w:t>09.01.03 Оператор информационных систем и ресурсов</w:t>
      </w:r>
    </w:p>
    <w:p w:rsidR="00192D3A" w:rsidRDefault="00192D3A" w:rsidP="00464C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E3964" w:rsidRPr="00CF3FE2" w:rsidRDefault="008E3964" w:rsidP="00CF3FE2">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F3FE2" w:rsidRPr="00CF3FE2" w:rsidRDefault="00CF3FE2" w:rsidP="00CF3FE2">
      <w:pPr>
        <w:ind w:firstLine="709"/>
        <w:jc w:val="both"/>
      </w:pPr>
      <w:r w:rsidRPr="00CF3FE2">
        <w:t xml:space="preserve">Целью изучения учебного предмета ОБЖ на </w:t>
      </w:r>
      <w:r>
        <w:t>уровне средне</w:t>
      </w:r>
      <w:r w:rsidRPr="00CF3FE2">
        <w:t>го общего образования явля</w:t>
      </w:r>
      <w:r>
        <w:t>ется достижение выпускниками ба</w:t>
      </w:r>
      <w:r w:rsidRPr="00CF3FE2">
        <w:t>зового уровня культуры безо</w:t>
      </w:r>
      <w:r>
        <w:t>пасности жизнедеятельности в со</w:t>
      </w:r>
      <w:r w:rsidRPr="00CF3FE2">
        <w:t>ответствии с актуальными потребностями личности, общества</w:t>
      </w:r>
      <w:r>
        <w:t xml:space="preserve"> </w:t>
      </w:r>
      <w:r w:rsidRPr="00CF3FE2">
        <w:t>и государства, что предполагает:</w:t>
      </w:r>
    </w:p>
    <w:p w:rsidR="00CF3FE2" w:rsidRPr="00CF3FE2" w:rsidRDefault="00CF3FE2" w:rsidP="00CF3FE2">
      <w:pPr>
        <w:ind w:firstLine="709"/>
        <w:jc w:val="both"/>
      </w:pPr>
      <w:r w:rsidRPr="00CF3FE2">
        <w:t>понимание необходимости следовать правилам безопасного</w:t>
      </w:r>
      <w:r>
        <w:t xml:space="preserve"> </w:t>
      </w:r>
      <w:r w:rsidRPr="00CF3FE2">
        <w:t>поведения в чрезвычайных</w:t>
      </w:r>
      <w:r>
        <w:t xml:space="preserve"> ситуациях природного, техноген</w:t>
      </w:r>
      <w:r w:rsidRPr="00CF3FE2">
        <w:t>ного и социального характера;</w:t>
      </w:r>
    </w:p>
    <w:p w:rsidR="00CF3FE2" w:rsidRPr="00CF3FE2" w:rsidRDefault="00CF3FE2" w:rsidP="00CF3FE2">
      <w:pPr>
        <w:ind w:firstLine="709"/>
        <w:jc w:val="both"/>
      </w:pPr>
      <w:r w:rsidRPr="00CF3FE2">
        <w:t xml:space="preserve">формирование принципов и навыков </w:t>
      </w:r>
      <w:proofErr w:type="spellStart"/>
      <w:r w:rsidRPr="00CF3FE2">
        <w:t>антиэкстремистского</w:t>
      </w:r>
      <w:proofErr w:type="spellEnd"/>
      <w:r>
        <w:t xml:space="preserve"> </w:t>
      </w:r>
      <w:r w:rsidRPr="00CF3FE2">
        <w:t>и антитеррористическог</w:t>
      </w:r>
      <w:r>
        <w:t>о поведения, нетерпимость к дей</w:t>
      </w:r>
      <w:r w:rsidRPr="00CF3FE2">
        <w:t>ствиям и влияниям, представляющим угрозу для общества;</w:t>
      </w:r>
    </w:p>
    <w:p w:rsidR="00CF3FE2" w:rsidRDefault="00CF3FE2" w:rsidP="00CF3FE2">
      <w:pPr>
        <w:ind w:firstLine="709"/>
        <w:jc w:val="both"/>
      </w:pPr>
      <w:r w:rsidRPr="00CF3FE2">
        <w:t>формирование отрицат</w:t>
      </w:r>
      <w:r>
        <w:t>ельного отношения к вредным при</w:t>
      </w:r>
      <w:r w:rsidRPr="00CF3FE2">
        <w:t xml:space="preserve">вычкам, другим проявлениям асоциального поведения; </w:t>
      </w:r>
    </w:p>
    <w:p w:rsidR="00CF3FE2" w:rsidRDefault="00CF3FE2" w:rsidP="00CF3FE2">
      <w:pPr>
        <w:ind w:firstLine="709"/>
        <w:jc w:val="both"/>
      </w:pPr>
      <w:r>
        <w:t>фор</w:t>
      </w:r>
      <w:r w:rsidRPr="00CF3FE2">
        <w:t>мирование умения безоп</w:t>
      </w:r>
      <w:r>
        <w:t>асно для себя и окружающих поль</w:t>
      </w:r>
      <w:r w:rsidRPr="00CF3FE2">
        <w:t>зоваться источниками информации, критически относиться</w:t>
      </w:r>
      <w:r>
        <w:t xml:space="preserve"> </w:t>
      </w:r>
      <w:r w:rsidRPr="00CF3FE2">
        <w:t xml:space="preserve">к источникам информации и их содержанию; </w:t>
      </w:r>
    </w:p>
    <w:p w:rsidR="00CF3FE2" w:rsidRPr="00CF3FE2" w:rsidRDefault="00CF3FE2" w:rsidP="00CF3FE2">
      <w:pPr>
        <w:ind w:firstLine="709"/>
        <w:jc w:val="both"/>
      </w:pPr>
      <w:r w:rsidRPr="00CF3FE2">
        <w:t>формирование</w:t>
      </w:r>
      <w:r>
        <w:t xml:space="preserve"> </w:t>
      </w:r>
      <w:r w:rsidRPr="00CF3FE2">
        <w:t>умения принимать решен</w:t>
      </w:r>
      <w:r>
        <w:t>ия, анализировать ситуации с це</w:t>
      </w:r>
      <w:r w:rsidRPr="00CF3FE2">
        <w:t>лью предупреждения оп</w:t>
      </w:r>
      <w:r>
        <w:t xml:space="preserve">асных ситуаций или </w:t>
      </w:r>
      <w:proofErr w:type="spellStart"/>
      <w:r>
        <w:t>избежания</w:t>
      </w:r>
      <w:proofErr w:type="spellEnd"/>
      <w:r>
        <w:t xml:space="preserve"> ри</w:t>
      </w:r>
      <w:r w:rsidRPr="00CF3FE2">
        <w:t>ска попасть в подобные ситуации;</w:t>
      </w:r>
    </w:p>
    <w:p w:rsidR="00CF3FE2" w:rsidRPr="00CF3FE2" w:rsidRDefault="00CF3FE2" w:rsidP="00CF3FE2">
      <w:pPr>
        <w:ind w:firstLine="709"/>
        <w:jc w:val="both"/>
      </w:pPr>
      <w:r w:rsidRPr="00CF3FE2">
        <w:t>способность применять пр</w:t>
      </w:r>
      <w:r>
        <w:t>инципы и правила безопасного по</w:t>
      </w:r>
      <w:r w:rsidRPr="00CF3FE2">
        <w:t>ведения в повседневной ж</w:t>
      </w:r>
      <w:r>
        <w:t>изни на основе понимания необхо</w:t>
      </w:r>
      <w:r w:rsidRPr="00CF3FE2">
        <w:t>димости ведения здорового</w:t>
      </w:r>
      <w:r>
        <w:t xml:space="preserve"> образа жизни, причин и механиз</w:t>
      </w:r>
      <w:r w:rsidRPr="00CF3FE2">
        <w:t>мов возникновения и ра</w:t>
      </w:r>
      <w:r>
        <w:t>звития различных опасных и чрез</w:t>
      </w:r>
      <w:r w:rsidRPr="00CF3FE2">
        <w:t>вычайных ситуаций, готовности к применению необходимых</w:t>
      </w:r>
      <w:r>
        <w:t xml:space="preserve"> </w:t>
      </w:r>
      <w:r w:rsidRPr="00CF3FE2">
        <w:t>средств и действиям при возникновении чрезв</w:t>
      </w:r>
      <w:r>
        <w:t>ычайных си</w:t>
      </w:r>
      <w:r w:rsidRPr="00CF3FE2">
        <w:t>туаций;</w:t>
      </w:r>
    </w:p>
    <w:p w:rsidR="00CF3FE2" w:rsidRPr="00CF3FE2" w:rsidRDefault="00CF3FE2" w:rsidP="00CF3FE2">
      <w:pPr>
        <w:ind w:firstLine="709"/>
        <w:jc w:val="both"/>
      </w:pPr>
      <w:proofErr w:type="spellStart"/>
      <w:r w:rsidRPr="00CF3FE2">
        <w:t>сформированность</w:t>
      </w:r>
      <w:proofErr w:type="spellEnd"/>
      <w:r w:rsidRPr="00CF3FE2">
        <w:t xml:space="preserve"> акти</w:t>
      </w:r>
      <w:r>
        <w:t>вной жизненной позиции, осознан</w:t>
      </w:r>
      <w:r w:rsidRPr="00CF3FE2">
        <w:t>ное понимание значимости</w:t>
      </w:r>
      <w:r>
        <w:t xml:space="preserve"> личного и группового безопасно</w:t>
      </w:r>
      <w:r w:rsidRPr="00CF3FE2">
        <w:t>го поведения в интересах б</w:t>
      </w:r>
      <w:r>
        <w:t>лагополучия и устойчивого разви</w:t>
      </w:r>
      <w:r w:rsidRPr="00CF3FE2">
        <w:t>тия личности, общества и государства;</w:t>
      </w:r>
    </w:p>
    <w:p w:rsidR="008E3964" w:rsidRDefault="00CF3FE2" w:rsidP="00CF3FE2">
      <w:pPr>
        <w:ind w:firstLine="709"/>
        <w:jc w:val="both"/>
      </w:pPr>
      <w:r w:rsidRPr="00CF3FE2">
        <w:t>знание и понимание роли личности, общества и государства</w:t>
      </w:r>
      <w:r>
        <w:t xml:space="preserve"> </w:t>
      </w:r>
      <w:r w:rsidRPr="00CF3FE2">
        <w:t>в решении задач обеспечения национальной безопасности</w:t>
      </w:r>
      <w:r>
        <w:t xml:space="preserve"> </w:t>
      </w:r>
      <w:r w:rsidRPr="00CF3FE2">
        <w:t>и защиты населения от опасных и чрезвычайных ситуаций</w:t>
      </w:r>
      <w:r>
        <w:t xml:space="preserve"> </w:t>
      </w:r>
      <w:r w:rsidRPr="00CF3FE2">
        <w:t>мирного и военного времени.</w:t>
      </w:r>
    </w:p>
    <w:p w:rsidR="00CF3FE2" w:rsidRPr="008E3964" w:rsidRDefault="00CF3FE2" w:rsidP="00CF3FE2">
      <w:pPr>
        <w:ind w:firstLine="709"/>
        <w:jc w:val="both"/>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F3FE2" w:rsidRDefault="00CF3FE2" w:rsidP="008E3964">
      <w:pPr>
        <w:ind w:firstLine="709"/>
        <w:jc w:val="both"/>
        <w:rPr>
          <w:b/>
        </w:rPr>
      </w:pPr>
      <w:r>
        <w:rPr>
          <w:b/>
        </w:rPr>
        <w:t>Особое значение учебный предмет имеет при формировании ОК:</w:t>
      </w:r>
    </w:p>
    <w:p w:rsidR="00CF3FE2" w:rsidRDefault="00CF3FE2" w:rsidP="008E3964">
      <w:pPr>
        <w:ind w:firstLine="709"/>
        <w:jc w:val="both"/>
        <w:rPr>
          <w:b/>
        </w:rPr>
      </w:pPr>
      <w:r>
        <w:t>ОК 06. Проявлять гражданско-патриотическую позицию, демонстрировать осознанное поведение на основе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F3FE2" w:rsidRPr="008E3964" w:rsidRDefault="00CF3FE2" w:rsidP="008E3964">
      <w:pPr>
        <w:ind w:firstLine="709"/>
        <w:jc w:val="both"/>
        <w:rPr>
          <w:b/>
        </w:rPr>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92D3A" w:rsidRDefault="00192D3A" w:rsidP="00B45186">
      <w:pPr>
        <w:pStyle w:val="3"/>
        <w:spacing w:before="0" w:after="0" w:line="276" w:lineRule="auto"/>
        <w:ind w:firstLine="709"/>
        <w:jc w:val="center"/>
        <w:rPr>
          <w:rFonts w:ascii="Times New Roman" w:hAnsi="Times New Roman"/>
          <w:bCs w:val="0"/>
          <w:sz w:val="24"/>
          <w:szCs w:val="24"/>
        </w:rPr>
      </w:pPr>
    </w:p>
    <w:p w:rsidR="00CF3FE2" w:rsidRDefault="00CF3FE2" w:rsidP="00CF3FE2"/>
    <w:p w:rsidR="00CF3FE2" w:rsidRDefault="00CF3FE2" w:rsidP="00CF3FE2"/>
    <w:p w:rsidR="00CF3FE2" w:rsidRPr="00CF3FE2" w:rsidRDefault="00CF3FE2" w:rsidP="00CF3FE2"/>
    <w:p w:rsidR="00CF3FE2" w:rsidRPr="00CF3FE2" w:rsidRDefault="00CF3FE2" w:rsidP="00CF3FE2">
      <w:pPr>
        <w:ind w:firstLine="709"/>
        <w:jc w:val="both"/>
        <w:rPr>
          <w:b/>
        </w:rPr>
      </w:pPr>
      <w:r w:rsidRPr="00CF3FE2">
        <w:rPr>
          <w:b/>
        </w:rPr>
        <w:t>1.3 Планируемые результаты освоения программы на уровне среднего общего образования</w:t>
      </w:r>
    </w:p>
    <w:p w:rsidR="003A58E7" w:rsidRPr="00E6346A" w:rsidRDefault="00CF3FE2" w:rsidP="00CF3FE2">
      <w:pPr>
        <w:pStyle w:val="3"/>
        <w:spacing w:before="0" w:after="0" w:line="276" w:lineRule="auto"/>
        <w:ind w:firstLine="709"/>
        <w:rPr>
          <w:rFonts w:ascii="Times New Roman" w:hAnsi="Times New Roman"/>
          <w:b w:val="0"/>
          <w:bCs w:val="0"/>
          <w:sz w:val="24"/>
          <w:szCs w:val="24"/>
        </w:rPr>
      </w:pPr>
      <w:r>
        <w:rPr>
          <w:rFonts w:ascii="Times New Roman" w:hAnsi="Times New Roman"/>
          <w:bCs w:val="0"/>
          <w:sz w:val="24"/>
          <w:szCs w:val="24"/>
        </w:rPr>
        <w:t>1.3.1 Планируемые л</w:t>
      </w:r>
      <w:r w:rsidR="003A58E7" w:rsidRPr="00E6346A">
        <w:rPr>
          <w:rFonts w:ascii="Times New Roman" w:hAnsi="Times New Roman"/>
          <w:bCs w:val="0"/>
          <w:sz w:val="24"/>
          <w:szCs w:val="24"/>
        </w:rPr>
        <w:t>ичностные результаты</w:t>
      </w:r>
    </w:p>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E6346A">
        <w:rPr>
          <w:rFonts w:ascii="Times New Roman" w:hAnsi="Times New Roman"/>
          <w:b w:val="0"/>
          <w:bCs w:val="0"/>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r>
        <w:rPr>
          <w:rFonts w:ascii="Times New Roman" w:hAnsi="Times New Roman"/>
          <w:b w:val="0"/>
          <w:bCs w:val="0"/>
          <w:sz w:val="24"/>
          <w:szCs w:val="24"/>
        </w:rPr>
        <w:t>.</w:t>
      </w:r>
      <w:r w:rsidRPr="00E6346A">
        <w:rPr>
          <w:rFonts w:ascii="Times New Roman" w:hAnsi="Times New Roman"/>
          <w:b w:val="0"/>
          <w:bCs w:val="0"/>
          <w:sz w:val="24"/>
          <w:szCs w:val="24"/>
        </w:rPr>
        <w:t xml:space="preserve"> </w:t>
      </w:r>
    </w:p>
    <w:p w:rsidR="003A58E7" w:rsidRPr="006635D1" w:rsidRDefault="003A58E7" w:rsidP="00343BA9">
      <w:pPr>
        <w:pStyle w:val="3"/>
        <w:spacing w:before="0" w:after="0" w:line="276" w:lineRule="auto"/>
        <w:ind w:firstLine="709"/>
        <w:jc w:val="both"/>
        <w:rPr>
          <w:rFonts w:ascii="Times New Roman" w:hAnsi="Times New Roman"/>
          <w:b w:val="0"/>
          <w:bCs w:val="0"/>
          <w:sz w:val="24"/>
          <w:szCs w:val="24"/>
        </w:rPr>
      </w:pPr>
      <w:r w:rsidRPr="00E6346A">
        <w:rPr>
          <w:rFonts w:ascii="Times New Roman" w:hAnsi="Times New Roman"/>
          <w:b w:val="0"/>
          <w:bCs w:val="0"/>
          <w:sz w:val="24"/>
          <w:szCs w:val="24"/>
        </w:rPr>
        <w:t xml:space="preserve">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343BA9" w:rsidRDefault="003A58E7" w:rsidP="00343BA9">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w:t>
      </w:r>
      <w:r w:rsidR="003A58E7" w:rsidRPr="00E6346A">
        <w:rPr>
          <w:rFonts w:ascii="Times New Roman" w:hAnsi="Times New Roman"/>
          <w:b w:val="0"/>
          <w:bCs w:val="0"/>
          <w:sz w:val="24"/>
          <w:szCs w:val="24"/>
        </w:rPr>
        <w:lastRenderedPageBreak/>
        <w:t xml:space="preserve">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CF3FE2" w:rsidRDefault="006F63E7" w:rsidP="00CF3FE2">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w:t>
      </w:r>
      <w:r w:rsidR="00CF3FE2">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Российской Федерации, достижениям России в области обеспечения безопасности жизни и здоровья людей; </w:t>
      </w:r>
    </w:p>
    <w:p w:rsidR="003A58E7" w:rsidRPr="00CF3FE2" w:rsidRDefault="006F63E7" w:rsidP="00CF3FE2">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proofErr w:type="spellStart"/>
      <w:r w:rsidR="003A58E7" w:rsidRPr="00E6346A">
        <w:rPr>
          <w:rFonts w:ascii="Times New Roman" w:hAnsi="Times New Roman"/>
          <w:b w:val="0"/>
          <w:bCs w:val="0"/>
          <w:sz w:val="24"/>
          <w:szCs w:val="24"/>
        </w:rPr>
        <w:t>сформированность</w:t>
      </w:r>
      <w:proofErr w:type="spellEnd"/>
      <w:r w:rsidR="003A58E7" w:rsidRPr="00E6346A">
        <w:rPr>
          <w:rFonts w:ascii="Times New Roman" w:hAnsi="Times New Roman"/>
          <w:b w:val="0"/>
          <w:bCs w:val="0"/>
          <w:sz w:val="24"/>
          <w:szCs w:val="24"/>
        </w:rPr>
        <w:t xml:space="preserve">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CF3FE2" w:rsidP="00CF3FE2">
      <w:pPr>
        <w:pStyle w:val="3"/>
        <w:spacing w:before="0" w:after="0" w:line="276" w:lineRule="auto"/>
        <w:ind w:firstLine="851"/>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lastRenderedPageBreak/>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способность применять научные знания для реализации принципов безопасного поведе</w:t>
      </w:r>
      <w:r w:rsidR="00CF3FE2">
        <w:rPr>
          <w:rFonts w:ascii="Times New Roman" w:hAnsi="Times New Roman"/>
          <w:b w:val="0"/>
          <w:bCs w:val="0"/>
          <w:sz w:val="24"/>
          <w:szCs w:val="24"/>
        </w:rPr>
        <w:t>ния (способность предвидеть, по</w:t>
      </w:r>
      <w:r w:rsidR="003A58E7" w:rsidRPr="00E6346A">
        <w:rPr>
          <w:rFonts w:ascii="Times New Roman" w:hAnsi="Times New Roman"/>
          <w:b w:val="0"/>
          <w:bCs w:val="0"/>
          <w:sz w:val="24"/>
          <w:szCs w:val="24"/>
        </w:rPr>
        <w:t xml:space="preserve"> возможности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3A58E7" w:rsidRPr="006635D1" w:rsidRDefault="00CF3FE2" w:rsidP="00CF3FE2">
      <w:pPr>
        <w:pStyle w:val="3"/>
        <w:spacing w:before="0" w:line="276" w:lineRule="auto"/>
        <w:rPr>
          <w:rFonts w:ascii="Times New Roman" w:hAnsi="Times New Roman"/>
          <w:sz w:val="24"/>
        </w:rPr>
      </w:pPr>
      <w:r>
        <w:rPr>
          <w:rFonts w:ascii="Times New Roman" w:hAnsi="Times New Roman"/>
          <w:sz w:val="24"/>
          <w:szCs w:val="24"/>
        </w:rPr>
        <w:t xml:space="preserve">1.3.2 Планируемые </w:t>
      </w:r>
      <w:proofErr w:type="spellStart"/>
      <w:r>
        <w:rPr>
          <w:rFonts w:ascii="Times New Roman" w:hAnsi="Times New Roman"/>
          <w:sz w:val="24"/>
          <w:szCs w:val="24"/>
        </w:rPr>
        <w:t>м</w:t>
      </w:r>
      <w:r w:rsidR="003A58E7" w:rsidRPr="006635D1">
        <w:rPr>
          <w:rFonts w:ascii="Times New Roman" w:hAnsi="Times New Roman"/>
          <w:sz w:val="24"/>
          <w:szCs w:val="24"/>
        </w:rPr>
        <w:t>етапредметные</w:t>
      </w:r>
      <w:proofErr w:type="spellEnd"/>
      <w:r w:rsidR="003A58E7" w:rsidRPr="006635D1">
        <w:rPr>
          <w:rFonts w:ascii="Times New Roman" w:hAnsi="Times New Roman"/>
          <w:sz w:val="24"/>
          <w:szCs w:val="24"/>
        </w:rPr>
        <w:t xml:space="preserve"> результаты</w:t>
      </w:r>
    </w:p>
    <w:p w:rsidR="003A58E7" w:rsidRDefault="003A58E7" w:rsidP="00343BA9">
      <w:pPr>
        <w:spacing w:line="276" w:lineRule="auto"/>
        <w:ind w:firstLine="709"/>
        <w:jc w:val="both"/>
      </w:pPr>
      <w: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самостоятельно определя</w:t>
      </w:r>
      <w:r w:rsidR="00300507">
        <w:t>ть актуальные проблемные вопро</w:t>
      </w:r>
      <w:r>
        <w:t xml:space="preserve">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8C7429" w:rsidRDefault="008C7429" w:rsidP="008C7429">
      <w:pPr>
        <w:pStyle w:val="2"/>
        <w:numPr>
          <w:ilvl w:val="0"/>
          <w:numId w:val="0"/>
        </w:numPr>
        <w:spacing w:before="0" w:after="0" w:line="276" w:lineRule="auto"/>
        <w:rPr>
          <w:rFonts w:ascii="Times New Roman" w:hAnsi="Times New Roman"/>
          <w:sz w:val="24"/>
          <w:szCs w:val="22"/>
        </w:rPr>
      </w:pPr>
    </w:p>
    <w:p w:rsidR="003A58E7" w:rsidRPr="000600D6" w:rsidRDefault="008C7429" w:rsidP="008C7429">
      <w:pPr>
        <w:pStyle w:val="2"/>
        <w:numPr>
          <w:ilvl w:val="0"/>
          <w:numId w:val="0"/>
        </w:numPr>
        <w:spacing w:before="0" w:after="0" w:line="276" w:lineRule="auto"/>
        <w:rPr>
          <w:rFonts w:ascii="Times New Roman" w:hAnsi="Times New Roman"/>
          <w:i w:val="0"/>
          <w:sz w:val="24"/>
          <w:szCs w:val="22"/>
        </w:rPr>
      </w:pPr>
      <w:r w:rsidRPr="008C7429">
        <w:rPr>
          <w:rFonts w:ascii="Times New Roman" w:hAnsi="Times New Roman"/>
          <w:i w:val="0"/>
          <w:sz w:val="24"/>
          <w:szCs w:val="22"/>
          <w:lang w:val="ru-RU"/>
        </w:rPr>
        <w:t>1.3.3 Планируемые</w:t>
      </w:r>
      <w:r>
        <w:rPr>
          <w:rFonts w:ascii="Times New Roman" w:hAnsi="Times New Roman"/>
          <w:sz w:val="24"/>
          <w:szCs w:val="22"/>
          <w:lang w:val="ru-RU"/>
        </w:rPr>
        <w:t xml:space="preserve"> </w:t>
      </w:r>
      <w:r>
        <w:rPr>
          <w:rFonts w:ascii="Times New Roman" w:hAnsi="Times New Roman"/>
          <w:i w:val="0"/>
          <w:sz w:val="24"/>
          <w:szCs w:val="22"/>
        </w:rPr>
        <w:t>п</w:t>
      </w:r>
      <w:r w:rsidR="003A58E7" w:rsidRPr="000600D6">
        <w:rPr>
          <w:rFonts w:ascii="Times New Roman" w:hAnsi="Times New Roman"/>
          <w:i w:val="0"/>
          <w:sz w:val="24"/>
          <w:szCs w:val="22"/>
        </w:rPr>
        <w:t>редметные результаты</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BE6714" w:rsidRPr="008C7429" w:rsidRDefault="003A58E7" w:rsidP="008C742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8E3964" w:rsidRDefault="008E3964" w:rsidP="008A770B">
      <w:pPr>
        <w:autoSpaceDE w:val="0"/>
        <w:autoSpaceDN w:val="0"/>
        <w:adjustRightInd w:val="0"/>
        <w:spacing w:line="360" w:lineRule="auto"/>
        <w:jc w:val="center"/>
        <w:rPr>
          <w:b/>
        </w:rPr>
      </w:pPr>
    </w:p>
    <w:p w:rsidR="008A770B" w:rsidRPr="00795B4C" w:rsidRDefault="00BE6714" w:rsidP="008A770B">
      <w:pPr>
        <w:autoSpaceDE w:val="0"/>
        <w:autoSpaceDN w:val="0"/>
        <w:adjustRightInd w:val="0"/>
        <w:spacing w:line="360" w:lineRule="auto"/>
        <w:jc w:val="center"/>
        <w:rPr>
          <w:b/>
        </w:rPr>
      </w:pPr>
      <w:r>
        <w:rPr>
          <w:b/>
        </w:rPr>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CF3FE2">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316"/>
        <w:gridCol w:w="8736"/>
        <w:gridCol w:w="1704"/>
        <w:gridCol w:w="1450"/>
      </w:tblGrid>
      <w:tr w:rsidR="008A770B" w:rsidRPr="0045607E" w:rsidTr="008C7429">
        <w:trPr>
          <w:trHeight w:val="20"/>
        </w:trPr>
        <w:tc>
          <w:tcPr>
            <w:tcW w:w="2630"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52"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704"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50" w:type="dxa"/>
            <w:shd w:val="clear" w:color="auto" w:fill="auto"/>
          </w:tcPr>
          <w:p w:rsidR="008A770B"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Компетенции</w:t>
            </w:r>
          </w:p>
        </w:tc>
      </w:tr>
      <w:tr w:rsidR="008A770B" w:rsidRPr="0045607E" w:rsidTr="008C7429">
        <w:trPr>
          <w:trHeight w:val="20"/>
        </w:trPr>
        <w:tc>
          <w:tcPr>
            <w:tcW w:w="2630"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52"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704"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50"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4</w:t>
            </w:r>
          </w:p>
        </w:tc>
      </w:tr>
      <w:tr w:rsidR="008A770B" w:rsidRPr="0045607E" w:rsidTr="008C7429">
        <w:trPr>
          <w:trHeight w:val="20"/>
        </w:trPr>
        <w:tc>
          <w:tcPr>
            <w:tcW w:w="13386"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50" w:type="dxa"/>
            <w:shd w:val="clear" w:color="auto" w:fill="FFFFFF" w:themeFill="background1"/>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C7429" w:rsidRPr="0045607E" w:rsidTr="008C7429">
        <w:trPr>
          <w:trHeight w:val="20"/>
        </w:trPr>
        <w:tc>
          <w:tcPr>
            <w:tcW w:w="2630" w:type="dxa"/>
            <w:vMerge w:val="restart"/>
            <w:shd w:val="clear" w:color="auto" w:fill="auto"/>
          </w:tcPr>
          <w:p w:rsidR="008C7429"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8C7429"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8C7429" w:rsidRDefault="008C7429"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8C7429" w:rsidRPr="008D4D38" w:rsidRDefault="008C7429"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8C7429" w:rsidRPr="008D4D38" w:rsidRDefault="008C7429"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52" w:type="dxa"/>
            <w:gridSpan w:val="2"/>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04" w:type="dxa"/>
            <w:vMerge w:val="restart"/>
            <w:shd w:val="clear" w:color="auto" w:fill="auto"/>
          </w:tcPr>
          <w:p w:rsidR="008C7429"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C7429"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hemeFill="background1"/>
          </w:tcPr>
          <w:p w:rsidR="008C7429" w:rsidRPr="00292DA5" w:rsidRDefault="008C7429" w:rsidP="009B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8C7429" w:rsidRPr="0045607E" w:rsidTr="008C7429">
        <w:trPr>
          <w:trHeight w:val="475"/>
        </w:trPr>
        <w:tc>
          <w:tcPr>
            <w:tcW w:w="2630" w:type="dxa"/>
            <w:vMerge/>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736" w:type="dxa"/>
            <w:shd w:val="clear" w:color="auto" w:fill="auto"/>
            <w:vAlign w:val="center"/>
          </w:tcPr>
          <w:p w:rsidR="008C7429" w:rsidRPr="000E2674" w:rsidRDefault="008C7429"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704" w:type="dxa"/>
            <w:vMerge/>
            <w:shd w:val="clear" w:color="auto" w:fill="auto"/>
          </w:tcPr>
          <w:p w:rsidR="008C7429"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BFBFBF" w:themeFill="background1" w:themeFillShade="BF"/>
          </w:tcPr>
          <w:p w:rsidR="008C7429"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C7429" w:rsidTr="008C7429">
        <w:trPr>
          <w:trHeight w:val="285"/>
        </w:trPr>
        <w:tc>
          <w:tcPr>
            <w:tcW w:w="2630" w:type="dxa"/>
            <w:vMerge/>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8C7429" w:rsidRPr="000E2674" w:rsidRDefault="008C7429"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8C7429" w:rsidRPr="000E2674" w:rsidRDefault="008C7429"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8C7429" w:rsidRPr="008D4D38" w:rsidRDefault="008C7429"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704" w:type="dxa"/>
            <w:vMerge/>
            <w:shd w:val="clear" w:color="auto" w:fill="auto"/>
          </w:tcPr>
          <w:p w:rsidR="008C7429"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BFBFBF" w:themeFill="background1" w:themeFillShade="BF"/>
          </w:tcPr>
          <w:p w:rsidR="008C7429"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C7429" w:rsidTr="008C7429">
        <w:trPr>
          <w:trHeight w:val="170"/>
        </w:trPr>
        <w:tc>
          <w:tcPr>
            <w:tcW w:w="2630" w:type="dxa"/>
            <w:vMerge w:val="restart"/>
            <w:shd w:val="clear" w:color="auto" w:fill="auto"/>
          </w:tcPr>
          <w:p w:rsidR="008C7429" w:rsidRPr="008D4D38" w:rsidRDefault="008C7429" w:rsidP="00E54E00">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52" w:type="dxa"/>
            <w:gridSpan w:val="2"/>
            <w:shd w:val="clear" w:color="auto" w:fill="auto"/>
          </w:tcPr>
          <w:p w:rsidR="008C7429" w:rsidRPr="008D4D38" w:rsidRDefault="008C7429"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704" w:type="dxa"/>
            <w:vMerge w:val="restart"/>
            <w:shd w:val="clear" w:color="auto" w:fill="auto"/>
          </w:tcPr>
          <w:p w:rsidR="008C7429" w:rsidRPr="00292DA5" w:rsidRDefault="008C7429" w:rsidP="002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hemeFill="background1"/>
          </w:tcPr>
          <w:p w:rsidR="008C7429"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8C7429" w:rsidTr="008C7429">
        <w:trPr>
          <w:trHeight w:val="435"/>
        </w:trPr>
        <w:tc>
          <w:tcPr>
            <w:tcW w:w="2630" w:type="dxa"/>
            <w:vMerge/>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736" w:type="dxa"/>
            <w:shd w:val="clear" w:color="auto" w:fill="auto"/>
          </w:tcPr>
          <w:p w:rsidR="008C7429" w:rsidRPr="008D4D38" w:rsidRDefault="008C7429" w:rsidP="001B2307">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704" w:type="dxa"/>
            <w:vMerge/>
            <w:shd w:val="clear" w:color="auto" w:fill="auto"/>
          </w:tcPr>
          <w:p w:rsidR="008C7429" w:rsidRPr="00292DA5" w:rsidRDefault="008C7429" w:rsidP="00A94182">
            <w:pPr>
              <w:pStyle w:val="TableParagraph"/>
              <w:spacing w:before="100" w:line="223" w:lineRule="auto"/>
              <w:ind w:left="113"/>
              <w:rPr>
                <w:bCs/>
                <w:i/>
                <w:sz w:val="20"/>
                <w:szCs w:val="20"/>
              </w:rPr>
            </w:pPr>
          </w:p>
        </w:tc>
        <w:tc>
          <w:tcPr>
            <w:tcW w:w="1450" w:type="dxa"/>
            <w:vMerge/>
            <w:shd w:val="clear" w:color="auto" w:fill="BFBFBF" w:themeFill="background1" w:themeFillShade="BF"/>
          </w:tcPr>
          <w:p w:rsidR="008C7429"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C7429" w:rsidTr="008C7429">
        <w:trPr>
          <w:trHeight w:val="435"/>
        </w:trPr>
        <w:tc>
          <w:tcPr>
            <w:tcW w:w="2630" w:type="dxa"/>
            <w:vMerge/>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C7429" w:rsidRPr="008D4D38"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8C7429" w:rsidRPr="00E76F06" w:rsidRDefault="008C7429"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8C7429" w:rsidRPr="008D4D38" w:rsidRDefault="008C7429"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704" w:type="dxa"/>
            <w:vMerge/>
            <w:shd w:val="clear" w:color="auto" w:fill="auto"/>
          </w:tcPr>
          <w:p w:rsidR="008C7429" w:rsidRPr="00292DA5" w:rsidRDefault="008C7429" w:rsidP="00A94182">
            <w:pPr>
              <w:pStyle w:val="TableParagraph"/>
              <w:spacing w:before="100" w:line="223" w:lineRule="auto"/>
              <w:ind w:left="113"/>
              <w:rPr>
                <w:bCs/>
                <w:i/>
                <w:sz w:val="20"/>
                <w:szCs w:val="20"/>
              </w:rPr>
            </w:pPr>
          </w:p>
        </w:tc>
        <w:tc>
          <w:tcPr>
            <w:tcW w:w="1450" w:type="dxa"/>
            <w:vMerge/>
            <w:shd w:val="clear" w:color="auto" w:fill="BFBFBF" w:themeFill="background1" w:themeFillShade="BF"/>
          </w:tcPr>
          <w:p w:rsidR="008C7429" w:rsidRPr="00292DA5" w:rsidRDefault="008C7429"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C7429" w:rsidTr="008C7429">
        <w:trPr>
          <w:trHeight w:val="435"/>
        </w:trPr>
        <w:tc>
          <w:tcPr>
            <w:tcW w:w="2630" w:type="dxa"/>
            <w:vMerge w:val="restart"/>
            <w:shd w:val="clear" w:color="auto" w:fill="auto"/>
          </w:tcPr>
          <w:p w:rsidR="008C7429" w:rsidRPr="00292DA5" w:rsidRDefault="008C7429"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52" w:type="dxa"/>
            <w:gridSpan w:val="2"/>
            <w:shd w:val="clear" w:color="auto" w:fill="auto"/>
          </w:tcPr>
          <w:p w:rsidR="008C7429" w:rsidRPr="008D4D38" w:rsidRDefault="008C7429" w:rsidP="00994DF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704" w:type="dxa"/>
            <w:vMerge w:val="restart"/>
            <w:shd w:val="clear" w:color="auto" w:fill="auto"/>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cPr>
          <w:p w:rsidR="008C7429" w:rsidRPr="00292DA5" w:rsidRDefault="008C7429"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8C7429" w:rsidTr="008C7429">
        <w:trPr>
          <w:trHeight w:val="342"/>
        </w:trPr>
        <w:tc>
          <w:tcPr>
            <w:tcW w:w="2630" w:type="dxa"/>
            <w:vMerge/>
            <w:shd w:val="clear" w:color="auto" w:fill="auto"/>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C7429" w:rsidRPr="008D4D38"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8C7429" w:rsidRPr="0063364F" w:rsidRDefault="008C7429"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8C7429" w:rsidRPr="0063364F" w:rsidRDefault="008C7429"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8C7429" w:rsidRPr="00292DA5" w:rsidRDefault="008C7429"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704" w:type="dxa"/>
            <w:vMerge/>
            <w:shd w:val="clear" w:color="auto" w:fill="auto"/>
          </w:tcPr>
          <w:p w:rsidR="008C7429" w:rsidRPr="00292DA5" w:rsidRDefault="008C7429" w:rsidP="00091034">
            <w:pPr>
              <w:pStyle w:val="TableParagraph"/>
              <w:spacing w:before="67" w:line="225" w:lineRule="auto"/>
              <w:ind w:left="0" w:right="572"/>
              <w:rPr>
                <w:bCs/>
                <w:i/>
                <w:sz w:val="20"/>
                <w:szCs w:val="20"/>
              </w:rPr>
            </w:pPr>
          </w:p>
        </w:tc>
        <w:tc>
          <w:tcPr>
            <w:tcW w:w="1450" w:type="dxa"/>
            <w:vMerge/>
            <w:shd w:val="clear" w:color="auto" w:fill="BFBFBF" w:themeFill="background1" w:themeFillShade="BF"/>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C7429" w:rsidTr="008C7429">
        <w:trPr>
          <w:trHeight w:val="275"/>
        </w:trPr>
        <w:tc>
          <w:tcPr>
            <w:tcW w:w="2630" w:type="dxa"/>
            <w:vMerge/>
            <w:shd w:val="clear" w:color="auto" w:fill="auto"/>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C7429" w:rsidRPr="008D4D38"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8C7429" w:rsidRPr="00292DA5" w:rsidRDefault="008C7429" w:rsidP="009271BA">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704" w:type="dxa"/>
            <w:vMerge/>
            <w:shd w:val="clear" w:color="auto" w:fill="auto"/>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C7429" w:rsidTr="008C7429">
        <w:trPr>
          <w:trHeight w:val="242"/>
        </w:trPr>
        <w:tc>
          <w:tcPr>
            <w:tcW w:w="2630" w:type="dxa"/>
            <w:vMerge w:val="restart"/>
            <w:shd w:val="clear" w:color="auto" w:fill="auto"/>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52" w:type="dxa"/>
            <w:gridSpan w:val="2"/>
            <w:shd w:val="clear" w:color="auto" w:fill="auto"/>
          </w:tcPr>
          <w:p w:rsidR="008C7429" w:rsidRPr="008D4D38" w:rsidRDefault="008C7429" w:rsidP="00091034">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704" w:type="dxa"/>
            <w:vMerge w:val="restart"/>
            <w:shd w:val="clear" w:color="auto" w:fill="auto"/>
          </w:tcPr>
          <w:p w:rsidR="008C7429" w:rsidRPr="00292DA5" w:rsidRDefault="008C7429"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cPr>
          <w:p w:rsidR="008C7429" w:rsidRPr="00292DA5" w:rsidRDefault="008C7429" w:rsidP="0071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0"/>
                <w:szCs w:val="20"/>
              </w:rPr>
            </w:pPr>
            <w:r>
              <w:rPr>
                <w:bCs/>
                <w:i/>
                <w:sz w:val="20"/>
                <w:szCs w:val="20"/>
              </w:rPr>
              <w:t>ОК 06, ОК 07</w:t>
            </w:r>
          </w:p>
        </w:tc>
      </w:tr>
      <w:tr w:rsidR="008C7429" w:rsidTr="008C7429">
        <w:trPr>
          <w:trHeight w:val="347"/>
        </w:trPr>
        <w:tc>
          <w:tcPr>
            <w:tcW w:w="2630" w:type="dxa"/>
            <w:vMerge/>
            <w:shd w:val="clear" w:color="auto" w:fill="auto"/>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C7429" w:rsidRPr="008D4D38"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8C7429" w:rsidRPr="0063364F" w:rsidRDefault="008C7429" w:rsidP="0063364F">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8C7429" w:rsidRPr="00292DA5" w:rsidRDefault="008C7429" w:rsidP="0063364F">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704" w:type="dxa"/>
            <w:vMerge/>
            <w:shd w:val="clear" w:color="auto" w:fill="auto"/>
          </w:tcPr>
          <w:p w:rsidR="008C7429" w:rsidRPr="00292DA5" w:rsidRDefault="008C7429"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BFBFBF" w:themeFill="background1" w:themeFillShade="BF"/>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C7429" w:rsidTr="008C7429">
        <w:trPr>
          <w:trHeight w:val="435"/>
        </w:trPr>
        <w:tc>
          <w:tcPr>
            <w:tcW w:w="2630" w:type="dxa"/>
            <w:vMerge/>
            <w:shd w:val="clear" w:color="auto" w:fill="auto"/>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8C7429" w:rsidRPr="008D4D38"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8C7429" w:rsidRPr="0063364F" w:rsidRDefault="008C7429"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8C7429" w:rsidRPr="00292DA5" w:rsidRDefault="008C7429"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704" w:type="dxa"/>
            <w:vMerge/>
            <w:shd w:val="clear" w:color="auto" w:fill="auto"/>
          </w:tcPr>
          <w:p w:rsidR="008C7429" w:rsidRPr="00292DA5" w:rsidRDefault="008C7429"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BFBFBF" w:themeFill="background1" w:themeFillShade="BF"/>
          </w:tcPr>
          <w:p w:rsidR="008C7429" w:rsidRPr="00292DA5" w:rsidRDefault="008C7429"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8C7429">
        <w:trPr>
          <w:trHeight w:val="370"/>
        </w:trPr>
        <w:tc>
          <w:tcPr>
            <w:tcW w:w="13386"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50" w:type="dxa"/>
            <w:shd w:val="clear" w:color="auto" w:fill="FFFFFF" w:themeFill="background1"/>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45607E" w:rsidTr="008C7429">
        <w:trPr>
          <w:trHeight w:val="21"/>
        </w:trPr>
        <w:tc>
          <w:tcPr>
            <w:tcW w:w="2630" w:type="dxa"/>
            <w:vMerge w:val="restart"/>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52" w:type="dxa"/>
            <w:gridSpan w:val="2"/>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04" w:type="dxa"/>
            <w:shd w:val="clear" w:color="auto" w:fill="auto"/>
          </w:tcPr>
          <w:p w:rsidR="00DA10C0" w:rsidRPr="00292DA5"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hemeFill="background1"/>
          </w:tcPr>
          <w:p w:rsidR="00DA10C0" w:rsidRPr="00292DA5"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45607E" w:rsidTr="008C7429">
        <w:trPr>
          <w:trHeight w:val="453"/>
        </w:trPr>
        <w:tc>
          <w:tcPr>
            <w:tcW w:w="2630" w:type="dxa"/>
            <w:vMerge/>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36" w:type="dxa"/>
            <w:shd w:val="clear" w:color="auto" w:fill="auto"/>
          </w:tcPr>
          <w:p w:rsidR="00DA10C0" w:rsidRPr="008D4D38" w:rsidRDefault="00DA10C0"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704" w:type="dxa"/>
            <w:vMerge w:val="restart"/>
            <w:shd w:val="clear" w:color="auto" w:fill="auto"/>
          </w:tcPr>
          <w:p w:rsidR="00DA10C0" w:rsidRPr="00292DA5" w:rsidRDefault="00DA10C0"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BFBFBF" w:themeFill="background1" w:themeFillShade="BF"/>
          </w:tcPr>
          <w:p w:rsidR="00DA10C0" w:rsidRPr="00292DA5"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468"/>
        </w:trPr>
        <w:tc>
          <w:tcPr>
            <w:tcW w:w="2630" w:type="dxa"/>
            <w:vMerge/>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736" w:type="dxa"/>
            <w:shd w:val="clear" w:color="auto" w:fill="auto"/>
          </w:tcPr>
          <w:p w:rsidR="00DA10C0" w:rsidRPr="008D4D38" w:rsidRDefault="00DA10C0"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704" w:type="dxa"/>
            <w:vMerge/>
            <w:shd w:val="clear" w:color="auto" w:fill="auto"/>
          </w:tcPr>
          <w:p w:rsidR="00DA10C0" w:rsidRPr="00292DA5"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736" w:type="dxa"/>
            <w:shd w:val="clear" w:color="auto" w:fill="auto"/>
          </w:tcPr>
          <w:p w:rsidR="00DA10C0" w:rsidRPr="008D4D38" w:rsidRDefault="00DA10C0"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704" w:type="dxa"/>
            <w:vMerge/>
            <w:shd w:val="clear" w:color="auto" w:fill="auto"/>
          </w:tcPr>
          <w:p w:rsidR="00DA10C0" w:rsidRPr="00292DA5"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val="restart"/>
            <w:shd w:val="clear" w:color="auto" w:fill="auto"/>
          </w:tcPr>
          <w:p w:rsidR="00DA10C0" w:rsidRPr="008D4D38"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52" w:type="dxa"/>
            <w:gridSpan w:val="2"/>
            <w:shd w:val="clear" w:color="auto" w:fill="auto"/>
          </w:tcPr>
          <w:p w:rsidR="00DA10C0" w:rsidRPr="008D4D38" w:rsidRDefault="00DA10C0" w:rsidP="00091034">
            <w:pPr>
              <w:rPr>
                <w:w w:val="110"/>
                <w:sz w:val="20"/>
                <w:szCs w:val="20"/>
              </w:rPr>
            </w:pPr>
            <w:r w:rsidRPr="008D4D38">
              <w:rPr>
                <w:bCs/>
                <w:sz w:val="20"/>
                <w:szCs w:val="20"/>
              </w:rPr>
              <w:t>Содержание</w:t>
            </w:r>
          </w:p>
        </w:tc>
        <w:tc>
          <w:tcPr>
            <w:tcW w:w="1704" w:type="dxa"/>
            <w:vMerge w:val="restart"/>
            <w:shd w:val="clear" w:color="auto" w:fill="auto"/>
          </w:tcPr>
          <w:p w:rsidR="00DA10C0" w:rsidRPr="00292DA5" w:rsidRDefault="00DA10C0"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50" w:type="dxa"/>
            <w:vMerge w:val="restart"/>
            <w:shd w:val="clear" w:color="auto" w:fill="FFFFFF"/>
          </w:tcPr>
          <w:p w:rsidR="00DA10C0" w:rsidRPr="00292DA5" w:rsidRDefault="00DA10C0" w:rsidP="00DB18F6">
            <w:pPr>
              <w:jc w:val="center"/>
              <w:rPr>
                <w:bCs/>
                <w:i/>
                <w:sz w:val="20"/>
                <w:szCs w:val="20"/>
              </w:rPr>
            </w:pPr>
            <w:r>
              <w:rPr>
                <w:bCs/>
                <w:i/>
                <w:sz w:val="20"/>
                <w:szCs w:val="20"/>
              </w:rPr>
              <w:t>ОК 06, ОК 07</w:t>
            </w:r>
          </w:p>
        </w:tc>
      </w:tr>
      <w:tr w:rsidR="00DA10C0" w:rsidTr="008C7429">
        <w:trPr>
          <w:trHeight w:val="252"/>
        </w:trPr>
        <w:tc>
          <w:tcPr>
            <w:tcW w:w="2630" w:type="dxa"/>
            <w:vMerge/>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645"/>
        </w:trPr>
        <w:tc>
          <w:tcPr>
            <w:tcW w:w="2630" w:type="dxa"/>
            <w:vMerge/>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736" w:type="dxa"/>
            <w:shd w:val="clear" w:color="auto" w:fill="auto"/>
          </w:tcPr>
          <w:p w:rsidR="00DA10C0" w:rsidRPr="00292DA5" w:rsidRDefault="00DA10C0"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8C7429">
        <w:trPr>
          <w:trHeight w:val="367"/>
        </w:trPr>
        <w:tc>
          <w:tcPr>
            <w:tcW w:w="13386"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50" w:type="dxa"/>
            <w:shd w:val="clear" w:color="auto" w:fill="FFFFFF" w:themeFill="background1"/>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45607E" w:rsidTr="00DA10C0">
        <w:trPr>
          <w:trHeight w:val="21"/>
        </w:trPr>
        <w:tc>
          <w:tcPr>
            <w:tcW w:w="2630" w:type="dxa"/>
            <w:vMerge w:val="restart"/>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52" w:type="dxa"/>
            <w:gridSpan w:val="2"/>
            <w:shd w:val="clear" w:color="auto" w:fill="auto"/>
          </w:tcPr>
          <w:p w:rsidR="00DA10C0" w:rsidRPr="008D4D3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704"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45607E" w:rsidTr="00DA10C0">
        <w:trPr>
          <w:trHeight w:val="39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736" w:type="dxa"/>
            <w:shd w:val="clear" w:color="auto" w:fill="auto"/>
          </w:tcPr>
          <w:p w:rsidR="00DA10C0" w:rsidRPr="00292DA5" w:rsidRDefault="00DA10C0" w:rsidP="008C3CA9">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w w:val="110"/>
                <w:sz w:val="20"/>
                <w:szCs w:val="20"/>
              </w:rPr>
              <w:t>стям</w:t>
            </w:r>
            <w:r w:rsidRPr="00292DA5">
              <w:rPr>
                <w:rFonts w:ascii="Times New Roman" w:hAnsi="Times New Roman" w:cs="Times New Roman"/>
                <w:bCs/>
                <w:sz w:val="20"/>
                <w:szCs w:val="20"/>
              </w:rPr>
              <w:t>.</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DA10C0">
        <w:trPr>
          <w:trHeight w:val="375"/>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73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r w:rsidRPr="00292DA5">
              <w:rPr>
                <w:w w:val="110"/>
                <w:sz w:val="20"/>
                <w:szCs w:val="20"/>
              </w:rPr>
              <w:t>Вооружённых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45607E" w:rsidTr="00DA10C0">
        <w:trPr>
          <w:trHeight w:val="21"/>
        </w:trPr>
        <w:tc>
          <w:tcPr>
            <w:tcW w:w="2630" w:type="dxa"/>
            <w:vMerge w:val="restart"/>
            <w:shd w:val="clear" w:color="auto" w:fill="auto"/>
          </w:tcPr>
          <w:p w:rsidR="00DA10C0" w:rsidRPr="00292DA5" w:rsidRDefault="00DA10C0" w:rsidP="0034320F">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52" w:type="dxa"/>
            <w:gridSpan w:val="2"/>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04"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45607E" w:rsidTr="00DA10C0">
        <w:trPr>
          <w:trHeight w:val="42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73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DA10C0">
        <w:trPr>
          <w:trHeight w:val="252"/>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73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252"/>
        </w:trPr>
        <w:tc>
          <w:tcPr>
            <w:tcW w:w="2630"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52" w:type="dxa"/>
            <w:gridSpan w:val="2"/>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704"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Tr="008C7429">
        <w:trPr>
          <w:trHeight w:val="252"/>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73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8C7429">
        <w:trPr>
          <w:trHeight w:val="360"/>
        </w:trPr>
        <w:tc>
          <w:tcPr>
            <w:tcW w:w="13386"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50"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20"/>
        </w:trPr>
        <w:tc>
          <w:tcPr>
            <w:tcW w:w="2630" w:type="dxa"/>
            <w:vMerge w:val="restart"/>
            <w:shd w:val="clear" w:color="auto" w:fill="auto"/>
          </w:tcPr>
          <w:p w:rsidR="00DA10C0" w:rsidRDefault="00DA10C0"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DA10C0" w:rsidRPr="00531E9A" w:rsidRDefault="00DA10C0"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52" w:type="dxa"/>
            <w:gridSpan w:val="2"/>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04" w:type="dxa"/>
            <w:shd w:val="clear" w:color="auto" w:fill="auto"/>
          </w:tcPr>
          <w:p w:rsidR="00DA10C0" w:rsidRPr="000006CC"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50" w:type="dxa"/>
            <w:vMerge w:val="restart"/>
            <w:shd w:val="clear" w:color="auto" w:fill="FFFFFF" w:themeFill="background1"/>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0A102A" w:rsidTr="008C7429">
        <w:trPr>
          <w:trHeight w:val="1093"/>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36" w:type="dxa"/>
            <w:shd w:val="clear" w:color="auto" w:fill="auto"/>
          </w:tcPr>
          <w:p w:rsidR="00DA10C0" w:rsidRPr="00531E9A" w:rsidRDefault="00DA10C0"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323"/>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52" w:type="dxa"/>
            <w:gridSpan w:val="2"/>
            <w:shd w:val="clear" w:color="auto" w:fill="auto"/>
          </w:tcPr>
          <w:p w:rsidR="00DA10C0" w:rsidRPr="00531E9A" w:rsidRDefault="00DA10C0" w:rsidP="003B130D">
            <w:pPr>
              <w:pStyle w:val="TableParagraph"/>
              <w:spacing w:line="223" w:lineRule="auto"/>
              <w:ind w:left="113"/>
              <w:jc w:val="both"/>
              <w:rPr>
                <w:rFonts w:ascii="Times New Roman" w:hAnsi="Times New Roman" w:cs="Times New Roman"/>
                <w:w w:val="105"/>
                <w:sz w:val="20"/>
                <w:szCs w:val="20"/>
              </w:rPr>
            </w:pPr>
            <w:r>
              <w:rPr>
                <w:rFonts w:ascii="Times New Roman" w:hAnsi="Times New Roman" w:cs="Times New Roman"/>
                <w:w w:val="105"/>
                <w:sz w:val="20"/>
                <w:szCs w:val="20"/>
              </w:rPr>
              <w:t>Практические занятия</w:t>
            </w:r>
          </w:p>
        </w:tc>
        <w:tc>
          <w:tcPr>
            <w:tcW w:w="1704" w:type="dxa"/>
            <w:shd w:val="clear" w:color="auto" w:fill="auto"/>
          </w:tcPr>
          <w:p w:rsidR="00DA10C0" w:rsidRPr="00292DA5" w:rsidRDefault="00DA10C0"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72"/>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DA10C0" w:rsidRPr="00DA10C0" w:rsidRDefault="00DA10C0" w:rsidP="0016456B">
            <w:pPr>
              <w:spacing w:before="100" w:beforeAutospacing="1" w:after="100" w:afterAutospacing="1"/>
              <w:outlineLvl w:val="0"/>
              <w:rPr>
                <w:color w:val="000000" w:themeColor="text1"/>
                <w:kern w:val="36"/>
                <w:sz w:val="20"/>
                <w:szCs w:val="20"/>
              </w:rPr>
            </w:pPr>
            <w:r w:rsidRPr="00DA10C0">
              <w:rPr>
                <w:color w:val="000000" w:themeColor="text1"/>
                <w:kern w:val="36"/>
                <w:sz w:val="20"/>
                <w:szCs w:val="20"/>
              </w:rPr>
              <w:t>Практическое занятие № 1. Отработка порядка действий при возникновении пожара</w:t>
            </w:r>
          </w:p>
        </w:tc>
        <w:tc>
          <w:tcPr>
            <w:tcW w:w="1704" w:type="dxa"/>
            <w:shd w:val="clear" w:color="auto" w:fill="auto"/>
          </w:tcPr>
          <w:p w:rsidR="00DA10C0" w:rsidRPr="00292DA5" w:rsidRDefault="00DA10C0"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76"/>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DA10C0" w:rsidRPr="00DA10C0" w:rsidRDefault="00DA10C0" w:rsidP="0016456B">
            <w:pPr>
              <w:pStyle w:val="TableParagraph"/>
              <w:spacing w:line="223" w:lineRule="auto"/>
              <w:ind w:left="0"/>
              <w:jc w:val="both"/>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kern w:val="36"/>
                <w:sz w:val="20"/>
                <w:szCs w:val="20"/>
              </w:rPr>
              <w:t>Практическое занятие № 2</w:t>
            </w:r>
            <w:r w:rsidRPr="00DA10C0">
              <w:rPr>
                <w:color w:val="000000" w:themeColor="text1"/>
                <w:kern w:val="36"/>
                <w:sz w:val="20"/>
                <w:szCs w:val="20"/>
              </w:rPr>
              <w:t xml:space="preserve">. </w:t>
            </w:r>
            <w:r w:rsidRPr="00DA10C0">
              <w:rPr>
                <w:rFonts w:ascii="Times New Roman" w:hAnsi="Times New Roman" w:cs="Times New Roman"/>
                <w:color w:val="000000" w:themeColor="text1"/>
                <w:w w:val="105"/>
                <w:sz w:val="20"/>
                <w:szCs w:val="20"/>
              </w:rPr>
              <w:t>Первичные средства пожаротушения</w:t>
            </w:r>
          </w:p>
        </w:tc>
        <w:tc>
          <w:tcPr>
            <w:tcW w:w="1704" w:type="dxa"/>
            <w:shd w:val="clear" w:color="auto" w:fill="auto"/>
          </w:tcPr>
          <w:p w:rsidR="00DA10C0" w:rsidRPr="00292DA5" w:rsidRDefault="00DA10C0"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65"/>
        </w:trPr>
        <w:tc>
          <w:tcPr>
            <w:tcW w:w="2630"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52" w:type="dxa"/>
            <w:gridSpan w:val="2"/>
            <w:shd w:val="clear" w:color="auto" w:fill="auto"/>
          </w:tcPr>
          <w:p w:rsidR="00DA10C0" w:rsidRPr="00DA10C0" w:rsidRDefault="00DA10C0" w:rsidP="003B130D">
            <w:pPr>
              <w:pStyle w:val="TableParagraph"/>
              <w:spacing w:line="223" w:lineRule="auto"/>
              <w:ind w:left="0"/>
              <w:jc w:val="both"/>
              <w:rPr>
                <w:rFonts w:ascii="Times New Roman" w:hAnsi="Times New Roman" w:cs="Times New Roman"/>
                <w:color w:val="000000" w:themeColor="text1"/>
                <w:w w:val="105"/>
                <w:sz w:val="20"/>
                <w:szCs w:val="20"/>
              </w:rPr>
            </w:pPr>
            <w:r w:rsidRPr="00DA10C0">
              <w:rPr>
                <w:bCs/>
                <w:color w:val="000000" w:themeColor="text1"/>
                <w:sz w:val="20"/>
                <w:szCs w:val="20"/>
              </w:rPr>
              <w:t>Содержание</w:t>
            </w:r>
          </w:p>
        </w:tc>
        <w:tc>
          <w:tcPr>
            <w:tcW w:w="1704" w:type="dxa"/>
            <w:shd w:val="clear" w:color="auto" w:fill="auto"/>
          </w:tcPr>
          <w:p w:rsidR="00DA10C0" w:rsidRPr="000006CC" w:rsidRDefault="00DA10C0"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50" w:type="dxa"/>
            <w:vMerge w:val="restart"/>
            <w:tcBorders>
              <w:top w:val="single" w:sz="4" w:space="0" w:color="auto"/>
            </w:tcBorders>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0A102A" w:rsidTr="008C7429">
        <w:trPr>
          <w:trHeight w:val="275"/>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DA10C0" w:rsidRPr="00DA10C0" w:rsidRDefault="00DA10C0" w:rsidP="003B130D">
            <w:pPr>
              <w:pStyle w:val="TableParagraph"/>
              <w:spacing w:before="94" w:line="228" w:lineRule="auto"/>
              <w:ind w:left="0" w:right="207"/>
              <w:rPr>
                <w:rFonts w:ascii="Times New Roman" w:hAnsi="Times New Roman" w:cs="Times New Roman"/>
                <w:color w:val="000000" w:themeColor="text1"/>
                <w:sz w:val="20"/>
                <w:szCs w:val="20"/>
              </w:rPr>
            </w:pPr>
            <w:r w:rsidRPr="00DA10C0">
              <w:rPr>
                <w:rFonts w:ascii="Times New Roman" w:hAnsi="Times New Roman" w:cs="Times New Roman"/>
                <w:color w:val="000000" w:themeColor="text1"/>
                <w:w w:val="105"/>
                <w:sz w:val="20"/>
                <w:szCs w:val="20"/>
              </w:rPr>
              <w:t>Составляющие</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государственной</w:t>
            </w:r>
            <w:r w:rsidRPr="00DA10C0">
              <w:rPr>
                <w:rFonts w:ascii="Times New Roman" w:hAnsi="Times New Roman" w:cs="Times New Roman"/>
                <w:color w:val="000000" w:themeColor="text1"/>
                <w:spacing w:val="-39"/>
                <w:w w:val="105"/>
                <w:sz w:val="20"/>
                <w:szCs w:val="20"/>
              </w:rPr>
              <w:t xml:space="preserve"> </w:t>
            </w:r>
            <w:r w:rsidRPr="00DA10C0">
              <w:rPr>
                <w:rFonts w:ascii="Times New Roman" w:hAnsi="Times New Roman" w:cs="Times New Roman"/>
                <w:color w:val="000000" w:themeColor="text1"/>
                <w:w w:val="105"/>
                <w:sz w:val="20"/>
                <w:szCs w:val="20"/>
              </w:rPr>
              <w:t>системы</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по защите  населения</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от</w:t>
            </w:r>
            <w:r w:rsidRPr="00DA10C0">
              <w:rPr>
                <w:rFonts w:ascii="Times New Roman" w:hAnsi="Times New Roman" w:cs="Times New Roman"/>
                <w:color w:val="000000" w:themeColor="text1"/>
                <w:spacing w:val="10"/>
                <w:w w:val="105"/>
                <w:sz w:val="20"/>
                <w:szCs w:val="20"/>
              </w:rPr>
              <w:t xml:space="preserve"> </w:t>
            </w:r>
            <w:r w:rsidRPr="00DA10C0">
              <w:rPr>
                <w:rFonts w:ascii="Times New Roman" w:hAnsi="Times New Roman" w:cs="Times New Roman"/>
                <w:color w:val="000000" w:themeColor="text1"/>
                <w:w w:val="105"/>
                <w:sz w:val="20"/>
                <w:szCs w:val="20"/>
              </w:rPr>
              <w:t>опасных</w:t>
            </w:r>
            <w:r w:rsidRPr="00DA10C0">
              <w:rPr>
                <w:rFonts w:ascii="Times New Roman" w:hAnsi="Times New Roman" w:cs="Times New Roman"/>
                <w:color w:val="000000" w:themeColor="text1"/>
                <w:spacing w:val="11"/>
                <w:w w:val="105"/>
                <w:sz w:val="20"/>
                <w:szCs w:val="20"/>
              </w:rPr>
              <w:t xml:space="preserve"> </w:t>
            </w:r>
            <w:r w:rsidRPr="00DA10C0">
              <w:rPr>
                <w:rFonts w:ascii="Times New Roman" w:hAnsi="Times New Roman" w:cs="Times New Roman"/>
                <w:color w:val="000000" w:themeColor="text1"/>
                <w:w w:val="105"/>
                <w:sz w:val="20"/>
                <w:szCs w:val="20"/>
              </w:rPr>
              <w:t>и</w:t>
            </w:r>
            <w:r w:rsidRPr="00DA10C0">
              <w:rPr>
                <w:rFonts w:ascii="Times New Roman" w:hAnsi="Times New Roman" w:cs="Times New Roman"/>
                <w:color w:val="000000" w:themeColor="text1"/>
                <w:spacing w:val="7"/>
                <w:w w:val="105"/>
                <w:sz w:val="20"/>
                <w:szCs w:val="20"/>
              </w:rPr>
              <w:t xml:space="preserve"> </w:t>
            </w:r>
            <w:r w:rsidRPr="00DA10C0">
              <w:rPr>
                <w:rFonts w:ascii="Times New Roman" w:hAnsi="Times New Roman" w:cs="Times New Roman"/>
                <w:color w:val="000000" w:themeColor="text1"/>
                <w:w w:val="105"/>
                <w:sz w:val="20"/>
                <w:szCs w:val="20"/>
              </w:rPr>
              <w:t>чрезвычайных</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 xml:space="preserve">ситуаций </w:t>
            </w:r>
          </w:p>
        </w:tc>
        <w:tc>
          <w:tcPr>
            <w:tcW w:w="1704" w:type="dxa"/>
            <w:vMerge w:val="restart"/>
            <w:shd w:val="clear" w:color="auto" w:fill="auto"/>
          </w:tcPr>
          <w:p w:rsidR="00DA10C0" w:rsidRPr="00292DA5" w:rsidRDefault="00DA10C0" w:rsidP="000006CC">
            <w:pPr>
              <w:pStyle w:val="TableParagraph"/>
              <w:spacing w:before="94" w:line="228" w:lineRule="auto"/>
              <w:ind w:left="0" w:right="207"/>
              <w:jc w:val="center"/>
              <w:rPr>
                <w:bCs/>
                <w:i/>
                <w:sz w:val="20"/>
                <w:szCs w:val="20"/>
              </w:rPr>
            </w:pPr>
            <w:r>
              <w:rPr>
                <w:bCs/>
                <w:i/>
                <w:sz w:val="20"/>
                <w:szCs w:val="20"/>
              </w:rPr>
              <w:t xml:space="preserve">   2</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75"/>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DA10C0" w:rsidRPr="00DA10C0" w:rsidRDefault="00DA10C0" w:rsidP="003B130D">
            <w:pPr>
              <w:pStyle w:val="TableParagraph"/>
              <w:spacing w:before="74" w:line="228" w:lineRule="auto"/>
              <w:ind w:left="0" w:right="280"/>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Прогнозирование</w:t>
            </w:r>
            <w:r w:rsidRPr="00DA10C0">
              <w:rPr>
                <w:rFonts w:ascii="Times New Roman" w:hAnsi="Times New Roman" w:cs="Times New Roman"/>
                <w:color w:val="000000" w:themeColor="text1"/>
                <w:spacing w:val="20"/>
                <w:w w:val="105"/>
                <w:sz w:val="20"/>
                <w:szCs w:val="20"/>
              </w:rPr>
              <w:t xml:space="preserve"> </w:t>
            </w:r>
            <w:r w:rsidRPr="00DA10C0">
              <w:rPr>
                <w:rFonts w:ascii="Times New Roman" w:hAnsi="Times New Roman" w:cs="Times New Roman"/>
                <w:color w:val="000000" w:themeColor="text1"/>
                <w:w w:val="105"/>
                <w:sz w:val="20"/>
                <w:szCs w:val="20"/>
              </w:rPr>
              <w:t>и</w:t>
            </w:r>
            <w:r w:rsidRPr="00DA10C0">
              <w:rPr>
                <w:rFonts w:ascii="Times New Roman" w:hAnsi="Times New Roman" w:cs="Times New Roman"/>
                <w:color w:val="000000" w:themeColor="text1"/>
                <w:spacing w:val="20"/>
                <w:w w:val="105"/>
                <w:sz w:val="20"/>
                <w:szCs w:val="20"/>
              </w:rPr>
              <w:t xml:space="preserve"> </w:t>
            </w:r>
            <w:r w:rsidRPr="00DA10C0">
              <w:rPr>
                <w:rFonts w:ascii="Times New Roman" w:hAnsi="Times New Roman" w:cs="Times New Roman"/>
                <w:color w:val="000000" w:themeColor="text1"/>
                <w:w w:val="105"/>
                <w:sz w:val="20"/>
                <w:szCs w:val="20"/>
              </w:rPr>
              <w:t>мониторинг</w:t>
            </w:r>
            <w:r w:rsidRPr="00DA10C0">
              <w:rPr>
                <w:rFonts w:ascii="Times New Roman" w:hAnsi="Times New Roman" w:cs="Times New Roman"/>
                <w:color w:val="000000" w:themeColor="text1"/>
                <w:spacing w:val="-38"/>
                <w:w w:val="105"/>
                <w:sz w:val="20"/>
                <w:szCs w:val="20"/>
              </w:rPr>
              <w:t xml:space="preserve"> </w:t>
            </w:r>
            <w:r w:rsidRPr="00DA10C0">
              <w:rPr>
                <w:rFonts w:ascii="Times New Roman" w:hAnsi="Times New Roman" w:cs="Times New Roman"/>
                <w:color w:val="000000" w:themeColor="text1"/>
                <w:w w:val="110"/>
                <w:sz w:val="20"/>
                <w:szCs w:val="20"/>
              </w:rPr>
              <w:t>чрезвычайных ситуаций</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94"/>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736" w:type="dxa"/>
            <w:shd w:val="clear" w:color="auto" w:fill="auto"/>
          </w:tcPr>
          <w:p w:rsidR="00DA10C0" w:rsidRPr="00DA10C0" w:rsidRDefault="00DA10C0" w:rsidP="003B130D">
            <w:pPr>
              <w:pStyle w:val="TableParagraph"/>
              <w:spacing w:before="77" w:line="228" w:lineRule="auto"/>
              <w:ind w:left="0" w:right="280"/>
              <w:rPr>
                <w:rFonts w:ascii="Times New Roman" w:hAnsi="Times New Roman" w:cs="Times New Roman"/>
                <w:color w:val="000000" w:themeColor="text1"/>
                <w:sz w:val="20"/>
                <w:szCs w:val="20"/>
              </w:rPr>
            </w:pPr>
            <w:r w:rsidRPr="00DA10C0">
              <w:rPr>
                <w:rFonts w:ascii="Times New Roman" w:hAnsi="Times New Roman" w:cs="Times New Roman"/>
                <w:color w:val="000000" w:themeColor="text1"/>
                <w:w w:val="105"/>
                <w:sz w:val="20"/>
                <w:szCs w:val="20"/>
              </w:rPr>
              <w:t>Гражданская</w:t>
            </w:r>
            <w:r w:rsidRPr="00DA10C0">
              <w:rPr>
                <w:rFonts w:ascii="Times New Roman" w:hAnsi="Times New Roman" w:cs="Times New Roman"/>
                <w:color w:val="000000" w:themeColor="text1"/>
                <w:spacing w:val="9"/>
                <w:w w:val="105"/>
                <w:sz w:val="20"/>
                <w:szCs w:val="20"/>
              </w:rPr>
              <w:t xml:space="preserve"> </w:t>
            </w:r>
            <w:r w:rsidRPr="00DA10C0">
              <w:rPr>
                <w:rFonts w:ascii="Times New Roman" w:hAnsi="Times New Roman" w:cs="Times New Roman"/>
                <w:color w:val="000000" w:themeColor="text1"/>
                <w:w w:val="105"/>
                <w:sz w:val="20"/>
                <w:szCs w:val="20"/>
              </w:rPr>
              <w:t>оборона</w:t>
            </w:r>
            <w:r w:rsidRPr="00DA10C0">
              <w:rPr>
                <w:rFonts w:ascii="Times New Roman" w:hAnsi="Times New Roman" w:cs="Times New Roman"/>
                <w:color w:val="000000" w:themeColor="text1"/>
                <w:spacing w:val="10"/>
                <w:w w:val="105"/>
                <w:sz w:val="20"/>
                <w:szCs w:val="20"/>
              </w:rPr>
              <w:t xml:space="preserve"> </w:t>
            </w:r>
            <w:r w:rsidRPr="00DA10C0">
              <w:rPr>
                <w:rFonts w:ascii="Times New Roman" w:hAnsi="Times New Roman" w:cs="Times New Roman"/>
                <w:color w:val="000000" w:themeColor="text1"/>
                <w:w w:val="105"/>
                <w:sz w:val="20"/>
                <w:szCs w:val="20"/>
              </w:rPr>
              <w:t>и</w:t>
            </w:r>
            <w:r w:rsidRPr="00DA10C0">
              <w:rPr>
                <w:rFonts w:ascii="Times New Roman" w:hAnsi="Times New Roman" w:cs="Times New Roman"/>
                <w:color w:val="000000" w:themeColor="text1"/>
                <w:spacing w:val="9"/>
                <w:w w:val="105"/>
                <w:sz w:val="20"/>
                <w:szCs w:val="20"/>
              </w:rPr>
              <w:t xml:space="preserve"> </w:t>
            </w:r>
            <w:r w:rsidRPr="00DA10C0">
              <w:rPr>
                <w:rFonts w:ascii="Times New Roman" w:hAnsi="Times New Roman" w:cs="Times New Roman"/>
                <w:color w:val="000000" w:themeColor="text1"/>
                <w:w w:val="105"/>
                <w:sz w:val="20"/>
                <w:szCs w:val="20"/>
              </w:rPr>
              <w:t>её</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основные</w:t>
            </w:r>
            <w:r w:rsidRPr="00DA10C0">
              <w:rPr>
                <w:rFonts w:ascii="Times New Roman" w:hAnsi="Times New Roman" w:cs="Times New Roman"/>
                <w:color w:val="000000" w:themeColor="text1"/>
                <w:spacing w:val="11"/>
                <w:w w:val="105"/>
                <w:sz w:val="20"/>
                <w:szCs w:val="20"/>
              </w:rPr>
              <w:t xml:space="preserve"> </w:t>
            </w:r>
            <w:r w:rsidRPr="00DA10C0">
              <w:rPr>
                <w:rFonts w:ascii="Times New Roman" w:hAnsi="Times New Roman" w:cs="Times New Roman"/>
                <w:color w:val="000000" w:themeColor="text1"/>
                <w:w w:val="105"/>
                <w:sz w:val="20"/>
                <w:szCs w:val="20"/>
              </w:rPr>
              <w:t>задачи</w:t>
            </w:r>
            <w:r w:rsidRPr="00DA10C0">
              <w:rPr>
                <w:rFonts w:ascii="Times New Roman" w:hAnsi="Times New Roman" w:cs="Times New Roman"/>
                <w:color w:val="000000" w:themeColor="text1"/>
                <w:spacing w:val="12"/>
                <w:w w:val="105"/>
                <w:sz w:val="20"/>
                <w:szCs w:val="20"/>
              </w:rPr>
              <w:t xml:space="preserve"> </w:t>
            </w:r>
            <w:r w:rsidRPr="00DA10C0">
              <w:rPr>
                <w:rFonts w:ascii="Times New Roman" w:hAnsi="Times New Roman" w:cs="Times New Roman"/>
                <w:color w:val="000000" w:themeColor="text1"/>
                <w:w w:val="105"/>
                <w:sz w:val="20"/>
                <w:szCs w:val="20"/>
              </w:rPr>
              <w:t>на</w:t>
            </w:r>
            <w:r w:rsidRPr="00DA10C0">
              <w:rPr>
                <w:rFonts w:ascii="Times New Roman" w:hAnsi="Times New Roman" w:cs="Times New Roman"/>
                <w:color w:val="000000" w:themeColor="text1"/>
                <w:spacing w:val="12"/>
                <w:w w:val="105"/>
                <w:sz w:val="20"/>
                <w:szCs w:val="20"/>
              </w:rPr>
              <w:t xml:space="preserve"> </w:t>
            </w:r>
            <w:r w:rsidRPr="00DA10C0">
              <w:rPr>
                <w:rFonts w:ascii="Times New Roman" w:hAnsi="Times New Roman" w:cs="Times New Roman"/>
                <w:color w:val="000000" w:themeColor="text1"/>
                <w:w w:val="105"/>
                <w:sz w:val="20"/>
                <w:szCs w:val="20"/>
              </w:rPr>
              <w:t>современном</w:t>
            </w:r>
            <w:r w:rsidRPr="00DA10C0">
              <w:rPr>
                <w:rFonts w:ascii="Times New Roman" w:hAnsi="Times New Roman" w:cs="Times New Roman"/>
                <w:color w:val="000000" w:themeColor="text1"/>
                <w:spacing w:val="5"/>
                <w:w w:val="105"/>
                <w:sz w:val="20"/>
                <w:szCs w:val="20"/>
              </w:rPr>
              <w:t xml:space="preserve"> </w:t>
            </w:r>
            <w:r w:rsidRPr="00DA10C0">
              <w:rPr>
                <w:rFonts w:ascii="Times New Roman" w:hAnsi="Times New Roman" w:cs="Times New Roman"/>
                <w:color w:val="000000" w:themeColor="text1"/>
                <w:w w:val="105"/>
                <w:sz w:val="20"/>
                <w:szCs w:val="20"/>
              </w:rPr>
              <w:t xml:space="preserve">этапе </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94"/>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736" w:type="dxa"/>
            <w:shd w:val="clear" w:color="auto" w:fill="auto"/>
          </w:tcPr>
          <w:p w:rsidR="00DA10C0" w:rsidRPr="00DA10C0" w:rsidRDefault="00DA10C0" w:rsidP="003B130D">
            <w:pPr>
              <w:pStyle w:val="TableParagraph"/>
              <w:spacing w:before="74" w:line="228" w:lineRule="auto"/>
              <w:ind w:left="0" w:right="280"/>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Инженерная</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защита</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населения</w:t>
            </w:r>
            <w:r w:rsidRPr="00DA10C0">
              <w:rPr>
                <w:rFonts w:ascii="Times New Roman" w:hAnsi="Times New Roman" w:cs="Times New Roman"/>
                <w:color w:val="000000" w:themeColor="text1"/>
                <w:spacing w:val="-39"/>
                <w:w w:val="105"/>
                <w:sz w:val="20"/>
                <w:szCs w:val="20"/>
              </w:rPr>
              <w:t xml:space="preserve"> </w:t>
            </w:r>
            <w:r w:rsidRPr="00DA10C0">
              <w:rPr>
                <w:rFonts w:ascii="Times New Roman" w:hAnsi="Times New Roman" w:cs="Times New Roman"/>
                <w:color w:val="000000" w:themeColor="text1"/>
                <w:w w:val="105"/>
                <w:sz w:val="20"/>
                <w:szCs w:val="20"/>
              </w:rPr>
              <w:t>и</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неотложные</w:t>
            </w:r>
            <w:r w:rsidRPr="00DA10C0">
              <w:rPr>
                <w:rFonts w:ascii="Times New Roman" w:hAnsi="Times New Roman" w:cs="Times New Roman"/>
                <w:color w:val="000000" w:themeColor="text1"/>
                <w:spacing w:val="6"/>
                <w:w w:val="105"/>
                <w:sz w:val="20"/>
                <w:szCs w:val="20"/>
              </w:rPr>
              <w:t xml:space="preserve"> </w:t>
            </w:r>
            <w:r w:rsidRPr="00DA10C0">
              <w:rPr>
                <w:rFonts w:ascii="Times New Roman" w:hAnsi="Times New Roman" w:cs="Times New Roman"/>
                <w:color w:val="000000" w:themeColor="text1"/>
                <w:w w:val="105"/>
                <w:sz w:val="20"/>
                <w:szCs w:val="20"/>
              </w:rPr>
              <w:t>работы</w:t>
            </w:r>
            <w:r w:rsidRPr="00DA10C0">
              <w:rPr>
                <w:rFonts w:ascii="Times New Roman" w:hAnsi="Times New Roman" w:cs="Times New Roman"/>
                <w:color w:val="000000" w:themeColor="text1"/>
                <w:spacing w:val="5"/>
                <w:w w:val="105"/>
                <w:sz w:val="20"/>
                <w:szCs w:val="20"/>
              </w:rPr>
              <w:t xml:space="preserve"> </w:t>
            </w:r>
            <w:r w:rsidRPr="00DA10C0">
              <w:rPr>
                <w:rFonts w:ascii="Times New Roman" w:hAnsi="Times New Roman" w:cs="Times New Roman"/>
                <w:color w:val="000000" w:themeColor="text1"/>
                <w:w w:val="105"/>
                <w:sz w:val="20"/>
                <w:szCs w:val="20"/>
              </w:rPr>
              <w:t>в</w:t>
            </w:r>
            <w:r w:rsidRPr="00DA10C0">
              <w:rPr>
                <w:rFonts w:ascii="Times New Roman" w:hAnsi="Times New Roman" w:cs="Times New Roman"/>
                <w:color w:val="000000" w:themeColor="text1"/>
                <w:spacing w:val="2"/>
                <w:w w:val="105"/>
                <w:sz w:val="20"/>
                <w:szCs w:val="20"/>
              </w:rPr>
              <w:t xml:space="preserve"> </w:t>
            </w:r>
            <w:r w:rsidRPr="00DA10C0">
              <w:rPr>
                <w:rFonts w:ascii="Times New Roman" w:hAnsi="Times New Roman" w:cs="Times New Roman"/>
                <w:color w:val="000000" w:themeColor="text1"/>
                <w:w w:val="105"/>
                <w:sz w:val="20"/>
                <w:szCs w:val="20"/>
              </w:rPr>
              <w:t>зоне</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поражения</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94"/>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52" w:type="dxa"/>
            <w:gridSpan w:val="2"/>
            <w:shd w:val="clear" w:color="auto" w:fill="auto"/>
          </w:tcPr>
          <w:p w:rsidR="00DA10C0" w:rsidRPr="00DA10C0" w:rsidRDefault="00DA10C0" w:rsidP="003B130D">
            <w:pPr>
              <w:pStyle w:val="TableParagraph"/>
              <w:spacing w:before="74" w:line="228" w:lineRule="auto"/>
              <w:ind w:left="0" w:right="280"/>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Практические занятия</w:t>
            </w:r>
          </w:p>
        </w:tc>
        <w:tc>
          <w:tcPr>
            <w:tcW w:w="1704" w:type="dxa"/>
            <w:shd w:val="clear" w:color="auto" w:fill="auto"/>
          </w:tcPr>
          <w:p w:rsidR="00DA10C0" w:rsidRPr="00292DA5" w:rsidRDefault="00DA10C0"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94"/>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DA10C0" w:rsidRPr="00DA10C0" w:rsidRDefault="00DA10C0" w:rsidP="00CA0604">
            <w:pPr>
              <w:pStyle w:val="TableParagraph"/>
              <w:spacing w:before="74" w:line="228" w:lineRule="auto"/>
              <w:ind w:left="0" w:right="280"/>
              <w:jc w:val="both"/>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kern w:val="36"/>
                <w:sz w:val="20"/>
                <w:szCs w:val="20"/>
              </w:rPr>
              <w:t>Практическое занятие №3.</w:t>
            </w:r>
            <w:r w:rsidRPr="00DA10C0">
              <w:rPr>
                <w:color w:val="000000" w:themeColor="text1"/>
                <w:kern w:val="36"/>
                <w:sz w:val="20"/>
                <w:szCs w:val="20"/>
              </w:rPr>
              <w:t xml:space="preserve"> </w:t>
            </w:r>
            <w:r w:rsidRPr="00DA10C0">
              <w:rPr>
                <w:rFonts w:ascii="Times New Roman" w:hAnsi="Times New Roman" w:cs="Times New Roman"/>
                <w:color w:val="000000" w:themeColor="text1"/>
                <w:w w:val="105"/>
                <w:sz w:val="20"/>
                <w:szCs w:val="20"/>
              </w:rPr>
              <w:t>Практическое применение средств индивидуальной защиты. (Противогаз).</w:t>
            </w:r>
          </w:p>
        </w:tc>
        <w:tc>
          <w:tcPr>
            <w:tcW w:w="1704" w:type="dxa"/>
            <w:shd w:val="clear" w:color="auto" w:fill="auto"/>
          </w:tcPr>
          <w:p w:rsidR="00DA10C0" w:rsidRPr="00292DA5" w:rsidRDefault="00DA10C0"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94"/>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DA10C0" w:rsidRPr="00DA10C0" w:rsidRDefault="00DA10C0" w:rsidP="00CA0604">
            <w:pPr>
              <w:pStyle w:val="TableParagraph"/>
              <w:spacing w:before="74" w:line="228" w:lineRule="auto"/>
              <w:ind w:left="0" w:right="280"/>
              <w:jc w:val="both"/>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kern w:val="36"/>
                <w:sz w:val="20"/>
                <w:szCs w:val="20"/>
              </w:rPr>
              <w:t>Практическое занятие №4.</w:t>
            </w:r>
            <w:r w:rsidRPr="00DA10C0">
              <w:rPr>
                <w:color w:val="000000" w:themeColor="text1"/>
                <w:kern w:val="36"/>
                <w:sz w:val="20"/>
                <w:szCs w:val="20"/>
              </w:rPr>
              <w:t xml:space="preserve"> </w:t>
            </w:r>
            <w:r w:rsidRPr="00DA10C0">
              <w:rPr>
                <w:rFonts w:ascii="Times New Roman" w:hAnsi="Times New Roman" w:cs="Times New Roman"/>
                <w:color w:val="000000" w:themeColor="text1"/>
                <w:w w:val="105"/>
                <w:sz w:val="20"/>
                <w:szCs w:val="20"/>
              </w:rPr>
              <w:t>Практическое применение средств индивидуальной защиты. (ОЗК, Л-1).</w:t>
            </w:r>
          </w:p>
        </w:tc>
        <w:tc>
          <w:tcPr>
            <w:tcW w:w="1704" w:type="dxa"/>
            <w:shd w:val="clear" w:color="auto" w:fill="auto"/>
          </w:tcPr>
          <w:p w:rsidR="00DA10C0" w:rsidRPr="00292DA5" w:rsidRDefault="00DA10C0"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527"/>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736" w:type="dxa"/>
            <w:shd w:val="clear" w:color="auto" w:fill="auto"/>
          </w:tcPr>
          <w:p w:rsidR="00DA10C0" w:rsidRPr="00DA10C0" w:rsidRDefault="00DA10C0" w:rsidP="00DE5C97">
            <w:pPr>
              <w:spacing w:before="100" w:beforeAutospacing="1" w:after="100" w:afterAutospacing="1"/>
              <w:jc w:val="both"/>
              <w:outlineLvl w:val="0"/>
              <w:rPr>
                <w:bCs/>
                <w:color w:val="000000" w:themeColor="text1"/>
                <w:kern w:val="36"/>
                <w:sz w:val="20"/>
                <w:szCs w:val="20"/>
              </w:rPr>
            </w:pPr>
            <w:r w:rsidRPr="00DA10C0">
              <w:rPr>
                <w:color w:val="000000" w:themeColor="text1"/>
                <w:kern w:val="36"/>
                <w:sz w:val="20"/>
                <w:szCs w:val="20"/>
              </w:rPr>
              <w:t xml:space="preserve">Практическое занятие №5. </w:t>
            </w:r>
            <w:r w:rsidRPr="00DA10C0">
              <w:rPr>
                <w:bCs/>
                <w:color w:val="000000" w:themeColor="text1"/>
                <w:kern w:val="36"/>
                <w:sz w:val="20"/>
                <w:szCs w:val="20"/>
              </w:rPr>
              <w:t>Организация гражданской обороны в образовательных учреждениях заданиях</w:t>
            </w:r>
          </w:p>
        </w:tc>
        <w:tc>
          <w:tcPr>
            <w:tcW w:w="1704" w:type="dxa"/>
            <w:shd w:val="clear" w:color="auto" w:fill="auto"/>
          </w:tcPr>
          <w:p w:rsidR="00DA10C0" w:rsidRPr="00292DA5" w:rsidRDefault="00DA10C0"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8C7429">
        <w:trPr>
          <w:trHeight w:val="260"/>
        </w:trPr>
        <w:tc>
          <w:tcPr>
            <w:tcW w:w="13386" w:type="dxa"/>
            <w:gridSpan w:val="4"/>
            <w:shd w:val="clear" w:color="auto" w:fill="auto"/>
          </w:tcPr>
          <w:p w:rsidR="003B130D" w:rsidRPr="00DA10C0"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0"/>
                <w:szCs w:val="20"/>
              </w:rPr>
            </w:pPr>
            <w:r w:rsidRPr="00DA10C0">
              <w:rPr>
                <w:b/>
                <w:bCs/>
                <w:color w:val="000000" w:themeColor="text1"/>
                <w:sz w:val="20"/>
                <w:szCs w:val="20"/>
              </w:rPr>
              <w:t xml:space="preserve">                                       </w:t>
            </w:r>
            <w:r w:rsidR="003B130D" w:rsidRPr="00DA10C0">
              <w:rPr>
                <w:b/>
                <w:bCs/>
                <w:color w:val="000000" w:themeColor="text1"/>
                <w:sz w:val="20"/>
                <w:szCs w:val="20"/>
              </w:rPr>
              <w:t>Раздел 5. Безопасность в природной среде и экологическая безопасность</w:t>
            </w:r>
            <w:r w:rsidRPr="00DA10C0">
              <w:rPr>
                <w:b/>
                <w:bCs/>
                <w:color w:val="000000" w:themeColor="text1"/>
                <w:sz w:val="20"/>
                <w:szCs w:val="20"/>
              </w:rPr>
              <w:t xml:space="preserve">                                                                 </w:t>
            </w:r>
            <w:r w:rsidR="00337F05" w:rsidRPr="00DA10C0">
              <w:rPr>
                <w:b/>
                <w:bCs/>
                <w:color w:val="000000" w:themeColor="text1"/>
                <w:sz w:val="20"/>
                <w:szCs w:val="20"/>
              </w:rPr>
              <w:t>6</w:t>
            </w:r>
          </w:p>
        </w:tc>
        <w:tc>
          <w:tcPr>
            <w:tcW w:w="1450"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419"/>
        </w:trPr>
        <w:tc>
          <w:tcPr>
            <w:tcW w:w="2630"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52" w:type="dxa"/>
            <w:gridSpan w:val="2"/>
            <w:shd w:val="clear" w:color="auto" w:fill="auto"/>
          </w:tcPr>
          <w:p w:rsidR="00DA10C0" w:rsidRPr="00DA10C0" w:rsidRDefault="00DA10C0" w:rsidP="003B130D">
            <w:pPr>
              <w:pStyle w:val="TableParagraph"/>
              <w:spacing w:line="223" w:lineRule="auto"/>
              <w:ind w:left="113"/>
              <w:jc w:val="both"/>
              <w:rPr>
                <w:rFonts w:ascii="Times New Roman" w:hAnsi="Times New Roman" w:cs="Times New Roman"/>
                <w:color w:val="000000" w:themeColor="text1"/>
                <w:w w:val="105"/>
                <w:sz w:val="20"/>
                <w:szCs w:val="20"/>
              </w:rPr>
            </w:pPr>
            <w:r w:rsidRPr="00DA10C0">
              <w:rPr>
                <w:bCs/>
                <w:color w:val="000000" w:themeColor="text1"/>
                <w:sz w:val="20"/>
                <w:szCs w:val="20"/>
              </w:rPr>
              <w:t>Содержание учебного материала</w:t>
            </w:r>
          </w:p>
        </w:tc>
        <w:tc>
          <w:tcPr>
            <w:tcW w:w="1704" w:type="dxa"/>
            <w:shd w:val="clear" w:color="auto" w:fill="auto"/>
          </w:tcPr>
          <w:p w:rsidR="00DA10C0" w:rsidRPr="00292DA5" w:rsidRDefault="00DA10C0"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val="restart"/>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0A102A" w:rsidTr="008C7429">
        <w:trPr>
          <w:trHeight w:val="290"/>
        </w:trPr>
        <w:tc>
          <w:tcPr>
            <w:tcW w:w="2630" w:type="dxa"/>
            <w:vMerge/>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52" w:type="dxa"/>
            <w:gridSpan w:val="2"/>
            <w:shd w:val="clear" w:color="auto" w:fill="auto"/>
          </w:tcPr>
          <w:p w:rsidR="00DA10C0" w:rsidRPr="00DA10C0" w:rsidRDefault="00DA10C0" w:rsidP="00F663A3">
            <w:pPr>
              <w:pStyle w:val="TableParagraph"/>
              <w:spacing w:line="223" w:lineRule="auto"/>
              <w:ind w:left="0"/>
              <w:jc w:val="both"/>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 xml:space="preserve">Практические занятия </w:t>
            </w:r>
          </w:p>
        </w:tc>
        <w:tc>
          <w:tcPr>
            <w:tcW w:w="1704" w:type="dxa"/>
            <w:shd w:val="clear" w:color="auto" w:fill="auto"/>
          </w:tcPr>
          <w:p w:rsidR="00DA10C0" w:rsidRPr="00292DA5" w:rsidRDefault="00DA10C0"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280"/>
        </w:trPr>
        <w:tc>
          <w:tcPr>
            <w:tcW w:w="2630" w:type="dxa"/>
            <w:vMerge/>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DA10C0" w:rsidRPr="00DA10C0" w:rsidRDefault="00DA10C0" w:rsidP="00F663A3">
            <w:pPr>
              <w:pStyle w:val="TableParagraph"/>
              <w:ind w:left="0"/>
              <w:jc w:val="both"/>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kern w:val="36"/>
                <w:sz w:val="20"/>
                <w:szCs w:val="20"/>
              </w:rPr>
              <w:t>Практическое занятие №6.</w:t>
            </w:r>
            <w:r w:rsidRPr="00DA10C0">
              <w:rPr>
                <w:rFonts w:ascii="Times New Roman" w:hAnsi="Times New Roman" w:cs="Times New Roman"/>
                <w:color w:val="000000" w:themeColor="text1"/>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704" w:type="dxa"/>
            <w:shd w:val="clear" w:color="auto" w:fill="auto"/>
          </w:tcPr>
          <w:p w:rsidR="00DA10C0" w:rsidRPr="00292DA5" w:rsidRDefault="00DA10C0"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70"/>
        </w:trPr>
        <w:tc>
          <w:tcPr>
            <w:tcW w:w="2630" w:type="dxa"/>
            <w:vMerge/>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DA10C0" w:rsidRPr="00DA10C0" w:rsidRDefault="00DA10C0" w:rsidP="00F663A3">
            <w:pPr>
              <w:spacing w:before="100" w:beforeAutospacing="1" w:after="100" w:afterAutospacing="1"/>
              <w:jc w:val="both"/>
              <w:outlineLvl w:val="0"/>
              <w:rPr>
                <w:color w:val="000000" w:themeColor="text1"/>
                <w:kern w:val="36"/>
                <w:sz w:val="20"/>
                <w:szCs w:val="20"/>
              </w:rPr>
            </w:pPr>
            <w:r w:rsidRPr="00DA10C0">
              <w:rPr>
                <w:color w:val="000000" w:themeColor="text1"/>
                <w:kern w:val="36"/>
                <w:sz w:val="20"/>
                <w:szCs w:val="20"/>
              </w:rPr>
              <w:t xml:space="preserve">Практическое занятие №7.Правила поведения (спасения) на воде в зимнее и в летнее время. </w:t>
            </w:r>
            <w:r w:rsidRPr="00DA10C0">
              <w:rPr>
                <w:color w:val="000000" w:themeColor="text1"/>
                <w:sz w:val="20"/>
                <w:szCs w:val="20"/>
              </w:rPr>
              <w:t>Средства спасания</w:t>
            </w:r>
          </w:p>
        </w:tc>
        <w:tc>
          <w:tcPr>
            <w:tcW w:w="1704" w:type="dxa"/>
            <w:shd w:val="clear" w:color="auto" w:fill="auto"/>
          </w:tcPr>
          <w:p w:rsidR="00DA10C0" w:rsidRPr="00292DA5" w:rsidRDefault="00DA10C0"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0A102A" w:rsidTr="008C7429">
        <w:trPr>
          <w:trHeight w:val="70"/>
        </w:trPr>
        <w:tc>
          <w:tcPr>
            <w:tcW w:w="2630" w:type="dxa"/>
            <w:vMerge/>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736" w:type="dxa"/>
            <w:shd w:val="clear" w:color="auto" w:fill="auto"/>
          </w:tcPr>
          <w:p w:rsidR="00DA10C0" w:rsidRPr="00DA10C0" w:rsidRDefault="00DA10C0" w:rsidP="00F663A3">
            <w:pPr>
              <w:spacing w:before="100" w:beforeAutospacing="1" w:after="100" w:afterAutospacing="1"/>
              <w:jc w:val="both"/>
              <w:outlineLvl w:val="0"/>
              <w:rPr>
                <w:color w:val="000000" w:themeColor="text1"/>
                <w:kern w:val="36"/>
                <w:sz w:val="20"/>
                <w:szCs w:val="20"/>
              </w:rPr>
            </w:pPr>
            <w:r w:rsidRPr="00DA10C0">
              <w:rPr>
                <w:color w:val="000000" w:themeColor="text1"/>
                <w:kern w:val="36"/>
                <w:sz w:val="20"/>
                <w:szCs w:val="20"/>
              </w:rPr>
              <w:t>Практическое занятие №8.</w:t>
            </w:r>
            <w:r w:rsidRPr="00DA10C0">
              <w:rPr>
                <w:color w:val="000000" w:themeColor="text1"/>
                <w:w w:val="105"/>
                <w:sz w:val="20"/>
                <w:szCs w:val="20"/>
              </w:rPr>
              <w:t xml:space="preserve"> Экологическая безопасность и охрана окружающей среды. </w:t>
            </w:r>
            <w:r w:rsidRPr="00DA10C0">
              <w:rPr>
                <w:color w:val="000000" w:themeColor="text1"/>
                <w:kern w:val="36"/>
                <w:sz w:val="20"/>
                <w:szCs w:val="20"/>
              </w:rPr>
              <w:t>Защита от их последствий чрезвычайных ситуации экологического характера</w:t>
            </w:r>
          </w:p>
        </w:tc>
        <w:tc>
          <w:tcPr>
            <w:tcW w:w="1704" w:type="dxa"/>
            <w:shd w:val="clear" w:color="auto" w:fill="auto"/>
          </w:tcPr>
          <w:p w:rsidR="00DA10C0" w:rsidRPr="00292DA5" w:rsidRDefault="00DA10C0"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8C7429">
        <w:trPr>
          <w:trHeight w:val="97"/>
        </w:trPr>
        <w:tc>
          <w:tcPr>
            <w:tcW w:w="13386" w:type="dxa"/>
            <w:gridSpan w:val="4"/>
            <w:shd w:val="clear" w:color="auto" w:fill="auto"/>
          </w:tcPr>
          <w:p w:rsidR="003B130D" w:rsidRPr="00292DA5"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292DA5">
              <w:rPr>
                <w:b/>
                <w:bCs/>
                <w:sz w:val="20"/>
                <w:szCs w:val="20"/>
              </w:rPr>
              <w:t xml:space="preserve">Раздел </w:t>
            </w:r>
            <w:r w:rsidR="003B130D">
              <w:rPr>
                <w:b/>
                <w:bCs/>
                <w:sz w:val="20"/>
                <w:szCs w:val="20"/>
              </w:rPr>
              <w:t>6</w:t>
            </w:r>
            <w:r w:rsidR="003B130D" w:rsidRPr="00292DA5">
              <w:rPr>
                <w:b/>
                <w:bCs/>
                <w:sz w:val="20"/>
                <w:szCs w:val="20"/>
              </w:rPr>
              <w:t>.</w:t>
            </w:r>
            <w:r w:rsidR="003B130D" w:rsidRPr="00292DA5">
              <w:rPr>
                <w:sz w:val="20"/>
                <w:szCs w:val="20"/>
              </w:rPr>
              <w:t xml:space="preserve"> </w:t>
            </w:r>
            <w:r w:rsidR="003B130D" w:rsidRPr="00292DA5">
              <w:rPr>
                <w:b/>
                <w:sz w:val="20"/>
                <w:szCs w:val="20"/>
              </w:rPr>
              <w:t>Основы</w:t>
            </w:r>
            <w:r w:rsidR="003B130D" w:rsidRPr="00292DA5">
              <w:rPr>
                <w:b/>
                <w:spacing w:val="37"/>
                <w:sz w:val="20"/>
                <w:szCs w:val="20"/>
              </w:rPr>
              <w:t xml:space="preserve"> </w:t>
            </w:r>
            <w:r w:rsidR="003B130D" w:rsidRPr="00292DA5">
              <w:rPr>
                <w:b/>
                <w:sz w:val="20"/>
                <w:szCs w:val="20"/>
              </w:rPr>
              <w:t>противодействия</w:t>
            </w:r>
            <w:r w:rsidR="003B130D" w:rsidRPr="00292DA5">
              <w:rPr>
                <w:b/>
                <w:spacing w:val="37"/>
                <w:sz w:val="20"/>
                <w:szCs w:val="20"/>
              </w:rPr>
              <w:t xml:space="preserve"> </w:t>
            </w:r>
            <w:r w:rsidR="003B130D" w:rsidRPr="00292DA5">
              <w:rPr>
                <w:b/>
                <w:sz w:val="20"/>
                <w:szCs w:val="20"/>
              </w:rPr>
              <w:t>экстремизму</w:t>
            </w:r>
            <w:r w:rsidR="003B130D" w:rsidRPr="00292DA5">
              <w:rPr>
                <w:b/>
                <w:spacing w:val="37"/>
                <w:sz w:val="20"/>
                <w:szCs w:val="20"/>
              </w:rPr>
              <w:t xml:space="preserve"> </w:t>
            </w:r>
            <w:r w:rsidR="003B130D" w:rsidRPr="00292DA5">
              <w:rPr>
                <w:b/>
                <w:sz w:val="20"/>
                <w:szCs w:val="20"/>
              </w:rPr>
              <w:t>и</w:t>
            </w:r>
            <w:r w:rsidR="003B130D" w:rsidRPr="00292DA5">
              <w:rPr>
                <w:b/>
                <w:spacing w:val="37"/>
                <w:sz w:val="20"/>
                <w:szCs w:val="20"/>
              </w:rPr>
              <w:t xml:space="preserve"> </w:t>
            </w:r>
            <w:r w:rsidR="003B130D" w:rsidRPr="00292DA5">
              <w:rPr>
                <w:b/>
                <w:sz w:val="20"/>
                <w:szCs w:val="20"/>
              </w:rPr>
              <w:t>терроризму</w:t>
            </w:r>
            <w:r w:rsidR="001F52AD">
              <w:rPr>
                <w:b/>
                <w:sz w:val="20"/>
                <w:szCs w:val="20"/>
              </w:rPr>
              <w:t xml:space="preserve">   </w:t>
            </w:r>
            <w:r>
              <w:rPr>
                <w:b/>
                <w:sz w:val="20"/>
                <w:szCs w:val="20"/>
              </w:rPr>
              <w:t xml:space="preserve">                  </w:t>
            </w:r>
            <w:r w:rsidR="001F52AD">
              <w:rPr>
                <w:b/>
                <w:sz w:val="20"/>
                <w:szCs w:val="20"/>
              </w:rPr>
              <w:t xml:space="preserve"> </w:t>
            </w:r>
            <w:r>
              <w:rPr>
                <w:b/>
                <w:sz w:val="20"/>
                <w:szCs w:val="20"/>
              </w:rPr>
              <w:t xml:space="preserve">                                                       </w:t>
            </w:r>
            <w:r w:rsidR="009A7A1D">
              <w:rPr>
                <w:b/>
                <w:sz w:val="20"/>
                <w:szCs w:val="20"/>
              </w:rPr>
              <w:t>6</w:t>
            </w:r>
          </w:p>
        </w:tc>
        <w:tc>
          <w:tcPr>
            <w:tcW w:w="1450" w:type="dxa"/>
            <w:shd w:val="clear" w:color="auto" w:fill="FFFFFF" w:themeFill="background1"/>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45607E" w:rsidTr="008C7429">
        <w:trPr>
          <w:trHeight w:val="27"/>
        </w:trPr>
        <w:tc>
          <w:tcPr>
            <w:tcW w:w="2630" w:type="dxa"/>
            <w:vMerge w:val="restart"/>
            <w:shd w:val="clear" w:color="auto" w:fill="auto"/>
          </w:tcPr>
          <w:p w:rsidR="00DA10C0" w:rsidRPr="00292DA5" w:rsidRDefault="00DA10C0"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52" w:type="dxa"/>
            <w:gridSpan w:val="2"/>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Cs/>
                <w:sz w:val="20"/>
                <w:szCs w:val="20"/>
              </w:rPr>
              <w:t>Содержание учебного материала</w:t>
            </w:r>
          </w:p>
        </w:tc>
        <w:tc>
          <w:tcPr>
            <w:tcW w:w="1704"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50" w:type="dxa"/>
            <w:vMerge w:val="restart"/>
            <w:shd w:val="clear" w:color="auto" w:fill="FFFFFF" w:themeFill="background1"/>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45607E" w:rsidTr="008C7429">
        <w:trPr>
          <w:trHeight w:val="224"/>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736" w:type="dxa"/>
            <w:shd w:val="clear" w:color="auto" w:fill="auto"/>
          </w:tcPr>
          <w:p w:rsidR="00DA10C0" w:rsidRPr="009A7A1D" w:rsidRDefault="00DA10C0"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A7A1D">
              <w:rPr>
                <w:bCs/>
                <w:sz w:val="20"/>
                <w:szCs w:val="20"/>
              </w:rPr>
              <w:t>Сущность явлений экстремизма и терроризма.</w:t>
            </w:r>
          </w:p>
          <w:p w:rsidR="00DA10C0" w:rsidRPr="009A7A1D" w:rsidRDefault="00DA10C0"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DA10C0" w:rsidRPr="009A7A1D" w:rsidRDefault="00DA10C0"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A7A1D">
              <w:rPr>
                <w:bCs/>
                <w:sz w:val="20"/>
                <w:szCs w:val="20"/>
              </w:rPr>
              <w:t>Противодействие экстремизму и терроризму и ответственность граждан в этой области</w:t>
            </w: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45607E" w:rsidTr="008C7429">
        <w:trPr>
          <w:trHeight w:val="204"/>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736" w:type="dxa"/>
            <w:shd w:val="clear" w:color="auto" w:fill="auto"/>
          </w:tcPr>
          <w:p w:rsidR="00DA10C0" w:rsidRPr="009A7A1D" w:rsidRDefault="00DA10C0"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9A7A1D">
              <w:rPr>
                <w:w w:val="105"/>
                <w:sz w:val="20"/>
                <w:szCs w:val="20"/>
              </w:rPr>
              <w:t>Общегосударственное противодействие экстремизму и терроризму.</w:t>
            </w:r>
          </w:p>
          <w:p w:rsidR="00DA10C0" w:rsidRDefault="00DA10C0"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9A7A1D">
              <w:rPr>
                <w:w w:val="105"/>
                <w:sz w:val="20"/>
                <w:szCs w:val="20"/>
              </w:rPr>
              <w:t>Деятельность государства при реальной угрозе террористической опасности</w:t>
            </w:r>
          </w:p>
          <w:p w:rsidR="00DA10C0" w:rsidRPr="00292DA5" w:rsidRDefault="00DA10C0"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332"/>
        </w:trPr>
        <w:tc>
          <w:tcPr>
            <w:tcW w:w="2630" w:type="dxa"/>
            <w:vMerge w:val="restart"/>
            <w:shd w:val="clear" w:color="auto" w:fill="auto"/>
          </w:tcPr>
          <w:p w:rsidR="00DA10C0" w:rsidRPr="00292DA5" w:rsidRDefault="00DA10C0"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52" w:type="dxa"/>
            <w:gridSpan w:val="2"/>
            <w:shd w:val="clear" w:color="auto" w:fill="auto"/>
          </w:tcPr>
          <w:p w:rsidR="00DA10C0" w:rsidRPr="00292DA5" w:rsidRDefault="00DA10C0" w:rsidP="003B130D">
            <w:pPr>
              <w:pStyle w:val="TableParagraph"/>
              <w:spacing w:before="77" w:line="228" w:lineRule="auto"/>
              <w:ind w:left="113" w:right="280"/>
              <w:rPr>
                <w:rFonts w:ascii="Times New Roman" w:hAnsi="Times New Roman" w:cs="Times New Roman"/>
                <w:w w:val="105"/>
                <w:sz w:val="20"/>
                <w:szCs w:val="20"/>
              </w:rPr>
            </w:pPr>
            <w:r w:rsidRPr="00292DA5">
              <w:rPr>
                <w:bCs/>
                <w:sz w:val="20"/>
                <w:szCs w:val="20"/>
              </w:rPr>
              <w:t>Содержание</w:t>
            </w:r>
          </w:p>
        </w:tc>
        <w:tc>
          <w:tcPr>
            <w:tcW w:w="1704"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Tr="008C7429">
        <w:trPr>
          <w:trHeight w:val="457"/>
        </w:trPr>
        <w:tc>
          <w:tcPr>
            <w:tcW w:w="2630" w:type="dxa"/>
            <w:vMerge/>
            <w:shd w:val="clear" w:color="auto" w:fill="auto"/>
          </w:tcPr>
          <w:p w:rsidR="00DA10C0" w:rsidRPr="00292DA5" w:rsidRDefault="00DA10C0"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Нормативно-правовые</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документы,</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регулирующие</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борьбу</w:t>
            </w:r>
            <w:r w:rsidRPr="00292DA5">
              <w:rPr>
                <w:rFonts w:ascii="Times New Roman" w:hAnsi="Times New Roman" w:cs="Times New Roman"/>
                <w:spacing w:val="8"/>
                <w:w w:val="105"/>
                <w:sz w:val="20"/>
                <w:szCs w:val="20"/>
              </w:rPr>
              <w:t xml:space="preserve"> </w:t>
            </w:r>
            <w:r w:rsidRPr="00292DA5">
              <w:rPr>
                <w:rFonts w:ascii="Times New Roman" w:hAnsi="Times New Roman" w:cs="Times New Roman"/>
                <w:w w:val="105"/>
                <w:sz w:val="20"/>
                <w:szCs w:val="20"/>
              </w:rPr>
              <w:t>с</w:t>
            </w:r>
            <w:r w:rsidRPr="00292DA5">
              <w:rPr>
                <w:rFonts w:ascii="Times New Roman" w:hAnsi="Times New Roman" w:cs="Times New Roman"/>
                <w:spacing w:val="4"/>
                <w:w w:val="105"/>
                <w:sz w:val="20"/>
                <w:szCs w:val="20"/>
              </w:rPr>
              <w:t xml:space="preserve"> </w:t>
            </w:r>
            <w:r w:rsidRPr="00292DA5">
              <w:rPr>
                <w:rFonts w:ascii="Times New Roman" w:hAnsi="Times New Roman" w:cs="Times New Roman"/>
                <w:w w:val="105"/>
                <w:sz w:val="20"/>
                <w:szCs w:val="20"/>
              </w:rPr>
              <w:t>терроризмом</w:t>
            </w:r>
            <w:r w:rsidRPr="00292DA5">
              <w:rPr>
                <w:rFonts w:ascii="Times New Roman" w:hAnsi="Times New Roman" w:cs="Times New Roman"/>
                <w:spacing w:val="9"/>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8"/>
                <w:w w:val="105"/>
                <w:sz w:val="20"/>
                <w:szCs w:val="20"/>
              </w:rPr>
              <w:t xml:space="preserve"> </w:t>
            </w:r>
            <w:r w:rsidRPr="00292DA5">
              <w:rPr>
                <w:rFonts w:ascii="Times New Roman" w:hAnsi="Times New Roman" w:cs="Times New Roman"/>
                <w:w w:val="105"/>
                <w:sz w:val="20"/>
                <w:szCs w:val="20"/>
              </w:rPr>
              <w:t>экстремизмом</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в Российской</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Федерации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329"/>
        </w:trPr>
        <w:tc>
          <w:tcPr>
            <w:tcW w:w="2630" w:type="dxa"/>
            <w:vMerge/>
            <w:shd w:val="clear" w:color="auto" w:fill="auto"/>
          </w:tcPr>
          <w:p w:rsidR="00DA10C0" w:rsidRPr="00292DA5" w:rsidRDefault="00DA10C0"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Особенности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виды</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экстремистской</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и</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террористической</w:t>
            </w:r>
            <w:r w:rsidRPr="00292DA5">
              <w:rPr>
                <w:rFonts w:ascii="Times New Roman" w:hAnsi="Times New Roman" w:cs="Times New Roman"/>
                <w:spacing w:val="5"/>
                <w:w w:val="105"/>
                <w:sz w:val="20"/>
                <w:szCs w:val="20"/>
              </w:rPr>
              <w:t xml:space="preserve"> </w:t>
            </w:r>
            <w:r w:rsidRPr="00292DA5">
              <w:rPr>
                <w:rFonts w:ascii="Times New Roman" w:hAnsi="Times New Roman" w:cs="Times New Roman"/>
                <w:w w:val="105"/>
                <w:sz w:val="20"/>
                <w:szCs w:val="20"/>
              </w:rPr>
              <w:t>деятельности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457"/>
        </w:trPr>
        <w:tc>
          <w:tcPr>
            <w:tcW w:w="2630" w:type="dxa"/>
            <w:vMerge w:val="restart"/>
            <w:shd w:val="clear" w:color="auto" w:fill="auto"/>
          </w:tcPr>
          <w:p w:rsidR="00DA10C0" w:rsidRPr="00292DA5" w:rsidRDefault="00DA10C0"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52" w:type="dxa"/>
            <w:gridSpan w:val="2"/>
            <w:shd w:val="clear" w:color="auto" w:fill="auto"/>
          </w:tcPr>
          <w:p w:rsidR="00DA10C0" w:rsidRPr="00292DA5" w:rsidRDefault="00DA10C0" w:rsidP="003B130D">
            <w:pPr>
              <w:pStyle w:val="TableParagraph"/>
              <w:spacing w:before="73" w:line="228" w:lineRule="auto"/>
              <w:ind w:left="0" w:right="330"/>
              <w:rPr>
                <w:rFonts w:ascii="Times New Roman" w:hAnsi="Times New Roman" w:cs="Times New Roman"/>
                <w:sz w:val="20"/>
                <w:szCs w:val="20"/>
              </w:rPr>
            </w:pPr>
            <w:r w:rsidRPr="00292DA5">
              <w:rPr>
                <w:bCs/>
                <w:sz w:val="20"/>
                <w:szCs w:val="20"/>
              </w:rPr>
              <w:t>Содержание</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Tr="008C7429">
        <w:trPr>
          <w:trHeight w:val="141"/>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52" w:type="dxa"/>
            <w:gridSpan w:val="2"/>
            <w:shd w:val="clear" w:color="auto" w:fill="auto"/>
          </w:tcPr>
          <w:p w:rsidR="00DA10C0" w:rsidRPr="00292DA5" w:rsidRDefault="00DA10C0" w:rsidP="003B130D">
            <w:pPr>
              <w:pStyle w:val="TableParagraph"/>
              <w:spacing w:line="228" w:lineRule="auto"/>
              <w:ind w:left="0"/>
              <w:rPr>
                <w:rFonts w:ascii="Times New Roman" w:hAnsi="Times New Roman" w:cs="Times New Roman"/>
                <w:w w:val="105"/>
                <w:sz w:val="20"/>
                <w:szCs w:val="20"/>
              </w:rPr>
            </w:pPr>
            <w:r>
              <w:rPr>
                <w:rFonts w:ascii="Times New Roman" w:hAnsi="Times New Roman" w:cs="Times New Roman"/>
                <w:w w:val="105"/>
                <w:sz w:val="20"/>
                <w:szCs w:val="20"/>
              </w:rPr>
              <w:t>Практические занятия</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Tr="008C7429">
        <w:trPr>
          <w:trHeight w:val="389"/>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color w:val="000000" w:themeColor="text1"/>
                <w:sz w:val="20"/>
                <w:szCs w:val="20"/>
              </w:rPr>
            </w:pPr>
            <w:r w:rsidRPr="00DA10C0">
              <w:rPr>
                <w:bCs/>
                <w:color w:val="000000" w:themeColor="text1"/>
                <w:sz w:val="20"/>
                <w:szCs w:val="20"/>
              </w:rPr>
              <w:t>1</w:t>
            </w:r>
          </w:p>
        </w:tc>
        <w:tc>
          <w:tcPr>
            <w:tcW w:w="8736" w:type="dxa"/>
            <w:shd w:val="clear" w:color="auto" w:fill="auto"/>
          </w:tcPr>
          <w:p w:rsidR="00DA10C0" w:rsidRPr="00DA10C0" w:rsidRDefault="00DA10C0" w:rsidP="00063C92">
            <w:pPr>
              <w:spacing w:before="100" w:beforeAutospacing="1" w:after="100" w:afterAutospacing="1"/>
              <w:jc w:val="both"/>
              <w:outlineLvl w:val="0"/>
              <w:rPr>
                <w:color w:val="000000" w:themeColor="text1"/>
                <w:kern w:val="36"/>
                <w:sz w:val="20"/>
                <w:szCs w:val="20"/>
              </w:rPr>
            </w:pPr>
            <w:r w:rsidRPr="00DA10C0">
              <w:rPr>
                <w:color w:val="000000" w:themeColor="text1"/>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8C7429">
        <w:trPr>
          <w:trHeight w:val="195"/>
        </w:trPr>
        <w:tc>
          <w:tcPr>
            <w:tcW w:w="13386" w:type="dxa"/>
            <w:gridSpan w:val="4"/>
            <w:shd w:val="clear" w:color="auto" w:fill="auto"/>
          </w:tcPr>
          <w:p w:rsidR="003B130D" w:rsidRPr="00DA10C0"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color w:val="000000" w:themeColor="text1"/>
                <w:sz w:val="20"/>
                <w:szCs w:val="20"/>
              </w:rPr>
            </w:pPr>
            <w:r w:rsidRPr="00DA10C0">
              <w:rPr>
                <w:b/>
                <w:bCs/>
                <w:color w:val="000000" w:themeColor="text1"/>
                <w:sz w:val="20"/>
                <w:szCs w:val="20"/>
              </w:rPr>
              <w:t xml:space="preserve">                                                            </w:t>
            </w:r>
            <w:r w:rsidR="003B130D" w:rsidRPr="00DA10C0">
              <w:rPr>
                <w:b/>
                <w:bCs/>
                <w:color w:val="000000" w:themeColor="text1"/>
                <w:sz w:val="20"/>
                <w:szCs w:val="20"/>
              </w:rPr>
              <w:t>Раздел 7.  Основы здорового образа жизни</w:t>
            </w:r>
            <w:r w:rsidRPr="00DA10C0">
              <w:rPr>
                <w:b/>
                <w:bCs/>
                <w:color w:val="000000" w:themeColor="text1"/>
                <w:sz w:val="20"/>
                <w:szCs w:val="20"/>
              </w:rPr>
              <w:t xml:space="preserve">                                                                                                   </w:t>
            </w:r>
            <w:r w:rsidR="00063C92" w:rsidRPr="00DA10C0">
              <w:rPr>
                <w:b/>
                <w:bCs/>
                <w:color w:val="000000" w:themeColor="text1"/>
                <w:sz w:val="20"/>
                <w:szCs w:val="20"/>
              </w:rPr>
              <w:t>6</w:t>
            </w:r>
          </w:p>
        </w:tc>
        <w:tc>
          <w:tcPr>
            <w:tcW w:w="1450" w:type="dxa"/>
            <w:shd w:val="clear" w:color="auto" w:fill="FFFFFF" w:themeFill="background1"/>
          </w:tcPr>
          <w:p w:rsidR="003B130D" w:rsidRPr="00292DA5" w:rsidRDefault="003B130D" w:rsidP="003B130D">
            <w:pPr>
              <w:rPr>
                <w:bCs/>
                <w:i/>
                <w:sz w:val="20"/>
                <w:szCs w:val="20"/>
              </w:rPr>
            </w:pPr>
          </w:p>
        </w:tc>
      </w:tr>
      <w:tr w:rsidR="00DA10C0" w:rsidRPr="0045607E" w:rsidTr="008C7429">
        <w:trPr>
          <w:trHeight w:val="190"/>
        </w:trPr>
        <w:tc>
          <w:tcPr>
            <w:tcW w:w="2630"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52" w:type="dxa"/>
            <w:gridSpan w:val="2"/>
            <w:shd w:val="clear" w:color="auto" w:fill="auto"/>
          </w:tcPr>
          <w:p w:rsidR="00DA10C0" w:rsidRP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0"/>
                <w:szCs w:val="20"/>
              </w:rPr>
            </w:pPr>
            <w:r w:rsidRPr="00DA10C0">
              <w:rPr>
                <w:bCs/>
                <w:color w:val="000000" w:themeColor="text1"/>
                <w:sz w:val="20"/>
                <w:szCs w:val="20"/>
              </w:rPr>
              <w:t>Содержание учебного материала</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50" w:type="dxa"/>
            <w:vMerge w:val="restart"/>
            <w:shd w:val="clear" w:color="auto" w:fill="FFFFFF" w:themeFill="background1"/>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52" w:type="dxa"/>
            <w:gridSpan w:val="2"/>
            <w:shd w:val="clear" w:color="auto" w:fill="auto"/>
          </w:tcPr>
          <w:p w:rsidR="00DA10C0" w:rsidRPr="00DA10C0" w:rsidRDefault="00DA10C0" w:rsidP="00315868">
            <w:pPr>
              <w:pStyle w:val="TableParagraph"/>
              <w:spacing w:before="74" w:line="228" w:lineRule="auto"/>
              <w:ind w:left="0" w:right="280"/>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 xml:space="preserve">Практические занятия </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0"/>
                <w:szCs w:val="20"/>
              </w:rPr>
            </w:pPr>
            <w:r w:rsidRPr="00DA10C0">
              <w:rPr>
                <w:bCs/>
                <w:color w:val="000000" w:themeColor="text1"/>
                <w:sz w:val="20"/>
                <w:szCs w:val="20"/>
              </w:rPr>
              <w:t>1</w:t>
            </w:r>
          </w:p>
        </w:tc>
        <w:tc>
          <w:tcPr>
            <w:tcW w:w="8736" w:type="dxa"/>
            <w:shd w:val="clear" w:color="auto" w:fill="auto"/>
          </w:tcPr>
          <w:p w:rsidR="00DA10C0" w:rsidRPr="00DA10C0" w:rsidRDefault="00DA10C0" w:rsidP="00C36663">
            <w:pPr>
              <w:pStyle w:val="TableParagraph"/>
              <w:spacing w:before="74" w:line="228" w:lineRule="auto"/>
              <w:ind w:left="0" w:right="280"/>
              <w:jc w:val="both"/>
              <w:rPr>
                <w:rFonts w:ascii="Times New Roman" w:hAnsi="Times New Roman" w:cs="Times New Roman"/>
                <w:color w:val="000000" w:themeColor="text1"/>
                <w:w w:val="105"/>
                <w:sz w:val="20"/>
                <w:szCs w:val="20"/>
              </w:rPr>
            </w:pPr>
            <w:r w:rsidRPr="00DA10C0">
              <w:rPr>
                <w:color w:val="000000" w:themeColor="text1"/>
                <w:kern w:val="36"/>
                <w:sz w:val="20"/>
                <w:szCs w:val="20"/>
              </w:rPr>
              <w:t xml:space="preserve">Практические занятия 10. </w:t>
            </w:r>
            <w:r w:rsidRPr="00DA10C0">
              <w:rPr>
                <w:rFonts w:ascii="Times New Roman" w:hAnsi="Times New Roman" w:cs="Times New Roman"/>
                <w:color w:val="000000" w:themeColor="text1"/>
                <w:w w:val="105"/>
                <w:sz w:val="20"/>
                <w:szCs w:val="20"/>
              </w:rPr>
              <w:t>Основы</w:t>
            </w:r>
            <w:r w:rsidRPr="00DA10C0">
              <w:rPr>
                <w:rFonts w:ascii="Times New Roman" w:hAnsi="Times New Roman" w:cs="Times New Roman"/>
                <w:color w:val="000000" w:themeColor="text1"/>
                <w:spacing w:val="6"/>
                <w:w w:val="105"/>
                <w:sz w:val="20"/>
                <w:szCs w:val="20"/>
              </w:rPr>
              <w:t xml:space="preserve"> </w:t>
            </w:r>
            <w:r w:rsidRPr="00DA10C0">
              <w:rPr>
                <w:rFonts w:ascii="Times New Roman" w:hAnsi="Times New Roman" w:cs="Times New Roman"/>
                <w:color w:val="000000" w:themeColor="text1"/>
                <w:w w:val="105"/>
                <w:sz w:val="20"/>
                <w:szCs w:val="20"/>
              </w:rPr>
              <w:t>законодательства</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Российской</w:t>
            </w:r>
            <w:r w:rsidRPr="00DA10C0">
              <w:rPr>
                <w:rFonts w:ascii="Times New Roman" w:hAnsi="Times New Roman" w:cs="Times New Roman"/>
                <w:color w:val="000000" w:themeColor="text1"/>
                <w:spacing w:val="22"/>
                <w:w w:val="105"/>
                <w:sz w:val="20"/>
                <w:szCs w:val="20"/>
              </w:rPr>
              <w:t xml:space="preserve"> </w:t>
            </w:r>
            <w:r w:rsidRPr="00DA10C0">
              <w:rPr>
                <w:rFonts w:ascii="Times New Roman" w:hAnsi="Times New Roman" w:cs="Times New Roman"/>
                <w:color w:val="000000" w:themeColor="text1"/>
                <w:w w:val="105"/>
                <w:sz w:val="20"/>
                <w:szCs w:val="20"/>
              </w:rPr>
              <w:t>Федерации</w:t>
            </w:r>
            <w:r w:rsidRPr="00DA10C0">
              <w:rPr>
                <w:rFonts w:ascii="Times New Roman" w:hAnsi="Times New Roman" w:cs="Times New Roman"/>
                <w:color w:val="000000" w:themeColor="text1"/>
                <w:spacing w:val="23"/>
                <w:w w:val="105"/>
                <w:sz w:val="20"/>
                <w:szCs w:val="20"/>
              </w:rPr>
              <w:t xml:space="preserve"> </w:t>
            </w:r>
            <w:r w:rsidRPr="00DA10C0">
              <w:rPr>
                <w:rFonts w:ascii="Times New Roman" w:hAnsi="Times New Roman" w:cs="Times New Roman"/>
                <w:color w:val="000000" w:themeColor="text1"/>
                <w:w w:val="105"/>
                <w:sz w:val="20"/>
                <w:szCs w:val="20"/>
              </w:rPr>
              <w:t>в</w:t>
            </w:r>
            <w:r w:rsidRPr="00DA10C0">
              <w:rPr>
                <w:rFonts w:ascii="Times New Roman" w:hAnsi="Times New Roman" w:cs="Times New Roman"/>
                <w:color w:val="000000" w:themeColor="text1"/>
                <w:spacing w:val="22"/>
                <w:w w:val="105"/>
                <w:sz w:val="20"/>
                <w:szCs w:val="20"/>
              </w:rPr>
              <w:t xml:space="preserve"> </w:t>
            </w:r>
            <w:r w:rsidRPr="00DA10C0">
              <w:rPr>
                <w:rFonts w:ascii="Times New Roman" w:hAnsi="Times New Roman" w:cs="Times New Roman"/>
                <w:color w:val="000000" w:themeColor="text1"/>
                <w:w w:val="105"/>
                <w:sz w:val="20"/>
                <w:szCs w:val="20"/>
              </w:rPr>
              <w:t>области</w:t>
            </w:r>
            <w:r w:rsidRPr="00DA10C0">
              <w:rPr>
                <w:rFonts w:ascii="Times New Roman" w:hAnsi="Times New Roman" w:cs="Times New Roman"/>
                <w:color w:val="000000" w:themeColor="text1"/>
                <w:spacing w:val="9"/>
                <w:w w:val="105"/>
                <w:sz w:val="20"/>
                <w:szCs w:val="20"/>
              </w:rPr>
              <w:t xml:space="preserve"> </w:t>
            </w:r>
            <w:r w:rsidRPr="00DA10C0">
              <w:rPr>
                <w:rFonts w:ascii="Times New Roman" w:hAnsi="Times New Roman" w:cs="Times New Roman"/>
                <w:color w:val="000000" w:themeColor="text1"/>
                <w:w w:val="105"/>
                <w:sz w:val="20"/>
                <w:szCs w:val="20"/>
              </w:rPr>
              <w:t>формирования</w:t>
            </w:r>
            <w:r w:rsidRPr="00DA10C0">
              <w:rPr>
                <w:rFonts w:ascii="Times New Roman" w:hAnsi="Times New Roman" w:cs="Times New Roman"/>
                <w:color w:val="000000" w:themeColor="text1"/>
                <w:spacing w:val="9"/>
                <w:w w:val="105"/>
                <w:sz w:val="20"/>
                <w:szCs w:val="20"/>
              </w:rPr>
              <w:t xml:space="preserve"> </w:t>
            </w:r>
            <w:r w:rsidRPr="00DA10C0">
              <w:rPr>
                <w:rFonts w:ascii="Times New Roman" w:hAnsi="Times New Roman" w:cs="Times New Roman"/>
                <w:color w:val="000000" w:themeColor="text1"/>
                <w:w w:val="105"/>
                <w:sz w:val="20"/>
                <w:szCs w:val="20"/>
              </w:rPr>
              <w:t>здорового</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образа</w:t>
            </w:r>
            <w:r w:rsidRPr="00DA10C0">
              <w:rPr>
                <w:rFonts w:ascii="Times New Roman" w:hAnsi="Times New Roman" w:cs="Times New Roman"/>
                <w:color w:val="000000" w:themeColor="text1"/>
                <w:spacing w:val="6"/>
                <w:w w:val="105"/>
                <w:sz w:val="20"/>
                <w:szCs w:val="20"/>
              </w:rPr>
              <w:t xml:space="preserve"> </w:t>
            </w:r>
            <w:r w:rsidRPr="00DA10C0">
              <w:rPr>
                <w:rFonts w:ascii="Times New Roman" w:hAnsi="Times New Roman" w:cs="Times New Roman"/>
                <w:color w:val="000000" w:themeColor="text1"/>
                <w:w w:val="105"/>
                <w:sz w:val="20"/>
                <w:szCs w:val="20"/>
              </w:rPr>
              <w:t>жизни</w:t>
            </w:r>
            <w:r w:rsidRPr="00DA10C0">
              <w:rPr>
                <w:rFonts w:ascii="Times New Roman" w:hAnsi="Times New Roman" w:cs="Times New Roman"/>
                <w:bCs/>
                <w:color w:val="000000" w:themeColor="text1"/>
                <w:sz w:val="20"/>
                <w:szCs w:val="20"/>
              </w:rPr>
              <w:t xml:space="preserve">. </w:t>
            </w:r>
            <w:r w:rsidRPr="00DA10C0">
              <w:rPr>
                <w:rFonts w:ascii="Times New Roman" w:eastAsia="Times New Roman" w:hAnsi="Times New Roman" w:cs="Times New Roman"/>
                <w:bCs/>
                <w:color w:val="000000" w:themeColor="text1"/>
                <w:sz w:val="20"/>
                <w:szCs w:val="20"/>
                <w:lang w:eastAsia="ru-RU"/>
              </w:rPr>
              <w:t>Составление распорядка дня обучающегося. Составление режимов закаливаний: водного, воздушного и солнечного.</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0"/>
                <w:szCs w:val="20"/>
              </w:rPr>
            </w:pPr>
            <w:r w:rsidRPr="00DA10C0">
              <w:rPr>
                <w:bCs/>
                <w:color w:val="000000" w:themeColor="text1"/>
                <w:sz w:val="20"/>
                <w:szCs w:val="20"/>
              </w:rPr>
              <w:t>2</w:t>
            </w:r>
          </w:p>
        </w:tc>
        <w:tc>
          <w:tcPr>
            <w:tcW w:w="8736" w:type="dxa"/>
            <w:shd w:val="clear" w:color="auto" w:fill="auto"/>
          </w:tcPr>
          <w:p w:rsidR="00DA10C0" w:rsidRPr="00DA10C0" w:rsidRDefault="00DA10C0" w:rsidP="00C36663">
            <w:pPr>
              <w:pStyle w:val="TableParagraph"/>
              <w:spacing w:before="74" w:line="228" w:lineRule="auto"/>
              <w:ind w:left="0" w:right="280"/>
              <w:jc w:val="both"/>
              <w:rPr>
                <w:rFonts w:ascii="Times New Roman" w:eastAsia="Times New Roman" w:hAnsi="Times New Roman" w:cs="Times New Roman"/>
                <w:bCs/>
                <w:color w:val="000000" w:themeColor="text1"/>
                <w:sz w:val="20"/>
                <w:szCs w:val="20"/>
                <w:lang w:eastAsia="ru-RU"/>
              </w:rPr>
            </w:pPr>
            <w:r w:rsidRPr="00DA10C0">
              <w:rPr>
                <w:color w:val="000000" w:themeColor="text1"/>
                <w:kern w:val="36"/>
                <w:sz w:val="20"/>
                <w:szCs w:val="20"/>
              </w:rPr>
              <w:t xml:space="preserve">Практические занятия 11. </w:t>
            </w:r>
            <w:r w:rsidRPr="00DA10C0">
              <w:rPr>
                <w:rFonts w:ascii="Times New Roman" w:eastAsia="Times New Roman" w:hAnsi="Times New Roman" w:cs="Times New Roman"/>
                <w:bCs/>
                <w:color w:val="000000" w:themeColor="text1"/>
                <w:sz w:val="20"/>
                <w:szCs w:val="20"/>
                <w:lang w:eastAsia="ru-RU"/>
              </w:rPr>
              <w:t>Составление суточного рациона питания обучающегося на день и на неделю.</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52" w:type="dxa"/>
            <w:gridSpan w:val="2"/>
            <w:shd w:val="clear" w:color="auto" w:fill="auto"/>
          </w:tcPr>
          <w:p w:rsidR="00DA10C0" w:rsidRPr="00DA10C0" w:rsidRDefault="00DA10C0" w:rsidP="003B130D">
            <w:pPr>
              <w:pStyle w:val="TableParagraph"/>
              <w:spacing w:before="74" w:line="228" w:lineRule="auto"/>
              <w:ind w:left="0" w:right="280"/>
              <w:rPr>
                <w:rFonts w:ascii="Times New Roman" w:hAnsi="Times New Roman" w:cs="Times New Roman"/>
                <w:color w:val="000000" w:themeColor="text1"/>
                <w:w w:val="105"/>
                <w:sz w:val="20"/>
                <w:szCs w:val="20"/>
              </w:rPr>
            </w:pPr>
            <w:r w:rsidRPr="00DA10C0">
              <w:rPr>
                <w:bCs/>
                <w:color w:val="000000" w:themeColor="text1"/>
                <w:sz w:val="20"/>
                <w:szCs w:val="20"/>
              </w:rPr>
              <w:t>Содержание</w:t>
            </w:r>
          </w:p>
        </w:tc>
        <w:tc>
          <w:tcPr>
            <w:tcW w:w="1704"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val="restart"/>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Основы</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законодательства</w:t>
            </w:r>
            <w:r w:rsidRPr="00292DA5">
              <w:rPr>
                <w:rFonts w:ascii="Times New Roman" w:hAnsi="Times New Roman" w:cs="Times New Roman"/>
                <w:spacing w:val="1"/>
                <w:w w:val="105"/>
                <w:sz w:val="20"/>
                <w:szCs w:val="20"/>
              </w:rPr>
              <w:t xml:space="preserve"> </w:t>
            </w:r>
            <w:r w:rsidRPr="00292DA5">
              <w:rPr>
                <w:rFonts w:ascii="Times New Roman" w:hAnsi="Times New Roman" w:cs="Times New Roman"/>
                <w:w w:val="105"/>
                <w:sz w:val="20"/>
                <w:szCs w:val="20"/>
              </w:rPr>
              <w:t>Российской</w:t>
            </w:r>
            <w:r w:rsidRPr="00292DA5">
              <w:rPr>
                <w:rFonts w:ascii="Times New Roman" w:hAnsi="Times New Roman" w:cs="Times New Roman"/>
                <w:spacing w:val="24"/>
                <w:w w:val="105"/>
                <w:sz w:val="20"/>
                <w:szCs w:val="20"/>
              </w:rPr>
              <w:t xml:space="preserve"> </w:t>
            </w:r>
            <w:r w:rsidRPr="00292DA5">
              <w:rPr>
                <w:rFonts w:ascii="Times New Roman" w:hAnsi="Times New Roman" w:cs="Times New Roman"/>
                <w:w w:val="105"/>
                <w:sz w:val="20"/>
                <w:szCs w:val="20"/>
              </w:rPr>
              <w:t>Федерации</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в</w:t>
            </w:r>
            <w:r w:rsidRPr="00292DA5">
              <w:rPr>
                <w:rFonts w:ascii="Times New Roman" w:hAnsi="Times New Roman" w:cs="Times New Roman"/>
                <w:spacing w:val="25"/>
                <w:w w:val="105"/>
                <w:sz w:val="20"/>
                <w:szCs w:val="20"/>
              </w:rPr>
              <w:t xml:space="preserve"> </w:t>
            </w:r>
            <w:r w:rsidRPr="00292DA5">
              <w:rPr>
                <w:rFonts w:ascii="Times New Roman" w:hAnsi="Times New Roman" w:cs="Times New Roman"/>
                <w:w w:val="105"/>
                <w:sz w:val="20"/>
                <w:szCs w:val="20"/>
              </w:rPr>
              <w:t>сфере</w:t>
            </w:r>
            <w:r w:rsidRPr="00292DA5">
              <w:rPr>
                <w:rFonts w:ascii="Times New Roman" w:hAnsi="Times New Roman" w:cs="Times New Roman"/>
                <w:spacing w:val="-38"/>
                <w:w w:val="105"/>
                <w:sz w:val="20"/>
                <w:szCs w:val="20"/>
              </w:rPr>
              <w:t xml:space="preserve"> </w:t>
            </w:r>
            <w:r w:rsidRPr="00292DA5">
              <w:rPr>
                <w:rFonts w:ascii="Times New Roman" w:hAnsi="Times New Roman" w:cs="Times New Roman"/>
                <w:w w:val="105"/>
                <w:sz w:val="20"/>
                <w:szCs w:val="20"/>
              </w:rPr>
              <w:t>борьбы</w:t>
            </w:r>
            <w:r w:rsidRPr="00292DA5">
              <w:rPr>
                <w:rFonts w:ascii="Times New Roman" w:hAnsi="Times New Roman" w:cs="Times New Roman"/>
                <w:spacing w:val="6"/>
                <w:w w:val="105"/>
                <w:sz w:val="20"/>
                <w:szCs w:val="20"/>
              </w:rPr>
              <w:t xml:space="preserve"> </w:t>
            </w:r>
            <w:r w:rsidRPr="00292DA5">
              <w:rPr>
                <w:rFonts w:ascii="Times New Roman" w:hAnsi="Times New Roman" w:cs="Times New Roman"/>
                <w:w w:val="105"/>
                <w:sz w:val="20"/>
                <w:szCs w:val="20"/>
              </w:rPr>
              <w:t>с</w:t>
            </w:r>
            <w:r w:rsidRPr="00292DA5">
              <w:rPr>
                <w:rFonts w:ascii="Times New Roman" w:hAnsi="Times New Roman" w:cs="Times New Roman"/>
                <w:spacing w:val="3"/>
                <w:w w:val="105"/>
                <w:sz w:val="20"/>
                <w:szCs w:val="20"/>
              </w:rPr>
              <w:t xml:space="preserve"> </w:t>
            </w:r>
            <w:r w:rsidRPr="00292DA5">
              <w:rPr>
                <w:rFonts w:ascii="Times New Roman" w:hAnsi="Times New Roman" w:cs="Times New Roman"/>
                <w:w w:val="105"/>
                <w:sz w:val="20"/>
                <w:szCs w:val="20"/>
              </w:rPr>
              <w:t>наркотизмом</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DA10C0" w:rsidRPr="00292DA5" w:rsidRDefault="00DA10C0"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Профилактика</w:t>
            </w:r>
            <w:r w:rsidRPr="00292DA5">
              <w:rPr>
                <w:rFonts w:ascii="Times New Roman" w:hAnsi="Times New Roman" w:cs="Times New Roman"/>
                <w:spacing w:val="15"/>
                <w:w w:val="105"/>
                <w:sz w:val="20"/>
                <w:szCs w:val="20"/>
              </w:rPr>
              <w:t xml:space="preserve"> </w:t>
            </w:r>
            <w:r w:rsidRPr="00292DA5">
              <w:rPr>
                <w:rFonts w:ascii="Times New Roman" w:hAnsi="Times New Roman" w:cs="Times New Roman"/>
                <w:w w:val="105"/>
                <w:sz w:val="20"/>
                <w:szCs w:val="20"/>
              </w:rPr>
              <w:t>наркомании</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8C7429">
        <w:trPr>
          <w:trHeight w:val="440"/>
        </w:trPr>
        <w:tc>
          <w:tcPr>
            <w:tcW w:w="13386" w:type="dxa"/>
            <w:gridSpan w:val="4"/>
            <w:shd w:val="clear" w:color="auto" w:fill="auto"/>
          </w:tcPr>
          <w:p w:rsidR="003B130D" w:rsidRPr="00292DA5"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292DA5">
              <w:rPr>
                <w:b/>
                <w:bCs/>
                <w:sz w:val="20"/>
                <w:szCs w:val="20"/>
              </w:rPr>
              <w:t xml:space="preserve">Раздел </w:t>
            </w:r>
            <w:r w:rsidR="003B130D">
              <w:rPr>
                <w:b/>
                <w:bCs/>
                <w:sz w:val="20"/>
                <w:szCs w:val="20"/>
              </w:rPr>
              <w:t>8</w:t>
            </w:r>
            <w:r w:rsidR="003B130D" w:rsidRPr="00292DA5">
              <w:rPr>
                <w:b/>
                <w:bCs/>
                <w:sz w:val="20"/>
                <w:szCs w:val="20"/>
              </w:rPr>
              <w:t>.</w:t>
            </w:r>
            <w:r w:rsidR="003B130D" w:rsidRPr="00292DA5">
              <w:rPr>
                <w:b/>
                <w:sz w:val="20"/>
                <w:szCs w:val="20"/>
              </w:rPr>
              <w:t xml:space="preserve"> Основы</w:t>
            </w:r>
            <w:r w:rsidR="003B130D" w:rsidRPr="00292DA5">
              <w:rPr>
                <w:b/>
                <w:spacing w:val="38"/>
                <w:sz w:val="20"/>
                <w:szCs w:val="20"/>
              </w:rPr>
              <w:t xml:space="preserve"> </w:t>
            </w:r>
            <w:r w:rsidR="003B130D" w:rsidRPr="00292DA5">
              <w:rPr>
                <w:b/>
                <w:sz w:val="20"/>
                <w:szCs w:val="20"/>
              </w:rPr>
              <w:t>медицинских</w:t>
            </w:r>
            <w:r w:rsidR="003B130D" w:rsidRPr="00292DA5">
              <w:rPr>
                <w:b/>
                <w:spacing w:val="39"/>
                <w:sz w:val="20"/>
                <w:szCs w:val="20"/>
              </w:rPr>
              <w:t xml:space="preserve"> </w:t>
            </w:r>
            <w:r w:rsidR="003B130D" w:rsidRPr="00292DA5">
              <w:rPr>
                <w:b/>
                <w:sz w:val="20"/>
                <w:szCs w:val="20"/>
              </w:rPr>
              <w:t>знаний</w:t>
            </w:r>
            <w:r w:rsidR="003B130D" w:rsidRPr="00292DA5">
              <w:rPr>
                <w:b/>
                <w:spacing w:val="38"/>
                <w:sz w:val="20"/>
                <w:szCs w:val="20"/>
              </w:rPr>
              <w:t xml:space="preserve"> </w:t>
            </w:r>
            <w:r w:rsidR="003B130D" w:rsidRPr="00292DA5">
              <w:rPr>
                <w:b/>
                <w:sz w:val="20"/>
                <w:szCs w:val="20"/>
              </w:rPr>
              <w:t>и</w:t>
            </w:r>
            <w:r w:rsidR="003B130D" w:rsidRPr="00292DA5">
              <w:rPr>
                <w:b/>
                <w:spacing w:val="38"/>
                <w:sz w:val="20"/>
                <w:szCs w:val="20"/>
              </w:rPr>
              <w:t xml:space="preserve"> </w:t>
            </w:r>
            <w:r w:rsidR="003B130D" w:rsidRPr="00292DA5">
              <w:rPr>
                <w:b/>
                <w:sz w:val="20"/>
                <w:szCs w:val="20"/>
              </w:rPr>
              <w:t>оказание</w:t>
            </w:r>
            <w:r w:rsidR="003B130D" w:rsidRPr="00292DA5">
              <w:rPr>
                <w:b/>
                <w:spacing w:val="39"/>
                <w:sz w:val="20"/>
                <w:szCs w:val="20"/>
              </w:rPr>
              <w:t xml:space="preserve"> </w:t>
            </w:r>
            <w:r w:rsidR="003B130D" w:rsidRPr="00292DA5">
              <w:rPr>
                <w:b/>
                <w:sz w:val="20"/>
                <w:szCs w:val="20"/>
              </w:rPr>
              <w:t>первой</w:t>
            </w:r>
            <w:r w:rsidR="003B130D" w:rsidRPr="00292DA5">
              <w:rPr>
                <w:b/>
                <w:spacing w:val="38"/>
                <w:sz w:val="20"/>
                <w:szCs w:val="20"/>
              </w:rPr>
              <w:t xml:space="preserve"> </w:t>
            </w:r>
            <w:r w:rsidR="003B130D" w:rsidRPr="00292DA5">
              <w:rPr>
                <w:b/>
                <w:sz w:val="20"/>
                <w:szCs w:val="20"/>
              </w:rPr>
              <w:t>помощи</w:t>
            </w:r>
            <w:r>
              <w:rPr>
                <w:b/>
                <w:sz w:val="20"/>
                <w:szCs w:val="20"/>
              </w:rPr>
              <w:t xml:space="preserve">                                                                   </w:t>
            </w:r>
            <w:r w:rsidR="009163DF">
              <w:rPr>
                <w:b/>
                <w:sz w:val="20"/>
                <w:szCs w:val="20"/>
              </w:rPr>
              <w:t>14</w:t>
            </w:r>
          </w:p>
        </w:tc>
        <w:tc>
          <w:tcPr>
            <w:tcW w:w="1450" w:type="dxa"/>
            <w:shd w:val="clear" w:color="auto" w:fill="FFFFFF"/>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275"/>
        </w:trPr>
        <w:tc>
          <w:tcPr>
            <w:tcW w:w="2630" w:type="dxa"/>
            <w:vMerge w:val="restart"/>
            <w:shd w:val="clear" w:color="auto" w:fill="auto"/>
          </w:tcPr>
          <w:p w:rsid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52" w:type="dxa"/>
            <w:gridSpan w:val="2"/>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50" w:type="dxa"/>
            <w:vMerge w:val="restart"/>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5B5A1B" w:rsidTr="008C7429">
        <w:trPr>
          <w:trHeight w:val="396"/>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36" w:type="dxa"/>
            <w:shd w:val="clear" w:color="auto" w:fill="auto"/>
          </w:tcPr>
          <w:p w:rsidR="00DA10C0" w:rsidRPr="00552D70" w:rsidRDefault="00DA10C0" w:rsidP="0058770C">
            <w:pPr>
              <w:pStyle w:val="TableParagraph"/>
              <w:spacing w:before="74" w:line="228" w:lineRule="auto"/>
              <w:ind w:left="0" w:right="280"/>
              <w:rPr>
                <w:rFonts w:ascii="Times New Roman" w:hAnsi="Times New Roman" w:cs="Times New Roman"/>
                <w:w w:val="105"/>
                <w:sz w:val="20"/>
                <w:szCs w:val="20"/>
              </w:rPr>
            </w:pPr>
            <w:r>
              <w:rPr>
                <w:rFonts w:ascii="Times New Roman" w:hAnsi="Times New Roman" w:cs="Times New Roman"/>
                <w:w w:val="105"/>
                <w:sz w:val="20"/>
                <w:szCs w:val="20"/>
              </w:rPr>
              <w:t>Обеспечение санитарно-эпи</w:t>
            </w:r>
            <w:r w:rsidRPr="00552D70">
              <w:rPr>
                <w:rFonts w:ascii="Times New Roman" w:hAnsi="Times New Roman" w:cs="Times New Roman"/>
                <w:w w:val="105"/>
                <w:sz w:val="20"/>
                <w:szCs w:val="20"/>
              </w:rPr>
              <w:t>демиологического благополучия населения</w:t>
            </w:r>
          </w:p>
          <w:p w:rsidR="00DA10C0" w:rsidRPr="00552D70" w:rsidRDefault="00DA10C0" w:rsidP="0058770C">
            <w:pPr>
              <w:pStyle w:val="TableParagraph"/>
              <w:spacing w:before="74" w:line="228" w:lineRule="auto"/>
              <w:ind w:left="0" w:right="280"/>
              <w:rPr>
                <w:rFonts w:ascii="Times New Roman" w:hAnsi="Times New Roman" w:cs="Times New Roman"/>
                <w:w w:val="105"/>
                <w:sz w:val="20"/>
                <w:szCs w:val="20"/>
              </w:rPr>
            </w:pPr>
            <w:r w:rsidRPr="00552D70">
              <w:rPr>
                <w:rFonts w:ascii="Times New Roman" w:hAnsi="Times New Roman" w:cs="Times New Roman"/>
                <w:w w:val="105"/>
                <w:sz w:val="20"/>
                <w:szCs w:val="20"/>
              </w:rPr>
              <w:t>Неинфекционные и инфекционные заболевания и их профилактика</w:t>
            </w:r>
          </w:p>
          <w:p w:rsidR="00DA10C0" w:rsidRPr="00292DA5" w:rsidRDefault="00DA10C0" w:rsidP="00552D70">
            <w:pPr>
              <w:pStyle w:val="TableParagraph"/>
              <w:spacing w:before="74" w:line="228" w:lineRule="auto"/>
              <w:ind w:left="0" w:right="280"/>
              <w:rPr>
                <w:rFonts w:ascii="Times New Roman" w:hAnsi="Times New Roman" w:cs="Times New Roman"/>
                <w:w w:val="105"/>
                <w:sz w:val="20"/>
                <w:szCs w:val="20"/>
              </w:rPr>
            </w:pPr>
            <w:r w:rsidRPr="00552D70">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704" w:type="dxa"/>
            <w:vMerge w:val="restart"/>
            <w:shd w:val="clear" w:color="auto" w:fill="auto"/>
          </w:tcPr>
          <w:p w:rsidR="00DA10C0" w:rsidRPr="00292DA5" w:rsidRDefault="00DA10C0"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DA10C0" w:rsidRPr="009A7A1D" w:rsidRDefault="00DA10C0" w:rsidP="0058770C">
            <w:pPr>
              <w:pStyle w:val="TableParagraph"/>
              <w:spacing w:before="60" w:line="228" w:lineRule="auto"/>
              <w:ind w:left="0" w:right="280"/>
              <w:rPr>
                <w:rFonts w:ascii="Times New Roman" w:hAnsi="Times New Roman" w:cs="Times New Roman"/>
                <w:w w:val="105"/>
                <w:sz w:val="20"/>
                <w:szCs w:val="20"/>
              </w:rPr>
            </w:pPr>
            <w:r w:rsidRPr="009A7A1D">
              <w:rPr>
                <w:rFonts w:ascii="Times New Roman" w:hAnsi="Times New Roman" w:cs="Times New Roman"/>
                <w:w w:val="105"/>
                <w:sz w:val="20"/>
                <w:szCs w:val="20"/>
              </w:rPr>
              <w:t>Оказание первой помощи — залог спасения жизни и здоровья пострадавших</w:t>
            </w:r>
          </w:p>
          <w:p w:rsidR="00DA10C0" w:rsidRPr="009A7A1D" w:rsidRDefault="00DA10C0" w:rsidP="0058770C">
            <w:pPr>
              <w:pStyle w:val="TableParagraph"/>
              <w:spacing w:before="60" w:line="228" w:lineRule="auto"/>
              <w:ind w:left="0" w:right="280"/>
              <w:rPr>
                <w:rFonts w:ascii="Times New Roman" w:hAnsi="Times New Roman" w:cs="Times New Roman"/>
                <w:w w:val="105"/>
                <w:sz w:val="20"/>
                <w:szCs w:val="20"/>
              </w:rPr>
            </w:pPr>
            <w:r w:rsidRPr="009A7A1D">
              <w:rPr>
                <w:rFonts w:ascii="Times New Roman" w:hAnsi="Times New Roman" w:cs="Times New Roman"/>
                <w:w w:val="105"/>
                <w:sz w:val="20"/>
                <w:szCs w:val="20"/>
              </w:rPr>
              <w:t>Первая помощь при различных неотложных состояниях</w:t>
            </w:r>
          </w:p>
          <w:p w:rsidR="00DA10C0" w:rsidRPr="00292DA5" w:rsidRDefault="00DA10C0" w:rsidP="009A7A1D">
            <w:pPr>
              <w:pStyle w:val="TableParagraph"/>
              <w:spacing w:before="60" w:line="228" w:lineRule="auto"/>
              <w:ind w:left="0" w:right="280"/>
              <w:rPr>
                <w:rFonts w:ascii="Times New Roman" w:hAnsi="Times New Roman" w:cs="Times New Roman"/>
                <w:w w:val="105"/>
                <w:sz w:val="20"/>
                <w:szCs w:val="20"/>
              </w:rPr>
            </w:pPr>
            <w:r w:rsidRPr="009A7A1D">
              <w:rPr>
                <w:rFonts w:ascii="Times New Roman" w:hAnsi="Times New Roman" w:cs="Times New Roman"/>
                <w:w w:val="105"/>
                <w:sz w:val="20"/>
                <w:szCs w:val="20"/>
              </w:rPr>
              <w:t>Правила и способы переноски (транспортировки) пострадавших</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52" w:type="dxa"/>
            <w:gridSpan w:val="2"/>
            <w:shd w:val="clear" w:color="auto" w:fill="auto"/>
          </w:tcPr>
          <w:p w:rsidR="00DA10C0" w:rsidRPr="00DA10C0" w:rsidRDefault="00DA10C0" w:rsidP="003B130D">
            <w:pPr>
              <w:pStyle w:val="TableParagraph"/>
              <w:spacing w:before="74" w:line="228" w:lineRule="auto"/>
              <w:ind w:left="0" w:right="280"/>
              <w:rPr>
                <w:rFonts w:ascii="Times New Roman" w:hAnsi="Times New Roman" w:cs="Times New Roman"/>
                <w:color w:val="000000" w:themeColor="text1"/>
                <w:w w:val="110"/>
                <w:sz w:val="20"/>
                <w:szCs w:val="20"/>
              </w:rPr>
            </w:pPr>
            <w:r w:rsidRPr="00DA10C0">
              <w:rPr>
                <w:rFonts w:ascii="Times New Roman" w:hAnsi="Times New Roman" w:cs="Times New Roman"/>
                <w:color w:val="000000" w:themeColor="text1"/>
                <w:w w:val="110"/>
                <w:sz w:val="20"/>
                <w:szCs w:val="20"/>
              </w:rPr>
              <w:t>Практические занятия</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DA10C0" w:rsidRPr="00DA10C0" w:rsidRDefault="00DA10C0" w:rsidP="00F01F59">
            <w:pPr>
              <w:pStyle w:val="TableParagraph"/>
              <w:spacing w:before="74"/>
              <w:ind w:right="280"/>
              <w:jc w:val="both"/>
              <w:rPr>
                <w:rFonts w:ascii="Times New Roman" w:hAnsi="Times New Roman" w:cs="Times New Roman"/>
                <w:color w:val="000000" w:themeColor="text1"/>
                <w:w w:val="110"/>
                <w:sz w:val="20"/>
                <w:szCs w:val="20"/>
              </w:rPr>
            </w:pPr>
            <w:r w:rsidRPr="00DA10C0">
              <w:rPr>
                <w:rFonts w:ascii="Times New Roman" w:hAnsi="Times New Roman" w:cs="Times New Roman"/>
                <w:color w:val="000000" w:themeColor="text1"/>
                <w:w w:val="110"/>
                <w:sz w:val="20"/>
                <w:szCs w:val="20"/>
              </w:rPr>
              <w:t>Практическое занятие №12. Оказание первой помощи пострадавшим, оказавшимся под завалами</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DA10C0" w:rsidRPr="00DA10C0" w:rsidRDefault="00DA10C0" w:rsidP="00F01F59">
            <w:pPr>
              <w:pStyle w:val="TableParagraph"/>
              <w:spacing w:before="74"/>
              <w:ind w:right="280"/>
              <w:jc w:val="both"/>
              <w:rPr>
                <w:rFonts w:ascii="Times New Roman" w:hAnsi="Times New Roman" w:cs="Times New Roman"/>
                <w:color w:val="000000" w:themeColor="text1"/>
                <w:w w:val="110"/>
                <w:sz w:val="20"/>
                <w:szCs w:val="20"/>
              </w:rPr>
            </w:pPr>
            <w:r w:rsidRPr="00DA10C0">
              <w:rPr>
                <w:rFonts w:ascii="Times New Roman" w:hAnsi="Times New Roman" w:cs="Times New Roman"/>
                <w:color w:val="000000" w:themeColor="text1"/>
                <w:w w:val="110"/>
                <w:sz w:val="20"/>
                <w:szCs w:val="20"/>
              </w:rPr>
              <w:t>Практическое занятие №13. Оказание первой помощи пострадавшим при ДТП и ЧС.</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82"/>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736" w:type="dxa"/>
            <w:shd w:val="clear" w:color="auto" w:fill="auto"/>
          </w:tcPr>
          <w:p w:rsidR="00DA10C0" w:rsidRPr="00DA10C0" w:rsidRDefault="00DA10C0" w:rsidP="00F01F59">
            <w:pPr>
              <w:pStyle w:val="TableParagraph"/>
              <w:spacing w:before="74"/>
              <w:ind w:right="280"/>
              <w:jc w:val="both"/>
              <w:rPr>
                <w:rFonts w:ascii="Times New Roman" w:hAnsi="Times New Roman" w:cs="Times New Roman"/>
                <w:color w:val="000000" w:themeColor="text1"/>
                <w:w w:val="110"/>
                <w:sz w:val="20"/>
                <w:szCs w:val="20"/>
              </w:rPr>
            </w:pPr>
            <w:r w:rsidRPr="00DA10C0">
              <w:rPr>
                <w:rFonts w:ascii="Times New Roman" w:hAnsi="Times New Roman" w:cs="Times New Roman"/>
                <w:color w:val="000000" w:themeColor="text1"/>
                <w:w w:val="110"/>
                <w:sz w:val="20"/>
                <w:szCs w:val="20"/>
              </w:rPr>
              <w:t>Практическое занятие №14. Оказание первой помощи при кровотечениях и ранениях.</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736" w:type="dxa"/>
            <w:shd w:val="clear" w:color="auto" w:fill="auto"/>
          </w:tcPr>
          <w:p w:rsidR="00DA10C0" w:rsidRPr="00DA10C0" w:rsidRDefault="00DA10C0" w:rsidP="00F01F59">
            <w:pPr>
              <w:pStyle w:val="TableParagraph"/>
              <w:spacing w:before="74"/>
              <w:ind w:right="280"/>
              <w:jc w:val="both"/>
              <w:rPr>
                <w:rFonts w:ascii="Times New Roman" w:hAnsi="Times New Roman" w:cs="Times New Roman"/>
                <w:color w:val="000000" w:themeColor="text1"/>
                <w:w w:val="110"/>
                <w:sz w:val="20"/>
                <w:szCs w:val="20"/>
              </w:rPr>
            </w:pPr>
            <w:r w:rsidRPr="00DA10C0">
              <w:rPr>
                <w:rFonts w:ascii="Times New Roman" w:hAnsi="Times New Roman" w:cs="Times New Roman"/>
                <w:color w:val="000000" w:themeColor="text1"/>
                <w:w w:val="110"/>
                <w:sz w:val="20"/>
                <w:szCs w:val="20"/>
              </w:rPr>
              <w:t>Практическое занятие №15. Оказание первой помощи подручными средствами в природных условиях.</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736" w:type="dxa"/>
            <w:shd w:val="clear" w:color="auto" w:fill="auto"/>
          </w:tcPr>
          <w:p w:rsidR="00DA10C0" w:rsidRPr="00DA10C0" w:rsidRDefault="00DA10C0" w:rsidP="00F01F59">
            <w:pPr>
              <w:pStyle w:val="TableParagraph"/>
              <w:spacing w:before="74"/>
              <w:ind w:right="280"/>
              <w:jc w:val="both"/>
              <w:rPr>
                <w:rFonts w:ascii="Times New Roman" w:hAnsi="Times New Roman" w:cs="Times New Roman"/>
                <w:color w:val="000000" w:themeColor="text1"/>
                <w:w w:val="110"/>
                <w:sz w:val="20"/>
                <w:szCs w:val="20"/>
              </w:rPr>
            </w:pPr>
            <w:r w:rsidRPr="00DA10C0">
              <w:rPr>
                <w:rFonts w:ascii="Times New Roman" w:hAnsi="Times New Roman" w:cs="Times New Roman"/>
                <w:color w:val="000000" w:themeColor="text1"/>
                <w:w w:val="110"/>
                <w:sz w:val="20"/>
                <w:szCs w:val="20"/>
              </w:rPr>
              <w:t>Практическое занятие №16. Первая помощь при остановке сердца (СЛР).</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736" w:type="dxa"/>
            <w:shd w:val="clear" w:color="auto" w:fill="auto"/>
          </w:tcPr>
          <w:p w:rsidR="00DA10C0" w:rsidRPr="00DA10C0" w:rsidRDefault="00DA10C0" w:rsidP="00F01F59">
            <w:pPr>
              <w:pStyle w:val="TableParagraph"/>
              <w:spacing w:before="74"/>
              <w:ind w:right="280"/>
              <w:jc w:val="both"/>
              <w:rPr>
                <w:rFonts w:ascii="Times New Roman" w:hAnsi="Times New Roman" w:cs="Times New Roman"/>
                <w:color w:val="000000" w:themeColor="text1"/>
                <w:w w:val="110"/>
                <w:sz w:val="20"/>
                <w:szCs w:val="20"/>
              </w:rPr>
            </w:pPr>
            <w:r w:rsidRPr="00DA10C0">
              <w:rPr>
                <w:rFonts w:ascii="Times New Roman" w:hAnsi="Times New Roman" w:cs="Times New Roman"/>
                <w:color w:val="000000" w:themeColor="text1"/>
                <w:w w:val="110"/>
                <w:sz w:val="20"/>
                <w:szCs w:val="20"/>
              </w:rPr>
              <w:t>Практическое занятие №17. Способы иммобилизации и переноски пострадавшего. Первая помощь при травмах.</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BFBFBF" w:themeFill="background1" w:themeFillShade="B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8C7429">
        <w:trPr>
          <w:trHeight w:val="410"/>
        </w:trPr>
        <w:tc>
          <w:tcPr>
            <w:tcW w:w="11682" w:type="dxa"/>
            <w:gridSpan w:val="3"/>
            <w:shd w:val="clear" w:color="auto" w:fill="auto"/>
          </w:tcPr>
          <w:p w:rsidR="002647A1" w:rsidRPr="00DA10C0" w:rsidRDefault="002647A1" w:rsidP="002647A1">
            <w:pPr>
              <w:pStyle w:val="TableParagraph"/>
              <w:spacing w:before="74"/>
              <w:ind w:right="280"/>
              <w:jc w:val="center"/>
              <w:rPr>
                <w:rFonts w:ascii="Times New Roman" w:hAnsi="Times New Roman" w:cs="Times New Roman"/>
                <w:color w:val="000000" w:themeColor="text1"/>
                <w:w w:val="110"/>
                <w:sz w:val="20"/>
                <w:szCs w:val="20"/>
              </w:rPr>
            </w:pPr>
            <w:r w:rsidRPr="00DA10C0">
              <w:rPr>
                <w:b/>
                <w:color w:val="000000" w:themeColor="text1"/>
                <w:w w:val="105"/>
                <w:sz w:val="20"/>
                <w:szCs w:val="20"/>
              </w:rPr>
              <w:t>Раздел 9.</w:t>
            </w:r>
            <w:r w:rsidRPr="00DA10C0">
              <w:rPr>
                <w:color w:val="000000" w:themeColor="text1"/>
                <w:w w:val="105"/>
                <w:sz w:val="20"/>
                <w:szCs w:val="20"/>
              </w:rPr>
              <w:t xml:space="preserve"> </w:t>
            </w:r>
            <w:r w:rsidRPr="00DA10C0">
              <w:rPr>
                <w:b/>
                <w:color w:val="000000" w:themeColor="text1"/>
                <w:sz w:val="20"/>
                <w:szCs w:val="20"/>
              </w:rPr>
              <w:t>Элементы</w:t>
            </w:r>
            <w:r w:rsidRPr="00DA10C0">
              <w:rPr>
                <w:b/>
                <w:color w:val="000000" w:themeColor="text1"/>
                <w:spacing w:val="35"/>
                <w:sz w:val="20"/>
                <w:szCs w:val="20"/>
              </w:rPr>
              <w:t xml:space="preserve"> </w:t>
            </w:r>
            <w:r w:rsidRPr="00DA10C0">
              <w:rPr>
                <w:b/>
                <w:color w:val="000000" w:themeColor="text1"/>
                <w:sz w:val="20"/>
                <w:szCs w:val="20"/>
              </w:rPr>
              <w:t>начальной</w:t>
            </w:r>
            <w:r w:rsidRPr="00DA10C0">
              <w:rPr>
                <w:b/>
                <w:color w:val="000000" w:themeColor="text1"/>
                <w:spacing w:val="35"/>
                <w:sz w:val="20"/>
                <w:szCs w:val="20"/>
              </w:rPr>
              <w:t xml:space="preserve"> </w:t>
            </w:r>
            <w:r w:rsidRPr="00DA10C0">
              <w:rPr>
                <w:b/>
                <w:color w:val="000000" w:themeColor="text1"/>
                <w:sz w:val="20"/>
                <w:szCs w:val="20"/>
              </w:rPr>
              <w:t>военной</w:t>
            </w:r>
            <w:r w:rsidRPr="00DA10C0">
              <w:rPr>
                <w:b/>
                <w:color w:val="000000" w:themeColor="text1"/>
                <w:spacing w:val="35"/>
                <w:sz w:val="20"/>
                <w:szCs w:val="20"/>
              </w:rPr>
              <w:t xml:space="preserve"> </w:t>
            </w:r>
            <w:r w:rsidRPr="00DA10C0">
              <w:rPr>
                <w:b/>
                <w:color w:val="000000" w:themeColor="text1"/>
                <w:sz w:val="20"/>
                <w:szCs w:val="20"/>
              </w:rPr>
              <w:t>подготовки</w:t>
            </w:r>
          </w:p>
        </w:tc>
        <w:tc>
          <w:tcPr>
            <w:tcW w:w="1704"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shd w:val="clear" w:color="auto" w:fill="FFFFFF" w:themeFill="background1"/>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144"/>
        </w:trPr>
        <w:tc>
          <w:tcPr>
            <w:tcW w:w="2630" w:type="dxa"/>
            <w:vMerge w:val="restart"/>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52" w:type="dxa"/>
            <w:gridSpan w:val="2"/>
            <w:shd w:val="clear" w:color="auto" w:fill="auto"/>
          </w:tcPr>
          <w:p w:rsidR="00DA10C0" w:rsidRPr="00DA10C0"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color w:val="000000" w:themeColor="text1"/>
                <w:sz w:val="20"/>
                <w:szCs w:val="20"/>
              </w:rPr>
            </w:pPr>
            <w:r w:rsidRPr="00DA10C0">
              <w:rPr>
                <w:bCs/>
                <w:color w:val="000000" w:themeColor="text1"/>
                <w:sz w:val="20"/>
                <w:szCs w:val="20"/>
              </w:rPr>
              <w:t xml:space="preserve">Содержание </w:t>
            </w:r>
          </w:p>
        </w:tc>
        <w:tc>
          <w:tcPr>
            <w:tcW w:w="1704" w:type="dxa"/>
            <w:shd w:val="clear" w:color="auto" w:fill="auto"/>
          </w:tcPr>
          <w:p w:rsidR="00DA10C0" w:rsidRPr="0030371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50" w:type="dxa"/>
            <w:vMerge w:val="restart"/>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 ОК 07</w:t>
            </w:r>
          </w:p>
        </w:tc>
      </w:tr>
      <w:tr w:rsidR="00DA10C0" w:rsidRPr="005B5A1B" w:rsidTr="008C7429">
        <w:trPr>
          <w:trHeight w:val="359"/>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736" w:type="dxa"/>
            <w:shd w:val="clear" w:color="auto" w:fill="auto"/>
          </w:tcPr>
          <w:p w:rsidR="00DA10C0" w:rsidRPr="00DA10C0" w:rsidRDefault="00DA10C0" w:rsidP="003B130D">
            <w:pPr>
              <w:pStyle w:val="TableParagraph"/>
              <w:spacing w:before="68" w:line="206" w:lineRule="exact"/>
              <w:ind w:left="0"/>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Строевая</w:t>
            </w:r>
            <w:r w:rsidRPr="00DA10C0">
              <w:rPr>
                <w:rFonts w:ascii="Times New Roman" w:hAnsi="Times New Roman" w:cs="Times New Roman"/>
                <w:color w:val="000000" w:themeColor="text1"/>
                <w:spacing w:val="12"/>
                <w:w w:val="105"/>
                <w:sz w:val="20"/>
                <w:szCs w:val="20"/>
              </w:rPr>
              <w:t xml:space="preserve"> </w:t>
            </w:r>
            <w:r w:rsidRPr="00DA10C0">
              <w:rPr>
                <w:rFonts w:ascii="Times New Roman" w:hAnsi="Times New Roman" w:cs="Times New Roman"/>
                <w:color w:val="000000" w:themeColor="text1"/>
                <w:w w:val="105"/>
                <w:sz w:val="20"/>
                <w:szCs w:val="20"/>
              </w:rPr>
              <w:t xml:space="preserve">подготовка </w:t>
            </w:r>
            <w:r w:rsidRPr="00DA10C0">
              <w:rPr>
                <w:rFonts w:ascii="Times New Roman" w:hAnsi="Times New Roman" w:cs="Times New Roman"/>
                <w:color w:val="000000" w:themeColor="text1"/>
                <w:w w:val="110"/>
                <w:sz w:val="20"/>
                <w:szCs w:val="20"/>
              </w:rPr>
              <w:t>и воинское приветствие, о</w:t>
            </w:r>
            <w:r w:rsidRPr="00DA10C0">
              <w:rPr>
                <w:rFonts w:ascii="Times New Roman" w:hAnsi="Times New Roman" w:cs="Times New Roman"/>
                <w:color w:val="000000" w:themeColor="text1"/>
                <w:spacing w:val="-1"/>
                <w:w w:val="110"/>
                <w:sz w:val="20"/>
                <w:szCs w:val="20"/>
              </w:rPr>
              <w:t>ружие</w:t>
            </w:r>
            <w:r w:rsidRPr="00DA10C0">
              <w:rPr>
                <w:rFonts w:ascii="Times New Roman" w:hAnsi="Times New Roman" w:cs="Times New Roman"/>
                <w:color w:val="000000" w:themeColor="text1"/>
                <w:spacing w:val="-7"/>
                <w:w w:val="110"/>
                <w:sz w:val="20"/>
                <w:szCs w:val="20"/>
              </w:rPr>
              <w:t xml:space="preserve"> </w:t>
            </w:r>
            <w:r w:rsidRPr="00DA10C0">
              <w:rPr>
                <w:rFonts w:ascii="Times New Roman" w:hAnsi="Times New Roman" w:cs="Times New Roman"/>
                <w:color w:val="000000" w:themeColor="text1"/>
                <w:spacing w:val="-1"/>
                <w:w w:val="110"/>
                <w:sz w:val="20"/>
                <w:szCs w:val="20"/>
              </w:rPr>
              <w:t>пехотинца</w:t>
            </w:r>
            <w:r w:rsidRPr="00DA10C0">
              <w:rPr>
                <w:rFonts w:ascii="Times New Roman" w:hAnsi="Times New Roman" w:cs="Times New Roman"/>
                <w:color w:val="000000" w:themeColor="text1"/>
                <w:spacing w:val="-6"/>
                <w:w w:val="110"/>
                <w:sz w:val="20"/>
                <w:szCs w:val="20"/>
              </w:rPr>
              <w:t xml:space="preserve"> </w:t>
            </w:r>
            <w:r w:rsidRPr="00DA10C0">
              <w:rPr>
                <w:rFonts w:ascii="Times New Roman" w:hAnsi="Times New Roman" w:cs="Times New Roman"/>
                <w:color w:val="000000" w:themeColor="text1"/>
                <w:w w:val="110"/>
                <w:sz w:val="20"/>
                <w:szCs w:val="20"/>
              </w:rPr>
              <w:t>и</w:t>
            </w:r>
            <w:r w:rsidRPr="00DA10C0">
              <w:rPr>
                <w:rFonts w:ascii="Times New Roman" w:hAnsi="Times New Roman" w:cs="Times New Roman"/>
                <w:color w:val="000000" w:themeColor="text1"/>
                <w:spacing w:val="-9"/>
                <w:w w:val="110"/>
                <w:sz w:val="20"/>
                <w:szCs w:val="20"/>
              </w:rPr>
              <w:t xml:space="preserve"> </w:t>
            </w:r>
            <w:r w:rsidRPr="00DA10C0">
              <w:rPr>
                <w:rFonts w:ascii="Times New Roman" w:hAnsi="Times New Roman" w:cs="Times New Roman"/>
                <w:color w:val="000000" w:themeColor="text1"/>
                <w:w w:val="110"/>
                <w:sz w:val="20"/>
                <w:szCs w:val="20"/>
              </w:rPr>
              <w:t xml:space="preserve">правила </w:t>
            </w:r>
            <w:r w:rsidRPr="00DA10C0">
              <w:rPr>
                <w:rFonts w:ascii="Times New Roman" w:hAnsi="Times New Roman" w:cs="Times New Roman"/>
                <w:color w:val="000000" w:themeColor="text1"/>
                <w:spacing w:val="-41"/>
                <w:w w:val="110"/>
                <w:sz w:val="20"/>
                <w:szCs w:val="20"/>
              </w:rPr>
              <w:t xml:space="preserve"> </w:t>
            </w:r>
            <w:r w:rsidRPr="00DA10C0">
              <w:rPr>
                <w:rFonts w:ascii="Times New Roman" w:hAnsi="Times New Roman" w:cs="Times New Roman"/>
                <w:color w:val="000000" w:themeColor="text1"/>
                <w:w w:val="110"/>
                <w:sz w:val="20"/>
                <w:szCs w:val="20"/>
              </w:rPr>
              <w:t>обращения</w:t>
            </w:r>
            <w:r w:rsidRPr="00DA10C0">
              <w:rPr>
                <w:rFonts w:ascii="Times New Roman" w:hAnsi="Times New Roman" w:cs="Times New Roman"/>
                <w:color w:val="000000" w:themeColor="text1"/>
                <w:spacing w:val="2"/>
                <w:w w:val="110"/>
                <w:sz w:val="20"/>
                <w:szCs w:val="20"/>
              </w:rPr>
              <w:t xml:space="preserve"> </w:t>
            </w:r>
            <w:r w:rsidRPr="00DA10C0">
              <w:rPr>
                <w:rFonts w:ascii="Times New Roman" w:hAnsi="Times New Roman" w:cs="Times New Roman"/>
                <w:color w:val="000000" w:themeColor="text1"/>
                <w:w w:val="110"/>
                <w:sz w:val="20"/>
                <w:szCs w:val="20"/>
              </w:rPr>
              <w:t>с</w:t>
            </w:r>
            <w:r w:rsidRPr="00DA10C0">
              <w:rPr>
                <w:rFonts w:ascii="Times New Roman" w:hAnsi="Times New Roman" w:cs="Times New Roman"/>
                <w:color w:val="000000" w:themeColor="text1"/>
                <w:spacing w:val="-1"/>
                <w:w w:val="110"/>
                <w:sz w:val="20"/>
                <w:szCs w:val="20"/>
              </w:rPr>
              <w:t xml:space="preserve"> </w:t>
            </w:r>
            <w:r w:rsidRPr="00DA10C0">
              <w:rPr>
                <w:rFonts w:ascii="Times New Roman" w:hAnsi="Times New Roman" w:cs="Times New Roman"/>
                <w:color w:val="000000" w:themeColor="text1"/>
                <w:w w:val="110"/>
                <w:sz w:val="20"/>
                <w:szCs w:val="20"/>
              </w:rPr>
              <w:t xml:space="preserve">ним </w:t>
            </w:r>
          </w:p>
        </w:tc>
        <w:tc>
          <w:tcPr>
            <w:tcW w:w="1704" w:type="dxa"/>
            <w:vMerge w:val="restart"/>
            <w:shd w:val="clear" w:color="auto" w:fill="auto"/>
          </w:tcPr>
          <w:p w:rsidR="00DA10C0" w:rsidRPr="0030371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50" w:type="dxa"/>
            <w:vMerge/>
            <w:shd w:val="clear" w:color="auto" w:fill="FFFFFF"/>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736" w:type="dxa"/>
            <w:shd w:val="clear" w:color="auto" w:fill="auto"/>
          </w:tcPr>
          <w:p w:rsidR="00DA10C0" w:rsidRPr="00DA10C0" w:rsidRDefault="00DA10C0" w:rsidP="003B130D">
            <w:pPr>
              <w:pStyle w:val="TableParagraph"/>
              <w:spacing w:before="74" w:line="228" w:lineRule="auto"/>
              <w:ind w:left="0" w:right="280"/>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Действия</w:t>
            </w:r>
            <w:r w:rsidRPr="00DA10C0">
              <w:rPr>
                <w:rFonts w:ascii="Times New Roman" w:hAnsi="Times New Roman" w:cs="Times New Roman"/>
                <w:color w:val="000000" w:themeColor="text1"/>
                <w:spacing w:val="11"/>
                <w:w w:val="105"/>
                <w:sz w:val="20"/>
                <w:szCs w:val="20"/>
              </w:rPr>
              <w:t xml:space="preserve"> </w:t>
            </w:r>
            <w:r w:rsidRPr="00DA10C0">
              <w:rPr>
                <w:rFonts w:ascii="Times New Roman" w:hAnsi="Times New Roman" w:cs="Times New Roman"/>
                <w:color w:val="000000" w:themeColor="text1"/>
                <w:w w:val="105"/>
                <w:sz w:val="20"/>
                <w:szCs w:val="20"/>
              </w:rPr>
              <w:t>в</w:t>
            </w:r>
            <w:r w:rsidRPr="00DA10C0">
              <w:rPr>
                <w:rFonts w:ascii="Times New Roman" w:hAnsi="Times New Roman" w:cs="Times New Roman"/>
                <w:color w:val="000000" w:themeColor="text1"/>
                <w:spacing w:val="7"/>
                <w:w w:val="105"/>
                <w:sz w:val="20"/>
                <w:szCs w:val="20"/>
              </w:rPr>
              <w:t xml:space="preserve"> </w:t>
            </w:r>
            <w:r w:rsidRPr="00DA10C0">
              <w:rPr>
                <w:rFonts w:ascii="Times New Roman" w:hAnsi="Times New Roman" w:cs="Times New Roman"/>
                <w:color w:val="000000" w:themeColor="text1"/>
                <w:w w:val="105"/>
                <w:sz w:val="20"/>
                <w:szCs w:val="20"/>
              </w:rPr>
              <w:t>современном</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общевойсковом</w:t>
            </w:r>
            <w:r w:rsidRPr="00DA10C0">
              <w:rPr>
                <w:rFonts w:ascii="Times New Roman" w:hAnsi="Times New Roman" w:cs="Times New Roman"/>
                <w:color w:val="000000" w:themeColor="text1"/>
                <w:spacing w:val="6"/>
                <w:w w:val="105"/>
                <w:sz w:val="20"/>
                <w:szCs w:val="20"/>
              </w:rPr>
              <w:t xml:space="preserve"> </w:t>
            </w:r>
            <w:r w:rsidRPr="00DA10C0">
              <w:rPr>
                <w:rFonts w:ascii="Times New Roman" w:hAnsi="Times New Roman" w:cs="Times New Roman"/>
                <w:color w:val="000000" w:themeColor="text1"/>
                <w:w w:val="105"/>
                <w:sz w:val="20"/>
                <w:szCs w:val="20"/>
              </w:rPr>
              <w:t>бою</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736" w:type="dxa"/>
            <w:shd w:val="clear" w:color="auto" w:fill="auto"/>
          </w:tcPr>
          <w:p w:rsidR="00DA10C0" w:rsidRPr="00DA10C0" w:rsidRDefault="00DA10C0" w:rsidP="003B130D">
            <w:pPr>
              <w:pStyle w:val="TableParagraph"/>
              <w:spacing w:before="74" w:line="228" w:lineRule="auto"/>
              <w:ind w:left="0" w:right="280"/>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Средства</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индивидуальной</w:t>
            </w:r>
            <w:r w:rsidRPr="00DA10C0">
              <w:rPr>
                <w:rFonts w:ascii="Times New Roman" w:hAnsi="Times New Roman" w:cs="Times New Roman"/>
                <w:color w:val="000000" w:themeColor="text1"/>
                <w:spacing w:val="1"/>
                <w:w w:val="105"/>
                <w:sz w:val="20"/>
                <w:szCs w:val="20"/>
              </w:rPr>
              <w:t xml:space="preserve"> </w:t>
            </w:r>
            <w:r w:rsidRPr="00DA10C0">
              <w:rPr>
                <w:rFonts w:ascii="Times New Roman" w:hAnsi="Times New Roman" w:cs="Times New Roman"/>
                <w:color w:val="000000" w:themeColor="text1"/>
                <w:w w:val="105"/>
                <w:sz w:val="20"/>
                <w:szCs w:val="20"/>
              </w:rPr>
              <w:t>защиты</w:t>
            </w:r>
            <w:r w:rsidRPr="00DA10C0">
              <w:rPr>
                <w:rFonts w:ascii="Times New Roman" w:hAnsi="Times New Roman" w:cs="Times New Roman"/>
                <w:color w:val="000000" w:themeColor="text1"/>
                <w:spacing w:val="14"/>
                <w:w w:val="105"/>
                <w:sz w:val="20"/>
                <w:szCs w:val="20"/>
              </w:rPr>
              <w:t xml:space="preserve"> </w:t>
            </w:r>
            <w:r w:rsidRPr="00DA10C0">
              <w:rPr>
                <w:rFonts w:ascii="Times New Roman" w:hAnsi="Times New Roman" w:cs="Times New Roman"/>
                <w:color w:val="000000" w:themeColor="text1"/>
                <w:w w:val="105"/>
                <w:sz w:val="20"/>
                <w:szCs w:val="20"/>
              </w:rPr>
              <w:t>и</w:t>
            </w:r>
            <w:r w:rsidRPr="00DA10C0">
              <w:rPr>
                <w:rFonts w:ascii="Times New Roman" w:hAnsi="Times New Roman" w:cs="Times New Roman"/>
                <w:color w:val="000000" w:themeColor="text1"/>
                <w:spacing w:val="15"/>
                <w:w w:val="105"/>
                <w:sz w:val="20"/>
                <w:szCs w:val="20"/>
              </w:rPr>
              <w:t xml:space="preserve"> </w:t>
            </w:r>
            <w:r w:rsidRPr="00DA10C0">
              <w:rPr>
                <w:rFonts w:ascii="Times New Roman" w:hAnsi="Times New Roman" w:cs="Times New Roman"/>
                <w:color w:val="000000" w:themeColor="text1"/>
                <w:w w:val="105"/>
                <w:sz w:val="20"/>
                <w:szCs w:val="20"/>
              </w:rPr>
              <w:t>оказание</w:t>
            </w:r>
            <w:r w:rsidRPr="00DA10C0">
              <w:rPr>
                <w:rFonts w:ascii="Times New Roman" w:hAnsi="Times New Roman" w:cs="Times New Roman"/>
                <w:color w:val="000000" w:themeColor="text1"/>
                <w:spacing w:val="15"/>
                <w:w w:val="105"/>
                <w:sz w:val="20"/>
                <w:szCs w:val="20"/>
              </w:rPr>
              <w:t xml:space="preserve"> </w:t>
            </w:r>
            <w:r w:rsidRPr="00DA10C0">
              <w:rPr>
                <w:rFonts w:ascii="Times New Roman" w:hAnsi="Times New Roman" w:cs="Times New Roman"/>
                <w:color w:val="000000" w:themeColor="text1"/>
                <w:w w:val="105"/>
                <w:sz w:val="20"/>
                <w:szCs w:val="20"/>
              </w:rPr>
              <w:t>первой</w:t>
            </w:r>
            <w:r w:rsidRPr="00DA10C0">
              <w:rPr>
                <w:rFonts w:ascii="Times New Roman" w:hAnsi="Times New Roman" w:cs="Times New Roman"/>
                <w:color w:val="000000" w:themeColor="text1"/>
                <w:spacing w:val="-39"/>
                <w:w w:val="105"/>
                <w:sz w:val="20"/>
                <w:szCs w:val="20"/>
              </w:rPr>
              <w:t xml:space="preserve"> </w:t>
            </w:r>
            <w:r w:rsidRPr="00DA10C0">
              <w:rPr>
                <w:rFonts w:ascii="Times New Roman" w:hAnsi="Times New Roman" w:cs="Times New Roman"/>
                <w:color w:val="000000" w:themeColor="text1"/>
                <w:w w:val="105"/>
                <w:sz w:val="20"/>
                <w:szCs w:val="20"/>
              </w:rPr>
              <w:t>помощи</w:t>
            </w:r>
            <w:r w:rsidRPr="00DA10C0">
              <w:rPr>
                <w:rFonts w:ascii="Times New Roman" w:hAnsi="Times New Roman" w:cs="Times New Roman"/>
                <w:color w:val="000000" w:themeColor="text1"/>
                <w:spacing w:val="5"/>
                <w:w w:val="105"/>
                <w:sz w:val="20"/>
                <w:szCs w:val="20"/>
              </w:rPr>
              <w:t xml:space="preserve"> </w:t>
            </w:r>
            <w:r w:rsidRPr="00DA10C0">
              <w:rPr>
                <w:rFonts w:ascii="Times New Roman" w:hAnsi="Times New Roman" w:cs="Times New Roman"/>
                <w:color w:val="000000" w:themeColor="text1"/>
                <w:w w:val="105"/>
                <w:sz w:val="20"/>
                <w:szCs w:val="20"/>
              </w:rPr>
              <w:t>в</w:t>
            </w:r>
            <w:r w:rsidRPr="00DA10C0">
              <w:rPr>
                <w:rFonts w:ascii="Times New Roman" w:hAnsi="Times New Roman" w:cs="Times New Roman"/>
                <w:color w:val="000000" w:themeColor="text1"/>
                <w:spacing w:val="5"/>
                <w:w w:val="105"/>
                <w:sz w:val="20"/>
                <w:szCs w:val="20"/>
              </w:rPr>
              <w:t xml:space="preserve"> </w:t>
            </w:r>
            <w:r w:rsidRPr="00DA10C0">
              <w:rPr>
                <w:rFonts w:ascii="Times New Roman" w:hAnsi="Times New Roman" w:cs="Times New Roman"/>
                <w:color w:val="000000" w:themeColor="text1"/>
                <w:w w:val="105"/>
                <w:sz w:val="20"/>
                <w:szCs w:val="20"/>
              </w:rPr>
              <w:t>бою</w:t>
            </w:r>
          </w:p>
        </w:tc>
        <w:tc>
          <w:tcPr>
            <w:tcW w:w="1704"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52" w:type="dxa"/>
            <w:gridSpan w:val="2"/>
            <w:shd w:val="clear" w:color="auto" w:fill="auto"/>
          </w:tcPr>
          <w:p w:rsidR="00DA10C0" w:rsidRPr="00DA10C0" w:rsidRDefault="00DA10C0" w:rsidP="003B130D">
            <w:pPr>
              <w:pStyle w:val="TableParagraph"/>
              <w:spacing w:before="74" w:line="228" w:lineRule="auto"/>
              <w:ind w:left="0" w:right="280"/>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05"/>
                <w:sz w:val="20"/>
                <w:szCs w:val="20"/>
              </w:rPr>
              <w:t>Практические занятия</w:t>
            </w:r>
          </w:p>
        </w:tc>
        <w:tc>
          <w:tcPr>
            <w:tcW w:w="1704" w:type="dxa"/>
            <w:shd w:val="clear" w:color="auto" w:fill="auto"/>
          </w:tcPr>
          <w:p w:rsidR="00DA10C0" w:rsidRPr="00303718"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736" w:type="dxa"/>
            <w:shd w:val="clear" w:color="auto" w:fill="auto"/>
          </w:tcPr>
          <w:p w:rsidR="00DA10C0" w:rsidRPr="00DA10C0" w:rsidRDefault="00DA10C0" w:rsidP="00D06FD9">
            <w:pPr>
              <w:pStyle w:val="TableParagraph"/>
              <w:spacing w:before="74" w:line="228" w:lineRule="auto"/>
              <w:ind w:left="0" w:right="280"/>
              <w:jc w:val="both"/>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10"/>
                <w:sz w:val="20"/>
                <w:szCs w:val="20"/>
              </w:rPr>
              <w:t xml:space="preserve">Практическое занятие №18. </w:t>
            </w:r>
            <w:r w:rsidRPr="00DA10C0">
              <w:rPr>
                <w:rFonts w:ascii="Times New Roman" w:hAnsi="Times New Roman" w:cs="Times New Roman"/>
                <w:color w:val="000000" w:themeColor="text1"/>
                <w:w w:val="105"/>
                <w:sz w:val="20"/>
                <w:szCs w:val="20"/>
              </w:rPr>
              <w:t>Строевые приёмы и движение без оружия.</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A10C0" w:rsidRPr="005B5A1B" w:rsidTr="008C7429">
        <w:trPr>
          <w:trHeight w:val="410"/>
        </w:trPr>
        <w:tc>
          <w:tcPr>
            <w:tcW w:w="2630" w:type="dxa"/>
            <w:vMerge/>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736" w:type="dxa"/>
            <w:shd w:val="clear" w:color="auto" w:fill="auto"/>
          </w:tcPr>
          <w:p w:rsidR="00DA10C0" w:rsidRPr="00DA10C0" w:rsidRDefault="00DA10C0" w:rsidP="00D06FD9">
            <w:pPr>
              <w:pStyle w:val="TableParagraph"/>
              <w:spacing w:before="74" w:line="228" w:lineRule="auto"/>
              <w:ind w:left="0" w:right="280"/>
              <w:jc w:val="both"/>
              <w:rPr>
                <w:rFonts w:ascii="Times New Roman" w:hAnsi="Times New Roman" w:cs="Times New Roman"/>
                <w:color w:val="000000" w:themeColor="text1"/>
                <w:w w:val="105"/>
                <w:sz w:val="20"/>
                <w:szCs w:val="20"/>
              </w:rPr>
            </w:pPr>
            <w:r w:rsidRPr="00DA10C0">
              <w:rPr>
                <w:rFonts w:ascii="Times New Roman" w:hAnsi="Times New Roman" w:cs="Times New Roman"/>
                <w:color w:val="000000" w:themeColor="text1"/>
                <w:w w:val="110"/>
                <w:sz w:val="20"/>
                <w:szCs w:val="20"/>
              </w:rPr>
              <w:t xml:space="preserve">Практическое занятие №19. </w:t>
            </w:r>
            <w:r w:rsidRPr="00DA10C0">
              <w:rPr>
                <w:rFonts w:ascii="Times New Roman" w:hAnsi="Times New Roman" w:cs="Times New Roman"/>
                <w:color w:val="000000" w:themeColor="text1"/>
                <w:w w:val="105"/>
                <w:sz w:val="20"/>
                <w:szCs w:val="20"/>
              </w:rPr>
              <w:t>Назначение и боевые свойства автомата Калашникова. Порядок неполной разборки и сборки автомата Калашникова.</w:t>
            </w:r>
          </w:p>
        </w:tc>
        <w:tc>
          <w:tcPr>
            <w:tcW w:w="1704" w:type="dxa"/>
            <w:shd w:val="clear" w:color="auto" w:fill="auto"/>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50" w:type="dxa"/>
            <w:vMerge/>
            <w:shd w:val="clear" w:color="auto" w:fill="D9D9D9" w:themeFill="background1" w:themeFillShade="D9"/>
          </w:tcPr>
          <w:p w:rsidR="00DA10C0" w:rsidRPr="00292DA5" w:rsidRDefault="00DA10C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8C7429">
        <w:trPr>
          <w:trHeight w:val="21"/>
        </w:trPr>
        <w:tc>
          <w:tcPr>
            <w:tcW w:w="11682"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704"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shd w:val="clear" w:color="auto" w:fill="FFFFFF" w:themeFill="background1"/>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8C7429">
        <w:trPr>
          <w:trHeight w:val="20"/>
        </w:trPr>
        <w:tc>
          <w:tcPr>
            <w:tcW w:w="11682"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04"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50" w:type="dxa"/>
            <w:shd w:val="clear" w:color="auto" w:fill="FFFFFF" w:themeFill="background1"/>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044F06" w:rsidRDefault="00A25E67" w:rsidP="008A770B">
      <w:pPr>
        <w:tabs>
          <w:tab w:val="left" w:pos="709"/>
        </w:tabs>
        <w:contextualSpacing/>
        <w:jc w:val="both"/>
        <w:rPr>
          <w:bCs/>
        </w:rPr>
      </w:pPr>
      <w:bookmarkStart w:id="0" w:name="_GoBack"/>
      <w:bookmarkEnd w:id="0"/>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07" w:rsidRDefault="00300507">
      <w:r>
        <w:separator/>
      </w:r>
    </w:p>
  </w:endnote>
  <w:endnote w:type="continuationSeparator" w:id="0">
    <w:p w:rsidR="00300507" w:rsidRDefault="0030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00507" w:rsidRDefault="00300507"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8E45A4">
      <w:rPr>
        <w:rStyle w:val="af8"/>
        <w:noProof/>
      </w:rPr>
      <w:t>2</w:t>
    </w:r>
    <w:r>
      <w:rPr>
        <w:rStyle w:val="af8"/>
      </w:rPr>
      <w:fldChar w:fldCharType="end"/>
    </w:r>
  </w:p>
  <w:p w:rsidR="00300507" w:rsidRPr="00C748B1" w:rsidRDefault="00300507"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00507" w:rsidRDefault="00300507"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8E45A4">
      <w:rPr>
        <w:rStyle w:val="af8"/>
        <w:noProof/>
      </w:rPr>
      <w:t>8</w:t>
    </w:r>
    <w:r>
      <w:rPr>
        <w:rStyle w:val="af8"/>
      </w:rPr>
      <w:fldChar w:fldCharType="end"/>
    </w:r>
  </w:p>
  <w:p w:rsidR="00300507" w:rsidRPr="00F97679" w:rsidRDefault="00300507"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8E45A4">
      <w:rPr>
        <w:rStyle w:val="af8"/>
        <w:noProof/>
      </w:rPr>
      <w:t>2</w:t>
    </w:r>
    <w:r>
      <w:rPr>
        <w:rStyle w:val="af8"/>
      </w:rPr>
      <w:fldChar w:fldCharType="end"/>
    </w:r>
  </w:p>
  <w:p w:rsidR="00300507" w:rsidRPr="00F97679" w:rsidRDefault="00300507"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07" w:rsidRDefault="00300507">
      <w:r>
        <w:separator/>
      </w:r>
    </w:p>
  </w:footnote>
  <w:footnote w:type="continuationSeparator" w:id="0">
    <w:p w:rsidR="00300507" w:rsidRDefault="003005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07" w:rsidRDefault="0030050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B62A7"/>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0507"/>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FA5"/>
    <w:rsid w:val="00376736"/>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4C96"/>
    <w:rsid w:val="00465F80"/>
    <w:rsid w:val="00466B7E"/>
    <w:rsid w:val="00466BDF"/>
    <w:rsid w:val="00467967"/>
    <w:rsid w:val="00470413"/>
    <w:rsid w:val="004748A7"/>
    <w:rsid w:val="00474FA5"/>
    <w:rsid w:val="004759F0"/>
    <w:rsid w:val="00475F90"/>
    <w:rsid w:val="00477F13"/>
    <w:rsid w:val="00480D6F"/>
    <w:rsid w:val="004810ED"/>
    <w:rsid w:val="00481D89"/>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429"/>
    <w:rsid w:val="008C76BF"/>
    <w:rsid w:val="008D4271"/>
    <w:rsid w:val="008D4D38"/>
    <w:rsid w:val="008D557B"/>
    <w:rsid w:val="008D56C6"/>
    <w:rsid w:val="008D78F1"/>
    <w:rsid w:val="008E1606"/>
    <w:rsid w:val="008E2112"/>
    <w:rsid w:val="008E28CD"/>
    <w:rsid w:val="008E3964"/>
    <w:rsid w:val="008E3991"/>
    <w:rsid w:val="008E3C5F"/>
    <w:rsid w:val="008E45A4"/>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3FE2"/>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AA1"/>
    <w:rsid w:val="00D87ECB"/>
    <w:rsid w:val="00D90B3B"/>
    <w:rsid w:val="00D917CC"/>
    <w:rsid w:val="00D91C6E"/>
    <w:rsid w:val="00D922EF"/>
    <w:rsid w:val="00D94361"/>
    <w:rsid w:val="00D96477"/>
    <w:rsid w:val="00D968B3"/>
    <w:rsid w:val="00D96C0C"/>
    <w:rsid w:val="00D96C9C"/>
    <w:rsid w:val="00DA02CF"/>
    <w:rsid w:val="00DA10C0"/>
    <w:rsid w:val="00DA2B9B"/>
    <w:rsid w:val="00DA53CA"/>
    <w:rsid w:val="00DA65A0"/>
    <w:rsid w:val="00DA679B"/>
    <w:rsid w:val="00DA6C64"/>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F0403"/>
    <w:rsid w:val="00DF1538"/>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BB01BB7"/>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D7FA-8BD1-477D-B572-D742909A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19</Pages>
  <Words>4430</Words>
  <Characters>34698</Characters>
  <Application>Microsoft Office Word</Application>
  <DocSecurity>0</DocSecurity>
  <Lines>289</Lines>
  <Paragraphs>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567</cp:revision>
  <cp:lastPrinted>2013-04-09T09:08:00Z</cp:lastPrinted>
  <dcterms:created xsi:type="dcterms:W3CDTF">2023-09-07T10:42:00Z</dcterms:created>
  <dcterms:modified xsi:type="dcterms:W3CDTF">2024-08-22T13:26:00Z</dcterms:modified>
</cp:coreProperties>
</file>