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12" w:rsidRPr="00093E12" w:rsidRDefault="00093E12"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Style w:val="FontStyle24"/>
          <w:sz w:val="24"/>
          <w:szCs w:val="24"/>
        </w:rPr>
      </w:pPr>
      <w:r w:rsidRPr="00093E12">
        <w:rPr>
          <w:rStyle w:val="FontStyle24"/>
          <w:sz w:val="24"/>
          <w:szCs w:val="24"/>
        </w:rPr>
        <w:t xml:space="preserve">Государственное автономное профессиональное образовательное учреждение Чувашской Республики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 xml:space="preserve">«Чебоксарский экономико-технологический колледж»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Минист</w:t>
      </w:r>
      <w:r w:rsidR="003640DD">
        <w:rPr>
          <w:rStyle w:val="FontStyle24"/>
          <w:sz w:val="24"/>
          <w:szCs w:val="24"/>
        </w:rPr>
        <w:t>ерства образования</w:t>
      </w:r>
      <w:r w:rsidRPr="00093E12">
        <w:rPr>
          <w:rStyle w:val="FontStyle24"/>
          <w:sz w:val="24"/>
          <w:szCs w:val="24"/>
        </w:rPr>
        <w:t xml:space="preserve"> Чувашской Республики</w:t>
      </w:r>
    </w:p>
    <w:p w:rsidR="00093E12" w:rsidRPr="00304893" w:rsidRDefault="00093E12" w:rsidP="00093E12">
      <w:pPr>
        <w:pStyle w:val="Style3"/>
        <w:widowControl/>
        <w:spacing w:line="240" w:lineRule="auto"/>
        <w:ind w:left="5405"/>
      </w:pPr>
    </w:p>
    <w:p w:rsidR="001343E1" w:rsidRDefault="001343E1" w:rsidP="00E54E43">
      <w:pPr>
        <w:spacing w:line="360" w:lineRule="auto"/>
        <w:jc w:val="center"/>
      </w:pPr>
    </w:p>
    <w:p w:rsidR="00093E12" w:rsidRDefault="00093E12" w:rsidP="00E54E43">
      <w:pPr>
        <w:spacing w:line="360" w:lineRule="auto"/>
        <w:jc w:val="center"/>
      </w:pPr>
    </w:p>
    <w:p w:rsidR="001343E1" w:rsidRPr="00CE6874" w:rsidRDefault="001343E1" w:rsidP="00E54E43">
      <w:pPr>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E01DFB"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рабочая ПРОГРАММа УЧЕБНОГО ПРЕДМЕТА</w:t>
      </w:r>
    </w:p>
    <w:p w:rsidR="00FE496D" w:rsidRDefault="000E620A"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r>
        <w:rPr>
          <w:b/>
        </w:rPr>
        <w:t xml:space="preserve">УПБУ.08 </w:t>
      </w:r>
      <w:r w:rsidR="00FE496D">
        <w:rPr>
          <w:b/>
        </w:rPr>
        <w:t>БЕЗОПАС</w:t>
      </w:r>
      <w:r w:rsidR="00BA703E">
        <w:rPr>
          <w:b/>
        </w:rPr>
        <w:t>Н</w:t>
      </w:r>
      <w:r>
        <w:rPr>
          <w:b/>
        </w:rPr>
        <w:t>ОСТЬ</w:t>
      </w:r>
      <w:r w:rsidR="00FE496D">
        <w:rPr>
          <w:b/>
        </w:rPr>
        <w:t xml:space="preserve"> ЖИЗНЕДЕЯТЕЛЬНОСТИ</w:t>
      </w:r>
    </w:p>
    <w:p w:rsidR="0082059D" w:rsidRDefault="001343E1"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CE6874">
        <w:t>специальност</w:t>
      </w:r>
      <w:r w:rsidR="00965ABE">
        <w:t>ь</w:t>
      </w:r>
      <w:r w:rsidR="0088729F">
        <w:t xml:space="preserve"> </w:t>
      </w:r>
    </w:p>
    <w:p w:rsidR="0048776F" w:rsidRPr="0088729F" w:rsidRDefault="0048776F"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Pr>
          <w:snapToGrid w:val="0"/>
        </w:rPr>
        <w:t>среднего профессионального образования</w:t>
      </w:r>
    </w:p>
    <w:p w:rsidR="001343E1" w:rsidRPr="008A3D9A" w:rsidRDefault="008A3D9A"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8A3D9A">
        <w:rPr>
          <w:b/>
        </w:rPr>
        <w:t>29.02.10. Конструирование моделирование и технология изготовления изделий легкой промышленности</w:t>
      </w:r>
      <w:r>
        <w:rPr>
          <w:b/>
        </w:rPr>
        <w:t xml:space="preserve"> (по видам).</w:t>
      </w:r>
    </w:p>
    <w:p w:rsidR="001343E1" w:rsidRPr="008A3D9A" w:rsidRDefault="00BF341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8A3D9A">
        <w:rPr>
          <w:b/>
        </w:rPr>
        <w:t xml:space="preserve"> </w:t>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E54E43" w:rsidRDefault="00357ED3"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3B1FD8">
        <w:t>Чебоксары 202</w:t>
      </w:r>
      <w:r w:rsidR="00BF3411">
        <w:t>3</w:t>
      </w:r>
    </w:p>
    <w:p w:rsidR="00764D06" w:rsidRDefault="00764D06"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p>
    <w:p w:rsidR="00764D06" w:rsidRDefault="00764D06"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p>
    <w:p w:rsidR="00764D06" w:rsidRDefault="00764D06"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p>
    <w:p w:rsidR="00764D06" w:rsidRPr="003B1FD8" w:rsidRDefault="00764D06"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p>
    <w:tbl>
      <w:tblPr>
        <w:tblW w:w="9468" w:type="dxa"/>
        <w:tblLayout w:type="fixed"/>
        <w:tblLook w:val="0000" w:firstRow="0" w:lastRow="0" w:firstColumn="0" w:lastColumn="0" w:noHBand="0" w:noVBand="0"/>
      </w:tblPr>
      <w:tblGrid>
        <w:gridCol w:w="108"/>
        <w:gridCol w:w="4572"/>
        <w:gridCol w:w="108"/>
        <w:gridCol w:w="4572"/>
        <w:gridCol w:w="108"/>
      </w:tblGrid>
      <w:tr w:rsidR="00BA703E" w:rsidRPr="000D22C3" w:rsidTr="00BA703E">
        <w:trPr>
          <w:gridAfter w:val="1"/>
          <w:wAfter w:w="108" w:type="dxa"/>
        </w:trPr>
        <w:tc>
          <w:tcPr>
            <w:tcW w:w="4680" w:type="dxa"/>
            <w:gridSpan w:val="2"/>
          </w:tcPr>
          <w:p w:rsidR="00764D06" w:rsidRDefault="00BA703E" w:rsidP="00764D06">
            <w:pPr>
              <w:widowControl w:val="0"/>
              <w:tabs>
                <w:tab w:val="left" w:pos="604"/>
              </w:tabs>
              <w:autoSpaceDE w:val="0"/>
              <w:autoSpaceDN w:val="0"/>
              <w:adjustRightInd w:val="0"/>
              <w:ind w:left="37"/>
              <w:jc w:val="both"/>
            </w:pPr>
            <w:r w:rsidRPr="000D22C3">
              <w:lastRenderedPageBreak/>
              <w:br w:type="page"/>
            </w:r>
            <w:r w:rsidR="00764D06">
              <w:t xml:space="preserve">Разработана в соответствии с требованиями </w:t>
            </w:r>
            <w:r w:rsidR="00764D06">
              <w:rPr>
                <w:shd w:val="clear" w:color="auto" w:fill="FFFFFF"/>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w:t>
            </w:r>
            <w:r w:rsidR="00764D06">
              <w:t>, с учетом требований ФГОС СПО по специальности 29.02.10 Конструирование, моделирование и технология изготовления изделий лёгкой промышленности (по видам)</w:t>
            </w:r>
          </w:p>
          <w:p w:rsidR="00764D06" w:rsidRDefault="00764D06" w:rsidP="00764D06">
            <w:pPr>
              <w:jc w:val="both"/>
            </w:pPr>
          </w:p>
          <w:p w:rsidR="00BA703E" w:rsidRPr="000D22C3" w:rsidRDefault="00BA703E" w:rsidP="00764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jc w:val="center"/>
            </w:pPr>
          </w:p>
        </w:tc>
        <w:tc>
          <w:tcPr>
            <w:tcW w:w="4680" w:type="dxa"/>
            <w:gridSpan w:val="2"/>
          </w:tcPr>
          <w:p w:rsidR="00BA703E" w:rsidRDefault="00BA703E" w:rsidP="00017C46">
            <w:pPr>
              <w:suppressAutoHyphens/>
              <w:ind w:firstLine="567"/>
              <w:jc w:val="right"/>
              <w:rPr>
                <w:lang w:eastAsia="zh-CN"/>
              </w:rPr>
            </w:pPr>
            <w:r>
              <w:rPr>
                <w:spacing w:val="20"/>
                <w:lang w:eastAsia="zh-CN"/>
              </w:rPr>
              <w:t xml:space="preserve">              УТВЕРЖДЕНА</w:t>
            </w:r>
          </w:p>
          <w:p w:rsidR="00BA703E" w:rsidRDefault="00EA228D" w:rsidP="00017C46">
            <w:pPr>
              <w:suppressAutoHyphens/>
              <w:ind w:firstLine="567"/>
              <w:jc w:val="right"/>
              <w:rPr>
                <w:lang w:eastAsia="zh-CN"/>
              </w:rPr>
            </w:pPr>
            <w:r>
              <w:rPr>
                <w:spacing w:val="20"/>
                <w:lang w:eastAsia="zh-CN"/>
              </w:rPr>
              <w:t xml:space="preserve">                 п</w:t>
            </w:r>
            <w:r w:rsidR="00BF3411">
              <w:rPr>
                <w:spacing w:val="20"/>
                <w:lang w:eastAsia="zh-CN"/>
              </w:rPr>
              <w:t>риказом №336/б</w:t>
            </w:r>
            <w:r w:rsidR="00BA703E">
              <w:rPr>
                <w:spacing w:val="20"/>
                <w:lang w:eastAsia="zh-CN"/>
              </w:rPr>
              <w:t xml:space="preserve"> </w:t>
            </w:r>
          </w:p>
          <w:p w:rsidR="00BA703E" w:rsidRDefault="00BA703E" w:rsidP="00017C46">
            <w:pPr>
              <w:ind w:firstLine="567"/>
              <w:jc w:val="right"/>
            </w:pPr>
            <w:r>
              <w:rPr>
                <w:lang w:eastAsia="zh-CN"/>
              </w:rPr>
              <w:t xml:space="preserve">                  от "</w:t>
            </w:r>
            <w:r w:rsidR="00046D91">
              <w:rPr>
                <w:lang w:eastAsia="zh-CN"/>
              </w:rPr>
              <w:t>30" август</w:t>
            </w:r>
            <w:r w:rsidR="00764D06">
              <w:rPr>
                <w:lang w:eastAsia="zh-CN"/>
              </w:rPr>
              <w:t>а</w:t>
            </w:r>
            <w:r w:rsidR="00046D91">
              <w:rPr>
                <w:lang w:eastAsia="zh-CN"/>
              </w:rPr>
              <w:t xml:space="preserve"> </w:t>
            </w:r>
            <w:r>
              <w:rPr>
                <w:lang w:eastAsia="zh-CN"/>
              </w:rPr>
              <w:t>202</w:t>
            </w:r>
            <w:r w:rsidR="00BF3411">
              <w:rPr>
                <w:lang w:eastAsia="zh-CN"/>
              </w:rPr>
              <w:t>3</w:t>
            </w:r>
            <w:r>
              <w:rPr>
                <w:lang w:eastAsia="zh-CN"/>
              </w:rPr>
              <w:t>г.</w:t>
            </w:r>
          </w:p>
          <w:p w:rsidR="00BA703E" w:rsidRPr="00B81189" w:rsidRDefault="00BA703E" w:rsidP="00017C46">
            <w:pPr>
              <w:jc w:val="center"/>
            </w:pPr>
          </w:p>
        </w:tc>
      </w:tr>
      <w:tr w:rsidR="00E54E43" w:rsidRPr="000D22C3" w:rsidTr="00BA703E">
        <w:trPr>
          <w:gridBefore w:val="1"/>
          <w:wBefore w:w="108" w:type="dxa"/>
        </w:trPr>
        <w:tc>
          <w:tcPr>
            <w:tcW w:w="4680" w:type="dxa"/>
            <w:gridSpan w:val="2"/>
          </w:tcPr>
          <w:p w:rsidR="000D22C3" w:rsidRPr="00475F90" w:rsidRDefault="000D22C3" w:rsidP="0082059D">
            <w:pPr>
              <w:tabs>
                <w:tab w:val="left" w:pos="0"/>
              </w:tabs>
              <w:jc w:val="both"/>
            </w:pPr>
          </w:p>
        </w:tc>
        <w:tc>
          <w:tcPr>
            <w:tcW w:w="4680" w:type="dxa"/>
            <w:gridSpan w:val="2"/>
          </w:tcPr>
          <w:p w:rsidR="0082059D" w:rsidRPr="000D22C3" w:rsidRDefault="0082059D" w:rsidP="00357ED3">
            <w:pPr>
              <w:jc w:val="center"/>
            </w:pP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proofErr w:type="spellStart"/>
      <w:r w:rsidR="003640DD">
        <w:t>техносферной</w:t>
      </w:r>
      <w:proofErr w:type="spellEnd"/>
      <w:r w:rsidR="003640DD">
        <w:t xml:space="preserve"> безопасности</w:t>
      </w:r>
    </w:p>
    <w:p w:rsidR="00467967" w:rsidRPr="00946362" w:rsidRDefault="00467967" w:rsidP="00467967">
      <w:r w:rsidRPr="00946362">
        <w:t>Прот</w:t>
      </w:r>
      <w:r w:rsidR="00764D06">
        <w:t>окол № 1</w:t>
      </w:r>
      <w:r w:rsidR="00357ED3">
        <w:t xml:space="preserve"> от </w:t>
      </w:r>
      <w:r w:rsidR="00764D06">
        <w:t>«30</w:t>
      </w:r>
      <w:r w:rsidR="008A770B">
        <w:t>»</w:t>
      </w:r>
      <w:r w:rsidR="00764D06">
        <w:t xml:space="preserve"> августа</w:t>
      </w:r>
      <w:r w:rsidR="00357ED3">
        <w:t xml:space="preserve"> 20</w:t>
      </w:r>
      <w:r w:rsidR="00BF3411">
        <w:t>23</w:t>
      </w:r>
      <w:r w:rsidR="00283C5F">
        <w:t xml:space="preserve"> </w:t>
      </w:r>
      <w:r w:rsidRPr="00946362">
        <w:t>г.</w:t>
      </w:r>
    </w:p>
    <w:p w:rsidR="00467967" w:rsidRPr="00946362" w:rsidRDefault="00764D06" w:rsidP="00467967">
      <w:r>
        <w:t>Председатель ЦК: ________</w:t>
      </w:r>
      <w:r w:rsidR="00467967">
        <w:t>/</w:t>
      </w:r>
      <w:r w:rsidR="000D22C3" w:rsidRPr="000D22C3">
        <w:t xml:space="preserve"> </w:t>
      </w:r>
      <w:proofErr w:type="spellStart"/>
      <w:r w:rsidR="00684567">
        <w:t>Карсаков</w:t>
      </w:r>
      <w:proofErr w:type="spellEnd"/>
      <w:r w:rsidR="00684567">
        <w:t xml:space="preserve"> О.Г.</w:t>
      </w:r>
      <w:r w:rsidR="00E3413A">
        <w:t xml:space="preserve"> </w:t>
      </w:r>
      <w:r w:rsidR="00467967"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BF3411" w:rsidP="00466BDF">
      <w:r>
        <w:t>Тушинский С.В</w:t>
      </w:r>
      <w:r w:rsidR="00FE496D" w:rsidRPr="00684567">
        <w:t>., преподаватель</w:t>
      </w:r>
    </w:p>
    <w:p w:rsidR="00467967" w:rsidRPr="00946362" w:rsidRDefault="00467967" w:rsidP="00467967">
      <w:pPr>
        <w:tabs>
          <w:tab w:val="left" w:pos="0"/>
        </w:tabs>
        <w:jc w:val="both"/>
        <w:rPr>
          <w:snapToGrid w:val="0"/>
        </w:rPr>
      </w:pPr>
    </w:p>
    <w:p w:rsidR="008A770B" w:rsidRDefault="00466BDF" w:rsidP="008A770B">
      <w:pPr>
        <w:widowControl w:val="0"/>
        <w:tabs>
          <w:tab w:val="left" w:pos="0"/>
        </w:tabs>
        <w:suppressAutoHyphens/>
        <w:spacing w:line="360" w:lineRule="auto"/>
        <w:jc w:val="center"/>
        <w:rPr>
          <w:b/>
        </w:rPr>
      </w:pPr>
      <w:r>
        <w:rPr>
          <w:b/>
        </w:rPr>
        <w:br w:type="page"/>
      </w:r>
      <w:r w:rsidR="008A770B" w:rsidRPr="00152183">
        <w:rPr>
          <w:b/>
        </w:rPr>
        <w:lastRenderedPageBreak/>
        <w:t>СОДЕРЖАНИЕ</w:t>
      </w:r>
    </w:p>
    <w:p w:rsidR="008A770B" w:rsidRPr="00152183" w:rsidRDefault="008A770B" w:rsidP="008A770B">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rPr>
          <w:b/>
        </w:rPr>
      </w:pPr>
      <w:r w:rsidRPr="00152183">
        <w:rPr>
          <w:b/>
        </w:rPr>
        <w:t xml:space="preserve">1. </w:t>
      </w:r>
      <w:r w:rsidRPr="00152183">
        <w:rPr>
          <w:b/>
          <w:caps/>
        </w:rPr>
        <w:t>ПАСПОРТ РАБОЧЕЙ ПРОГРАММЫ УЧЕБНОЙ ДИСЦИПЛИНЫ</w:t>
      </w:r>
      <w:r>
        <w:rPr>
          <w:b/>
          <w:caps/>
        </w:rPr>
        <w:t>.</w:t>
      </w:r>
      <w:r w:rsidRPr="00152183">
        <w:rPr>
          <w:b/>
        </w:rPr>
        <w:t>........................4</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2. </w:t>
      </w:r>
      <w:r w:rsidRPr="00152183">
        <w:rPr>
          <w:b/>
          <w:caps/>
        </w:rPr>
        <w:t>СТРУКТУРА и содержание УЧЕБНОЙ ДИСЦИПЛИНЫ</w:t>
      </w:r>
      <w:r>
        <w:rPr>
          <w:b/>
          <w:caps/>
        </w:rPr>
        <w:t>.</w:t>
      </w:r>
      <w:r w:rsidRPr="00152183">
        <w:rPr>
          <w:b/>
        </w:rPr>
        <w:t>...................................</w:t>
      </w:r>
      <w:r>
        <w:rPr>
          <w:b/>
        </w:rPr>
        <w:t>6</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3. </w:t>
      </w:r>
      <w:r w:rsidRPr="00152183">
        <w:rPr>
          <w:b/>
          <w:caps/>
        </w:rPr>
        <w:t>условия реализации РАБОЧЕЙ программы учебной дисциплины</w:t>
      </w:r>
      <w:r>
        <w:rPr>
          <w:b/>
          <w:caps/>
        </w:rPr>
        <w:t>………………………………………………………………………………</w:t>
      </w:r>
      <w:r>
        <w:rPr>
          <w:b/>
        </w:rPr>
        <w:t>13</w:t>
      </w:r>
    </w:p>
    <w:p w:rsidR="008A770B" w:rsidRPr="00152183" w:rsidRDefault="008A770B" w:rsidP="008A770B">
      <w:pPr>
        <w:autoSpaceDE w:val="0"/>
        <w:autoSpaceDN w:val="0"/>
        <w:adjustRightInd w:val="0"/>
        <w:spacing w:line="360" w:lineRule="auto"/>
        <w:rPr>
          <w:b/>
        </w:rPr>
      </w:pPr>
    </w:p>
    <w:p w:rsidR="008A770B" w:rsidRPr="00152183" w:rsidRDefault="008A770B" w:rsidP="008A770B">
      <w:pPr>
        <w:autoSpaceDE w:val="0"/>
        <w:autoSpaceDN w:val="0"/>
        <w:adjustRightInd w:val="0"/>
        <w:spacing w:line="360" w:lineRule="auto"/>
        <w:rPr>
          <w:b/>
        </w:rPr>
      </w:pPr>
      <w:r w:rsidRPr="00152183">
        <w:rPr>
          <w:b/>
        </w:rPr>
        <w:t xml:space="preserve">4. </w:t>
      </w:r>
      <w:r w:rsidRPr="00152183">
        <w:rPr>
          <w:b/>
          <w:bCs/>
        </w:rPr>
        <w:t>КОНТРОЛЬ И ОЦЕНКА РЕЗУЛЬТАТОВ ОСВОЕНИЯ ДИСЦИПЛИНЫ</w:t>
      </w:r>
      <w:r>
        <w:rPr>
          <w:b/>
          <w:bCs/>
        </w:rPr>
        <w:t>…</w:t>
      </w:r>
      <w:r w:rsidRPr="00152183">
        <w:rPr>
          <w:b/>
        </w:rPr>
        <w:t>……</w:t>
      </w:r>
      <w:r>
        <w:rPr>
          <w:b/>
        </w:rPr>
        <w:t>..</w:t>
      </w:r>
      <w:r w:rsidRPr="00152183">
        <w:rPr>
          <w:b/>
        </w:rPr>
        <w:t>1</w:t>
      </w:r>
      <w:r>
        <w:rPr>
          <w:b/>
        </w:rPr>
        <w:t>4</w:t>
      </w:r>
    </w:p>
    <w:p w:rsidR="008A770B"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8A770B" w:rsidRPr="00944F13"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Pr="00795B4C">
        <w:rPr>
          <w:b/>
          <w:caps/>
        </w:rPr>
        <w:lastRenderedPageBreak/>
        <w:t>1. ПАСПОРТ РАБОЧЕЙ ПРОГРАММЫ УЧЕБНОЙ ДИСЦИПЛИНЫ</w:t>
      </w:r>
    </w:p>
    <w:p w:rsidR="008A770B" w:rsidRPr="00466BDF" w:rsidRDefault="008A770B" w:rsidP="000E6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b/>
        </w:rPr>
      </w:pPr>
      <w:r w:rsidRPr="00466BDF">
        <w:rPr>
          <w:b/>
        </w:rPr>
        <w:t>1.1. Область применения программы</w:t>
      </w:r>
    </w:p>
    <w:p w:rsidR="000E620A" w:rsidRDefault="008A770B" w:rsidP="000E620A">
      <w:pPr>
        <w:widowControl w:val="0"/>
        <w:tabs>
          <w:tab w:val="left" w:pos="604"/>
        </w:tabs>
        <w:autoSpaceDE w:val="0"/>
        <w:autoSpaceDN w:val="0"/>
        <w:adjustRightInd w:val="0"/>
        <w:ind w:left="37"/>
        <w:jc w:val="both"/>
      </w:pPr>
      <w:r>
        <w:tab/>
      </w:r>
      <w:r w:rsidR="000E620A">
        <w:t xml:space="preserve">Учебная дисциплина «Безопасность жизнедеятельности» является обязательной частью социально-гуманитарного цикла примерной основной образовательной программы </w:t>
      </w:r>
    </w:p>
    <w:p w:rsidR="000E620A" w:rsidRDefault="000E620A" w:rsidP="000E620A">
      <w:pPr>
        <w:widowControl w:val="0"/>
        <w:tabs>
          <w:tab w:val="left" w:pos="604"/>
        </w:tabs>
        <w:autoSpaceDE w:val="0"/>
        <w:autoSpaceDN w:val="0"/>
        <w:adjustRightInd w:val="0"/>
        <w:ind w:left="37"/>
        <w:jc w:val="both"/>
      </w:pPr>
      <w:r>
        <w:t xml:space="preserve">в соответствии с ФГОС СПО по специальности. </w:t>
      </w:r>
    </w:p>
    <w:p w:rsidR="00764D06" w:rsidRPr="000E620A" w:rsidRDefault="000E620A" w:rsidP="000E620A">
      <w:pPr>
        <w:widowControl w:val="0"/>
        <w:tabs>
          <w:tab w:val="left" w:pos="604"/>
        </w:tabs>
        <w:autoSpaceDE w:val="0"/>
        <w:autoSpaceDN w:val="0"/>
        <w:adjustRightInd w:val="0"/>
        <w:ind w:left="37" w:firstLine="672"/>
        <w:jc w:val="both"/>
      </w:pPr>
      <w:r>
        <w:t>Особое значение дисциплина имеет при формировании и развитии ОК 01, ОК 02, ОК 05, ОК 07.</w:t>
      </w:r>
    </w:p>
    <w:p w:rsidR="000E620A" w:rsidRDefault="000E620A" w:rsidP="000E620A">
      <w:pPr>
        <w:ind w:firstLine="709"/>
        <w:rPr>
          <w:b/>
        </w:rPr>
      </w:pPr>
    </w:p>
    <w:p w:rsidR="000E620A" w:rsidRPr="00315F34" w:rsidRDefault="000E620A" w:rsidP="000E620A">
      <w:pPr>
        <w:ind w:firstLine="709"/>
        <w:rPr>
          <w:b/>
        </w:rPr>
      </w:pPr>
      <w:r w:rsidRPr="00315F34">
        <w:rPr>
          <w:b/>
        </w:rPr>
        <w:t>1.2. Цель и планируемые результаты освоения дисциплины:</w:t>
      </w:r>
    </w:p>
    <w:p w:rsidR="000E620A" w:rsidRPr="00315F34" w:rsidRDefault="000E620A" w:rsidP="000E620A">
      <w:pPr>
        <w:suppressAutoHyphens/>
        <w:ind w:firstLine="709"/>
        <w:jc w:val="both"/>
        <w:rPr>
          <w:lang w:eastAsia="en-US"/>
        </w:rPr>
      </w:pPr>
      <w:r w:rsidRPr="00315F34">
        <w:t xml:space="preserve">В рамках программы учебной дисциплины обучающимися осваиваются умения </w:t>
      </w:r>
      <w:r>
        <w:br/>
      </w:r>
      <w:r w:rsidRPr="00315F34">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E620A" w:rsidRPr="00315F34" w:rsidTr="00966C69">
        <w:trPr>
          <w:trHeight w:val="649"/>
        </w:trPr>
        <w:tc>
          <w:tcPr>
            <w:tcW w:w="1589" w:type="dxa"/>
            <w:hideMark/>
          </w:tcPr>
          <w:p w:rsidR="000E620A" w:rsidRPr="00FB0EDC" w:rsidRDefault="000E620A" w:rsidP="00966C69">
            <w:pPr>
              <w:suppressAutoHyphens/>
              <w:jc w:val="center"/>
              <w:rPr>
                <w:iCs/>
              </w:rPr>
            </w:pPr>
            <w:r w:rsidRPr="00FB0EDC">
              <w:rPr>
                <w:iCs/>
              </w:rPr>
              <w:t xml:space="preserve">Код </w:t>
            </w:r>
          </w:p>
          <w:p w:rsidR="000E620A" w:rsidRPr="00FB0EDC" w:rsidRDefault="000E620A" w:rsidP="00966C69">
            <w:pPr>
              <w:suppressAutoHyphens/>
              <w:jc w:val="center"/>
              <w:rPr>
                <w:iCs/>
              </w:rPr>
            </w:pPr>
            <w:r w:rsidRPr="00FB0EDC">
              <w:rPr>
                <w:iCs/>
              </w:rPr>
              <w:t>ПК, ОК</w:t>
            </w:r>
          </w:p>
        </w:tc>
        <w:tc>
          <w:tcPr>
            <w:tcW w:w="3764" w:type="dxa"/>
            <w:hideMark/>
          </w:tcPr>
          <w:p w:rsidR="000E620A" w:rsidRPr="00315F34" w:rsidRDefault="000E620A" w:rsidP="00966C69">
            <w:pPr>
              <w:suppressAutoHyphens/>
              <w:jc w:val="center"/>
            </w:pPr>
            <w:r w:rsidRPr="00315F34">
              <w:t>Умения</w:t>
            </w:r>
          </w:p>
        </w:tc>
        <w:tc>
          <w:tcPr>
            <w:tcW w:w="3895" w:type="dxa"/>
            <w:hideMark/>
          </w:tcPr>
          <w:p w:rsidR="000E620A" w:rsidRPr="00315F34" w:rsidRDefault="000E620A" w:rsidP="00966C69">
            <w:pPr>
              <w:suppressAutoHyphens/>
              <w:jc w:val="center"/>
            </w:pPr>
            <w:r w:rsidRPr="00315F34">
              <w:t>Знания</w:t>
            </w:r>
          </w:p>
        </w:tc>
      </w:tr>
      <w:tr w:rsidR="000E620A" w:rsidRPr="00315F34" w:rsidTr="00966C69">
        <w:trPr>
          <w:trHeight w:val="3395"/>
        </w:trPr>
        <w:tc>
          <w:tcPr>
            <w:tcW w:w="1589" w:type="dxa"/>
          </w:tcPr>
          <w:p w:rsidR="000E620A" w:rsidRPr="00FB0EDC" w:rsidRDefault="000E620A" w:rsidP="00966C69">
            <w:pPr>
              <w:suppressAutoHyphens/>
              <w:jc w:val="center"/>
              <w:rPr>
                <w:iCs/>
              </w:rPr>
            </w:pPr>
            <w:r w:rsidRPr="00FB0EDC">
              <w:rPr>
                <w:iCs/>
              </w:rPr>
              <w:t>ОК 01</w:t>
            </w:r>
          </w:p>
          <w:p w:rsidR="000E620A" w:rsidRPr="00FB0EDC" w:rsidRDefault="000E620A" w:rsidP="00966C69">
            <w:pPr>
              <w:suppressAutoHyphens/>
              <w:jc w:val="center"/>
              <w:rPr>
                <w:iCs/>
              </w:rPr>
            </w:pPr>
            <w:r w:rsidRPr="00FB0EDC">
              <w:rPr>
                <w:iCs/>
              </w:rPr>
              <w:t>ОК 02</w:t>
            </w:r>
          </w:p>
          <w:p w:rsidR="000E620A" w:rsidRPr="00FB0EDC" w:rsidRDefault="000E620A" w:rsidP="00966C69">
            <w:pPr>
              <w:suppressAutoHyphens/>
              <w:jc w:val="center"/>
              <w:rPr>
                <w:iCs/>
              </w:rPr>
            </w:pPr>
            <w:r w:rsidRPr="00FB0EDC">
              <w:rPr>
                <w:iCs/>
              </w:rPr>
              <w:t>ОК 05</w:t>
            </w:r>
          </w:p>
          <w:p w:rsidR="000E620A" w:rsidRPr="00FB0EDC" w:rsidRDefault="000E620A" w:rsidP="00966C69">
            <w:pPr>
              <w:suppressAutoHyphens/>
              <w:jc w:val="center"/>
              <w:rPr>
                <w:iCs/>
              </w:rPr>
            </w:pPr>
            <w:r w:rsidRPr="00FB0EDC">
              <w:rPr>
                <w:iCs/>
              </w:rPr>
              <w:t>ОК 07</w:t>
            </w:r>
          </w:p>
        </w:tc>
        <w:tc>
          <w:tcPr>
            <w:tcW w:w="3764" w:type="dxa"/>
          </w:tcPr>
          <w:p w:rsidR="000E620A" w:rsidRPr="001818EA" w:rsidRDefault="000E620A" w:rsidP="00966C69">
            <w:pPr>
              <w:widowControl w:val="0"/>
            </w:pPr>
            <w:r w:rsidRPr="001818EA">
              <w:t xml:space="preserve">- предпринимать профилактические меры на рабочем месте для снижения уровня опасностей для жизни и здоровья людей; </w:t>
            </w:r>
          </w:p>
          <w:p w:rsidR="000E620A" w:rsidRPr="001818EA" w:rsidRDefault="000E620A" w:rsidP="00966C69">
            <w:pPr>
              <w:widowControl w:val="0"/>
            </w:pPr>
            <w:r w:rsidRPr="001818EA">
              <w:t xml:space="preserve">- использовать средства индивидуальной и коллективной защиты при возникновении чрезвычайных ситуаций; </w:t>
            </w:r>
          </w:p>
          <w:p w:rsidR="000E620A" w:rsidRPr="001818EA" w:rsidRDefault="000E620A" w:rsidP="00966C69">
            <w:pPr>
              <w:widowControl w:val="0"/>
            </w:pPr>
            <w:r w:rsidRPr="001818EA">
              <w:t xml:space="preserve">- применять первичные средства пожаротушения; </w:t>
            </w:r>
          </w:p>
          <w:p w:rsidR="000E620A" w:rsidRPr="00315F34" w:rsidRDefault="000E620A" w:rsidP="00966C69">
            <w:pPr>
              <w:suppressAutoHyphens/>
              <w:jc w:val="both"/>
              <w:rPr>
                <w:i/>
              </w:rPr>
            </w:pPr>
            <w:r w:rsidRPr="001818EA">
              <w:t>- оказывать доврачебную помощь пострадавшим.</w:t>
            </w:r>
          </w:p>
        </w:tc>
        <w:tc>
          <w:tcPr>
            <w:tcW w:w="3895" w:type="dxa"/>
          </w:tcPr>
          <w:p w:rsidR="000E620A" w:rsidRPr="001818EA" w:rsidRDefault="000E620A" w:rsidP="00966C69">
            <w:pPr>
              <w:widowControl w:val="0"/>
            </w:pPr>
            <w:r>
              <w:t xml:space="preserve">- </w:t>
            </w:r>
            <w:r w:rsidRPr="001818EA">
              <w:t xml:space="preserve">виды чрезвычайных ситуаций; </w:t>
            </w:r>
          </w:p>
          <w:p w:rsidR="000E620A" w:rsidRPr="001818EA" w:rsidRDefault="000E620A" w:rsidP="00966C69">
            <w:pPr>
              <w:widowControl w:val="0"/>
            </w:pPr>
            <w:r w:rsidRPr="001818EA">
              <w:t xml:space="preserve">- порядок действий в случае возникновения чрезвычайных ситуаций; </w:t>
            </w:r>
          </w:p>
          <w:p w:rsidR="000E620A" w:rsidRPr="001818EA" w:rsidRDefault="000E620A" w:rsidP="00966C69">
            <w:pPr>
              <w:widowControl w:val="0"/>
            </w:pPr>
            <w:r w:rsidRPr="001818EA">
              <w:t xml:space="preserve">- основные виды потенциальных опасностей и их последствия в профессиональной деятельности и быту, принципы снижения вероятности их возникновения; </w:t>
            </w:r>
          </w:p>
          <w:p w:rsidR="000E620A" w:rsidRPr="001818EA" w:rsidRDefault="000E620A" w:rsidP="00966C69">
            <w:pPr>
              <w:widowControl w:val="0"/>
            </w:pPr>
            <w:r w:rsidRPr="001818EA">
              <w:t xml:space="preserve">- задачи и основные мероприятия гражданской обороны; </w:t>
            </w:r>
          </w:p>
          <w:p w:rsidR="000E620A" w:rsidRPr="001818EA" w:rsidRDefault="000E620A" w:rsidP="00966C69">
            <w:pPr>
              <w:widowControl w:val="0"/>
            </w:pPr>
            <w:r w:rsidRPr="001818EA">
              <w:t>- способы защиты населения от оружия массового поражения;</w:t>
            </w:r>
          </w:p>
          <w:p w:rsidR="000E620A" w:rsidRPr="001818EA" w:rsidRDefault="000E620A" w:rsidP="00966C69">
            <w:pPr>
              <w:widowControl w:val="0"/>
            </w:pPr>
            <w:r w:rsidRPr="001818EA">
              <w:t xml:space="preserve">- меры пожарной безопасности; </w:t>
            </w:r>
          </w:p>
          <w:p w:rsidR="000E620A" w:rsidRPr="001818EA" w:rsidRDefault="000E620A" w:rsidP="00966C69">
            <w:pPr>
              <w:widowControl w:val="0"/>
            </w:pPr>
            <w:r w:rsidRPr="001818EA">
              <w:t>- правила безопасного поведения при пожарах;</w:t>
            </w:r>
          </w:p>
          <w:p w:rsidR="000E620A" w:rsidRPr="00315F34" w:rsidRDefault="000E620A" w:rsidP="00966C69">
            <w:pPr>
              <w:widowControl w:val="0"/>
              <w:rPr>
                <w:i/>
              </w:rPr>
            </w:pPr>
            <w:r w:rsidRPr="001818EA">
              <w:t>- порядок и правила оказания доврачебной помощи пострадавшим</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Pr="00795B4C" w:rsidRDefault="008A770B" w:rsidP="008A770B">
      <w:pPr>
        <w:autoSpaceDE w:val="0"/>
        <w:autoSpaceDN w:val="0"/>
        <w:adjustRightInd w:val="0"/>
        <w:spacing w:line="360" w:lineRule="auto"/>
        <w:jc w:val="center"/>
        <w:rPr>
          <w:b/>
        </w:rPr>
      </w:pPr>
      <w:r w:rsidRPr="00795B4C">
        <w:rPr>
          <w:b/>
        </w:rPr>
        <w:lastRenderedPageBreak/>
        <w:t xml:space="preserve">2. </w:t>
      </w:r>
      <w:r w:rsidRPr="00795B4C">
        <w:rPr>
          <w:b/>
          <w:caps/>
        </w:rPr>
        <w:t>СТРУКТУРА и содержание УЧЕБНОЙ ДИСЦИПЛИНЫ</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0E620A" w:rsidP="00E54E00">
            <w:pPr>
              <w:jc w:val="center"/>
              <w:rPr>
                <w:b/>
                <w:i/>
                <w:iCs/>
              </w:rPr>
            </w:pPr>
            <w:r>
              <w:rPr>
                <w:b/>
                <w:i/>
                <w:iCs/>
              </w:rPr>
              <w:t>68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0E620A" w:rsidP="00E54E00">
            <w:pPr>
              <w:jc w:val="center"/>
              <w:rPr>
                <w:b/>
                <w:i/>
                <w:iCs/>
              </w:rPr>
            </w:pPr>
            <w:r>
              <w:rPr>
                <w:b/>
                <w:i/>
                <w:iCs/>
              </w:rPr>
              <w:t>68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0E620A" w:rsidP="00E54E00">
            <w:pPr>
              <w:jc w:val="center"/>
              <w:rPr>
                <w:i/>
                <w:iCs/>
              </w:rPr>
            </w:pPr>
            <w:r>
              <w:rPr>
                <w:i/>
                <w:iCs/>
              </w:rPr>
              <w:t>20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0E620A" w:rsidP="00E54E00">
            <w:pPr>
              <w:jc w:val="center"/>
              <w:rPr>
                <w:i/>
                <w:iCs/>
              </w:rPr>
            </w:pPr>
            <w:r>
              <w:rPr>
                <w:i/>
                <w:iCs/>
              </w:rPr>
              <w:t>4</w:t>
            </w:r>
            <w:r w:rsidR="00BF3411">
              <w:rPr>
                <w:i/>
                <w:iCs/>
              </w:rPr>
              <w:t>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E54E00">
          <w:footerReference w:type="even" r:id="rId8"/>
          <w:footerReference w:type="default" r:id="rId9"/>
          <w:type w:val="continuous"/>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lastRenderedPageBreak/>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p>
    <w:p w:rsidR="008A770B" w:rsidRDefault="008A770B" w:rsidP="008A770B">
      <w:pPr>
        <w:tabs>
          <w:tab w:val="left" w:pos="1451"/>
        </w:tabs>
        <w:jc w:val="both"/>
        <w:rPr>
          <w:bCs/>
          <w:i/>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8544"/>
        <w:gridCol w:w="1751"/>
        <w:gridCol w:w="2322"/>
      </w:tblGrid>
      <w:tr w:rsidR="004416CF" w:rsidRPr="000E1F1D" w:rsidTr="006E250B">
        <w:trPr>
          <w:trHeight w:val="20"/>
        </w:trPr>
        <w:tc>
          <w:tcPr>
            <w:tcW w:w="800" w:type="pct"/>
            <w:vAlign w:val="center"/>
          </w:tcPr>
          <w:p w:rsidR="004416CF" w:rsidRPr="000E1F1D" w:rsidRDefault="004416CF" w:rsidP="006E250B">
            <w:pPr>
              <w:suppressAutoHyphens/>
              <w:jc w:val="center"/>
              <w:rPr>
                <w:b/>
                <w:bCs/>
              </w:rPr>
            </w:pPr>
            <w:r w:rsidRPr="000E1F1D">
              <w:rPr>
                <w:b/>
                <w:bCs/>
              </w:rPr>
              <w:t>Наименование разделов и тем</w:t>
            </w:r>
          </w:p>
        </w:tc>
        <w:tc>
          <w:tcPr>
            <w:tcW w:w="2844" w:type="pct"/>
            <w:vAlign w:val="center"/>
          </w:tcPr>
          <w:p w:rsidR="004416CF" w:rsidRPr="000E1F1D" w:rsidRDefault="004416CF" w:rsidP="006E250B">
            <w:pPr>
              <w:suppressAutoHyphens/>
              <w:jc w:val="center"/>
              <w:rPr>
                <w:b/>
                <w:bCs/>
              </w:rPr>
            </w:pPr>
            <w:r w:rsidRPr="000E1F1D">
              <w:rPr>
                <w:b/>
                <w:bCs/>
              </w:rPr>
              <w:t>Содержание учебного материала и формы организации деятельности обучающихся</w:t>
            </w:r>
          </w:p>
        </w:tc>
        <w:tc>
          <w:tcPr>
            <w:tcW w:w="583" w:type="pct"/>
            <w:vAlign w:val="center"/>
          </w:tcPr>
          <w:p w:rsidR="004416CF" w:rsidRPr="000E1F1D" w:rsidRDefault="004416CF" w:rsidP="006E250B">
            <w:pPr>
              <w:suppressAutoHyphens/>
              <w:jc w:val="center"/>
              <w:rPr>
                <w:b/>
                <w:bCs/>
              </w:rPr>
            </w:pPr>
            <w:r w:rsidRPr="000E1F1D">
              <w:rPr>
                <w:b/>
                <w:bCs/>
              </w:rPr>
              <w:t xml:space="preserve">Объем, </w:t>
            </w:r>
            <w:proofErr w:type="spellStart"/>
            <w:r w:rsidRPr="000E1F1D">
              <w:rPr>
                <w:b/>
                <w:bCs/>
              </w:rPr>
              <w:t>ак</w:t>
            </w:r>
            <w:proofErr w:type="spellEnd"/>
            <w:r w:rsidRPr="000E1F1D">
              <w:rPr>
                <w:b/>
                <w:bCs/>
              </w:rPr>
              <w:t xml:space="preserve">. ч / </w:t>
            </w:r>
            <w:r w:rsidRPr="000E1F1D">
              <w:rPr>
                <w:b/>
                <w:bCs/>
              </w:rPr>
              <w:br/>
              <w:t xml:space="preserve">в т. ч. в форме практической подготовки, </w:t>
            </w:r>
            <w:proofErr w:type="spellStart"/>
            <w:r w:rsidRPr="000E1F1D">
              <w:rPr>
                <w:b/>
                <w:bCs/>
              </w:rPr>
              <w:t>ак</w:t>
            </w:r>
            <w:proofErr w:type="spellEnd"/>
            <w:r w:rsidRPr="000E1F1D">
              <w:rPr>
                <w:b/>
                <w:bCs/>
              </w:rPr>
              <w:t>. ч</w:t>
            </w:r>
          </w:p>
        </w:tc>
        <w:tc>
          <w:tcPr>
            <w:tcW w:w="773" w:type="pct"/>
            <w:vAlign w:val="center"/>
          </w:tcPr>
          <w:p w:rsidR="004416CF" w:rsidRPr="000E1F1D" w:rsidRDefault="004416CF" w:rsidP="006E250B">
            <w:pPr>
              <w:suppressAutoHyphens/>
              <w:jc w:val="center"/>
              <w:rPr>
                <w:b/>
                <w:bCs/>
              </w:rPr>
            </w:pPr>
            <w:r w:rsidRPr="000E1F1D">
              <w:rPr>
                <w:b/>
                <w:bCs/>
              </w:rPr>
              <w:t>Коды компетенций, формированию которых способствует элемент программы</w:t>
            </w:r>
          </w:p>
        </w:tc>
      </w:tr>
      <w:tr w:rsidR="004416CF" w:rsidRPr="000E1F1D" w:rsidTr="006E250B">
        <w:trPr>
          <w:trHeight w:val="371"/>
        </w:trPr>
        <w:tc>
          <w:tcPr>
            <w:tcW w:w="800" w:type="pct"/>
          </w:tcPr>
          <w:p w:rsidR="004416CF" w:rsidRPr="000E1F1D" w:rsidRDefault="004416CF" w:rsidP="006E250B">
            <w:pPr>
              <w:jc w:val="center"/>
              <w:rPr>
                <w:b/>
                <w:bCs/>
                <w:i/>
                <w:iCs/>
              </w:rPr>
            </w:pPr>
            <w:r w:rsidRPr="000E1F1D">
              <w:rPr>
                <w:b/>
                <w:bCs/>
                <w:i/>
                <w:iCs/>
              </w:rPr>
              <w:t>1</w:t>
            </w:r>
          </w:p>
        </w:tc>
        <w:tc>
          <w:tcPr>
            <w:tcW w:w="2844" w:type="pct"/>
          </w:tcPr>
          <w:p w:rsidR="004416CF" w:rsidRPr="000E1F1D" w:rsidRDefault="004416CF" w:rsidP="006E250B">
            <w:pPr>
              <w:jc w:val="center"/>
              <w:rPr>
                <w:b/>
                <w:bCs/>
                <w:i/>
                <w:iCs/>
              </w:rPr>
            </w:pPr>
            <w:r w:rsidRPr="000E1F1D">
              <w:rPr>
                <w:b/>
                <w:bCs/>
                <w:i/>
                <w:iCs/>
              </w:rPr>
              <w:t>2</w:t>
            </w:r>
          </w:p>
        </w:tc>
        <w:tc>
          <w:tcPr>
            <w:tcW w:w="583" w:type="pct"/>
          </w:tcPr>
          <w:p w:rsidR="004416CF" w:rsidRPr="000E1F1D" w:rsidRDefault="004416CF" w:rsidP="006E250B">
            <w:pPr>
              <w:jc w:val="center"/>
              <w:rPr>
                <w:b/>
                <w:bCs/>
                <w:i/>
                <w:iCs/>
              </w:rPr>
            </w:pPr>
            <w:r w:rsidRPr="000E1F1D">
              <w:rPr>
                <w:b/>
                <w:bCs/>
                <w:i/>
                <w:iCs/>
              </w:rPr>
              <w:t>3</w:t>
            </w:r>
          </w:p>
        </w:tc>
        <w:tc>
          <w:tcPr>
            <w:tcW w:w="773" w:type="pct"/>
          </w:tcPr>
          <w:p w:rsidR="004416CF" w:rsidRPr="000E1F1D" w:rsidRDefault="004416CF" w:rsidP="006E250B">
            <w:pPr>
              <w:jc w:val="center"/>
              <w:rPr>
                <w:b/>
                <w:bCs/>
                <w:i/>
                <w:iCs/>
              </w:rPr>
            </w:pPr>
            <w:r w:rsidRPr="000E1F1D">
              <w:rPr>
                <w:b/>
                <w:bCs/>
                <w:i/>
                <w:iCs/>
              </w:rPr>
              <w:t>4</w:t>
            </w:r>
          </w:p>
        </w:tc>
      </w:tr>
      <w:tr w:rsidR="004416CF" w:rsidRPr="000E1F1D" w:rsidTr="006E250B">
        <w:trPr>
          <w:trHeight w:val="371"/>
        </w:trPr>
        <w:tc>
          <w:tcPr>
            <w:tcW w:w="3644" w:type="pct"/>
            <w:gridSpan w:val="2"/>
          </w:tcPr>
          <w:p w:rsidR="004416CF" w:rsidRPr="000E1F1D" w:rsidRDefault="004416CF" w:rsidP="006E250B">
            <w:pPr>
              <w:rPr>
                <w:b/>
                <w:bCs/>
              </w:rPr>
            </w:pPr>
            <w:r w:rsidRPr="000E1F1D">
              <w:rPr>
                <w:b/>
                <w:bCs/>
              </w:rPr>
              <w:t>Раздел 1. Безопасность жизнедеятельности в чрезвычайных ситуациях</w:t>
            </w:r>
          </w:p>
        </w:tc>
        <w:tc>
          <w:tcPr>
            <w:tcW w:w="583" w:type="pct"/>
          </w:tcPr>
          <w:p w:rsidR="004416CF" w:rsidRPr="000E1F1D" w:rsidRDefault="004416CF" w:rsidP="006E250B">
            <w:pPr>
              <w:suppressAutoHyphens/>
              <w:jc w:val="center"/>
              <w:rPr>
                <w:b/>
                <w:bCs/>
                <w:iCs/>
              </w:rPr>
            </w:pPr>
            <w:r w:rsidRPr="000E1F1D">
              <w:rPr>
                <w:b/>
                <w:bCs/>
                <w:iCs/>
              </w:rPr>
              <w:t>20/10</w:t>
            </w:r>
          </w:p>
        </w:tc>
        <w:tc>
          <w:tcPr>
            <w:tcW w:w="773" w:type="pct"/>
          </w:tcPr>
          <w:p w:rsidR="004416CF" w:rsidRPr="000E1F1D" w:rsidRDefault="004416CF" w:rsidP="006E250B">
            <w:pPr>
              <w:jc w:val="center"/>
              <w:rPr>
                <w:b/>
                <w:bCs/>
                <w:i/>
                <w:iCs/>
              </w:rPr>
            </w:pPr>
          </w:p>
        </w:tc>
      </w:tr>
      <w:tr w:rsidR="004416CF" w:rsidRPr="000E1F1D" w:rsidTr="006E250B">
        <w:trPr>
          <w:trHeight w:val="20"/>
        </w:trPr>
        <w:tc>
          <w:tcPr>
            <w:tcW w:w="800" w:type="pct"/>
            <w:vMerge w:val="restart"/>
          </w:tcPr>
          <w:p w:rsidR="004416CF" w:rsidRPr="000E1F1D" w:rsidRDefault="004416CF" w:rsidP="006E250B">
            <w:pPr>
              <w:rPr>
                <w:b/>
                <w:bCs/>
              </w:rPr>
            </w:pPr>
            <w:r w:rsidRPr="000E1F1D">
              <w:rPr>
                <w:b/>
                <w:bCs/>
              </w:rPr>
              <w:t>Тема 1.1.</w:t>
            </w:r>
          </w:p>
          <w:p w:rsidR="004416CF" w:rsidRPr="000E1F1D" w:rsidRDefault="004416CF" w:rsidP="006E250B">
            <w:pPr>
              <w:rPr>
                <w:bCs/>
              </w:rPr>
            </w:pPr>
          </w:p>
          <w:p w:rsidR="004416CF" w:rsidRPr="000E1F1D" w:rsidRDefault="004416CF" w:rsidP="006E250B">
            <w:pPr>
              <w:rPr>
                <w:b/>
                <w:bCs/>
              </w:rPr>
            </w:pPr>
            <w:r w:rsidRPr="000E1F1D">
              <w:t>Чрезвычайные ситуации мирного времени и защита от них</w:t>
            </w:r>
          </w:p>
        </w:tc>
        <w:tc>
          <w:tcPr>
            <w:tcW w:w="2844" w:type="pct"/>
          </w:tcPr>
          <w:p w:rsidR="004416CF" w:rsidRPr="000E1F1D" w:rsidRDefault="004416CF" w:rsidP="006E250B">
            <w:pPr>
              <w:rPr>
                <w:b/>
                <w:bCs/>
                <w:i/>
              </w:rPr>
            </w:pPr>
            <w:r w:rsidRPr="000E1F1D">
              <w:rPr>
                <w:b/>
                <w:bCs/>
              </w:rPr>
              <w:t>Содержание учебного материала</w:t>
            </w:r>
          </w:p>
        </w:tc>
        <w:tc>
          <w:tcPr>
            <w:tcW w:w="583" w:type="pct"/>
            <w:vAlign w:val="center"/>
          </w:tcPr>
          <w:p w:rsidR="004416CF" w:rsidRPr="000E1F1D" w:rsidRDefault="004416CF" w:rsidP="006E250B">
            <w:pPr>
              <w:suppressAutoHyphens/>
              <w:jc w:val="center"/>
              <w:rPr>
                <w:i/>
                <w:iCs/>
              </w:rPr>
            </w:pPr>
            <w:r w:rsidRPr="000E1F1D">
              <w:rPr>
                <w:b/>
                <w:bCs/>
                <w:iCs/>
              </w:rPr>
              <w:t>8</w:t>
            </w:r>
          </w:p>
        </w:tc>
        <w:tc>
          <w:tcPr>
            <w:tcW w:w="773" w:type="pct"/>
            <w:vMerge w:val="restart"/>
          </w:tcPr>
          <w:p w:rsidR="004416CF" w:rsidRPr="000E1F1D" w:rsidRDefault="004416CF" w:rsidP="006E250B">
            <w:pPr>
              <w:suppressAutoHyphens/>
              <w:jc w:val="center"/>
            </w:pPr>
            <w:r w:rsidRPr="000E1F1D">
              <w:t>ОК 01</w:t>
            </w:r>
          </w:p>
          <w:p w:rsidR="004416CF" w:rsidRPr="000E1F1D" w:rsidRDefault="004416CF" w:rsidP="006E250B">
            <w:pPr>
              <w:suppressAutoHyphens/>
              <w:jc w:val="center"/>
            </w:pPr>
            <w:r w:rsidRPr="000E1F1D">
              <w:t>ОК 02</w:t>
            </w:r>
          </w:p>
          <w:p w:rsidR="004416CF" w:rsidRPr="000E1F1D" w:rsidRDefault="004416CF" w:rsidP="006E250B">
            <w:pPr>
              <w:suppressAutoHyphens/>
              <w:jc w:val="center"/>
            </w:pPr>
            <w:r w:rsidRPr="000E1F1D">
              <w:t>ОК 04</w:t>
            </w:r>
          </w:p>
          <w:p w:rsidR="004416CF" w:rsidRPr="000E1F1D" w:rsidRDefault="004416CF" w:rsidP="006E250B">
            <w:pPr>
              <w:suppressAutoHyphens/>
              <w:jc w:val="center"/>
            </w:pPr>
            <w:r w:rsidRPr="000E1F1D">
              <w:t>ОК 07</w:t>
            </w:r>
          </w:p>
          <w:p w:rsidR="004416CF" w:rsidRPr="000E1F1D" w:rsidRDefault="004416CF" w:rsidP="006E250B">
            <w:pPr>
              <w:suppressAutoHyphens/>
              <w:jc w:val="center"/>
              <w:rPr>
                <w:b/>
                <w:i/>
              </w:rPr>
            </w:pPr>
          </w:p>
        </w:tc>
      </w:tr>
      <w:tr w:rsidR="004416CF" w:rsidRPr="000E1F1D" w:rsidTr="006E250B">
        <w:trPr>
          <w:trHeight w:val="1205"/>
        </w:trPr>
        <w:tc>
          <w:tcPr>
            <w:tcW w:w="800" w:type="pct"/>
            <w:vMerge/>
          </w:tcPr>
          <w:p w:rsidR="004416CF" w:rsidRPr="000E1F1D" w:rsidRDefault="004416CF" w:rsidP="006E250B">
            <w:pPr>
              <w:rPr>
                <w:b/>
                <w:bCs/>
                <w:i/>
              </w:rPr>
            </w:pPr>
          </w:p>
        </w:tc>
        <w:tc>
          <w:tcPr>
            <w:tcW w:w="2844" w:type="pct"/>
          </w:tcPr>
          <w:p w:rsidR="004416CF" w:rsidRPr="000E1F1D" w:rsidRDefault="004416CF" w:rsidP="006E250B">
            <w:pPr>
              <w:ind w:firstLine="290"/>
              <w:jc w:val="both"/>
              <w:rPr>
                <w:b/>
                <w:bCs/>
              </w:rPr>
            </w:pPr>
            <w:r w:rsidRPr="000E1F1D">
              <w:rPr>
                <w:bCs/>
                <w:iCs/>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583" w:type="pct"/>
            <w:vAlign w:val="center"/>
          </w:tcPr>
          <w:p w:rsidR="004416CF" w:rsidRPr="000E1F1D" w:rsidRDefault="004416CF" w:rsidP="006E250B">
            <w:pPr>
              <w:suppressAutoHyphens/>
              <w:jc w:val="center"/>
              <w:rPr>
                <w:bCs/>
                <w:iCs/>
              </w:rPr>
            </w:pPr>
            <w:r w:rsidRPr="000E1F1D">
              <w:rPr>
                <w:bCs/>
                <w:iCs/>
              </w:rPr>
              <w:t>4</w:t>
            </w:r>
          </w:p>
        </w:tc>
        <w:tc>
          <w:tcPr>
            <w:tcW w:w="773" w:type="pct"/>
            <w:vMerge/>
          </w:tcPr>
          <w:p w:rsidR="004416CF" w:rsidRPr="000E1F1D" w:rsidRDefault="004416CF" w:rsidP="006E250B">
            <w:pPr>
              <w:jc w:val="center"/>
              <w:rPr>
                <w:b/>
                <w:bCs/>
                <w:i/>
              </w:rPr>
            </w:pPr>
          </w:p>
        </w:tc>
      </w:tr>
      <w:tr w:rsidR="004416CF" w:rsidRPr="000E1F1D" w:rsidTr="006E250B">
        <w:trPr>
          <w:trHeight w:val="20"/>
        </w:trPr>
        <w:tc>
          <w:tcPr>
            <w:tcW w:w="800" w:type="pct"/>
            <w:vMerge/>
          </w:tcPr>
          <w:p w:rsidR="004416CF" w:rsidRPr="000E1F1D" w:rsidRDefault="004416CF" w:rsidP="006E250B">
            <w:pPr>
              <w:rPr>
                <w:b/>
                <w:bCs/>
                <w:i/>
              </w:rPr>
            </w:pPr>
          </w:p>
        </w:tc>
        <w:tc>
          <w:tcPr>
            <w:tcW w:w="2844" w:type="pct"/>
          </w:tcPr>
          <w:p w:rsidR="004416CF" w:rsidRPr="000E1F1D" w:rsidRDefault="004416CF" w:rsidP="006E250B">
            <w:pPr>
              <w:jc w:val="both"/>
              <w:rPr>
                <w:b/>
                <w:i/>
              </w:rPr>
            </w:pPr>
            <w:r w:rsidRPr="000E1F1D">
              <w:rPr>
                <w:b/>
                <w:bCs/>
              </w:rPr>
              <w:t>В том числе практических занятий</w:t>
            </w:r>
          </w:p>
        </w:tc>
        <w:tc>
          <w:tcPr>
            <w:tcW w:w="583" w:type="pct"/>
            <w:vAlign w:val="center"/>
          </w:tcPr>
          <w:p w:rsidR="004416CF" w:rsidRPr="000E1F1D" w:rsidRDefault="004416CF" w:rsidP="006E250B">
            <w:pPr>
              <w:suppressAutoHyphens/>
              <w:jc w:val="center"/>
              <w:rPr>
                <w:b/>
                <w:bCs/>
                <w:iCs/>
              </w:rPr>
            </w:pPr>
            <w:r w:rsidRPr="000E1F1D">
              <w:rPr>
                <w:b/>
                <w:bCs/>
                <w:iCs/>
              </w:rPr>
              <w:t>4</w:t>
            </w:r>
          </w:p>
        </w:tc>
        <w:tc>
          <w:tcPr>
            <w:tcW w:w="773" w:type="pct"/>
            <w:vMerge/>
          </w:tcPr>
          <w:p w:rsidR="004416CF" w:rsidRPr="000E1F1D" w:rsidRDefault="004416CF" w:rsidP="006E250B">
            <w:pPr>
              <w:jc w:val="center"/>
              <w:rPr>
                <w:b/>
                <w:i/>
              </w:rPr>
            </w:pPr>
          </w:p>
        </w:tc>
      </w:tr>
      <w:tr w:rsidR="004416CF" w:rsidRPr="000E1F1D" w:rsidTr="006E250B">
        <w:trPr>
          <w:trHeight w:val="20"/>
        </w:trPr>
        <w:tc>
          <w:tcPr>
            <w:tcW w:w="800" w:type="pct"/>
            <w:vMerge/>
          </w:tcPr>
          <w:p w:rsidR="004416CF" w:rsidRPr="000E1F1D" w:rsidRDefault="004416CF" w:rsidP="006E250B">
            <w:pPr>
              <w:rPr>
                <w:b/>
                <w:bCs/>
                <w:i/>
              </w:rPr>
            </w:pPr>
          </w:p>
        </w:tc>
        <w:tc>
          <w:tcPr>
            <w:tcW w:w="2844" w:type="pct"/>
          </w:tcPr>
          <w:p w:rsidR="004416CF" w:rsidRPr="000E1F1D" w:rsidRDefault="004416CF" w:rsidP="006E250B">
            <w:pPr>
              <w:jc w:val="both"/>
              <w:rPr>
                <w:bCs/>
                <w:iCs/>
              </w:rPr>
            </w:pPr>
            <w:r w:rsidRPr="000E1F1D">
              <w:rPr>
                <w:bCs/>
                <w:iCs/>
              </w:rPr>
              <w:t>Практическое занятие № 1. Правила поведения в чрезвычайных ситуациях природного и техногенного характера</w:t>
            </w:r>
          </w:p>
        </w:tc>
        <w:tc>
          <w:tcPr>
            <w:tcW w:w="583" w:type="pct"/>
            <w:vAlign w:val="bottom"/>
          </w:tcPr>
          <w:p w:rsidR="004416CF" w:rsidRPr="000E1F1D" w:rsidRDefault="004416CF" w:rsidP="006E250B">
            <w:pPr>
              <w:suppressAutoHyphens/>
              <w:jc w:val="center"/>
              <w:rPr>
                <w:bCs/>
                <w:iCs/>
              </w:rPr>
            </w:pPr>
            <w:r w:rsidRPr="000E1F1D">
              <w:rPr>
                <w:bCs/>
                <w:iCs/>
              </w:rPr>
              <w:t>2</w:t>
            </w:r>
          </w:p>
        </w:tc>
        <w:tc>
          <w:tcPr>
            <w:tcW w:w="773" w:type="pct"/>
            <w:vMerge/>
          </w:tcPr>
          <w:p w:rsidR="004416CF" w:rsidRPr="000E1F1D" w:rsidRDefault="004416CF" w:rsidP="006E250B">
            <w:pPr>
              <w:jc w:val="center"/>
              <w:rPr>
                <w:b/>
                <w:i/>
              </w:rPr>
            </w:pPr>
          </w:p>
        </w:tc>
      </w:tr>
      <w:tr w:rsidR="004416CF" w:rsidRPr="000E1F1D" w:rsidTr="006E250B">
        <w:trPr>
          <w:trHeight w:val="20"/>
        </w:trPr>
        <w:tc>
          <w:tcPr>
            <w:tcW w:w="800" w:type="pct"/>
            <w:vMerge/>
          </w:tcPr>
          <w:p w:rsidR="004416CF" w:rsidRPr="000E1F1D" w:rsidRDefault="004416CF" w:rsidP="006E250B">
            <w:pPr>
              <w:rPr>
                <w:b/>
                <w:bCs/>
                <w:i/>
              </w:rPr>
            </w:pPr>
          </w:p>
        </w:tc>
        <w:tc>
          <w:tcPr>
            <w:tcW w:w="2844" w:type="pct"/>
          </w:tcPr>
          <w:p w:rsidR="004416CF" w:rsidRPr="000E1F1D" w:rsidRDefault="004416CF" w:rsidP="006E250B">
            <w:pPr>
              <w:rPr>
                <w:bCs/>
                <w:iCs/>
              </w:rPr>
            </w:pPr>
            <w:r w:rsidRPr="000E1F1D">
              <w:rPr>
                <w:bCs/>
                <w:iCs/>
              </w:rPr>
              <w:t>Практическое занятие № 2. Правила безопасного поведения при угрозе террористического акта</w:t>
            </w:r>
          </w:p>
        </w:tc>
        <w:tc>
          <w:tcPr>
            <w:tcW w:w="583" w:type="pct"/>
            <w:vAlign w:val="bottom"/>
          </w:tcPr>
          <w:p w:rsidR="004416CF" w:rsidRPr="000E1F1D" w:rsidRDefault="004416CF" w:rsidP="006E250B">
            <w:pPr>
              <w:suppressAutoHyphens/>
              <w:jc w:val="center"/>
              <w:rPr>
                <w:bCs/>
                <w:iCs/>
              </w:rPr>
            </w:pPr>
            <w:r w:rsidRPr="000E1F1D">
              <w:rPr>
                <w:bCs/>
                <w:iCs/>
              </w:rPr>
              <w:t>2</w:t>
            </w:r>
          </w:p>
        </w:tc>
        <w:tc>
          <w:tcPr>
            <w:tcW w:w="773" w:type="pct"/>
            <w:vMerge/>
          </w:tcPr>
          <w:p w:rsidR="004416CF" w:rsidRPr="000E1F1D" w:rsidRDefault="004416CF" w:rsidP="006E250B">
            <w:pPr>
              <w:jc w:val="center"/>
              <w:rPr>
                <w:b/>
                <w:i/>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rPr>
                <w:b/>
                <w:bCs/>
              </w:rPr>
            </w:pPr>
            <w:r w:rsidRPr="000E1F1D">
              <w:rPr>
                <w:b/>
                <w:bCs/>
              </w:rPr>
              <w:t>Самостоятельная работа обучающихся</w:t>
            </w:r>
            <w:r w:rsidRPr="000E1F1D">
              <w:t>*</w:t>
            </w:r>
          </w:p>
        </w:tc>
        <w:tc>
          <w:tcPr>
            <w:tcW w:w="583" w:type="pct"/>
            <w:vAlign w:val="center"/>
          </w:tcPr>
          <w:p w:rsidR="004416CF" w:rsidRPr="000E1F1D" w:rsidRDefault="004416CF" w:rsidP="006E250B">
            <w:pPr>
              <w:suppressAutoHyphens/>
              <w:jc w:val="center"/>
              <w:rPr>
                <w:b/>
                <w:bCs/>
                <w:i/>
                <w:iCs/>
              </w:rPr>
            </w:pPr>
            <w:r w:rsidRPr="000E1F1D">
              <w:rPr>
                <w:b/>
                <w:i/>
                <w:iCs/>
              </w:rPr>
              <w:t>–</w:t>
            </w:r>
          </w:p>
        </w:tc>
        <w:tc>
          <w:tcPr>
            <w:tcW w:w="773" w:type="pct"/>
            <w:vMerge/>
          </w:tcPr>
          <w:p w:rsidR="004416CF" w:rsidRPr="000E1F1D" w:rsidRDefault="004416CF" w:rsidP="006E250B">
            <w:pPr>
              <w:jc w:val="center"/>
              <w:rPr>
                <w:b/>
              </w:rPr>
            </w:pPr>
          </w:p>
        </w:tc>
      </w:tr>
      <w:tr w:rsidR="004416CF" w:rsidRPr="000E1F1D" w:rsidTr="006E250B">
        <w:trPr>
          <w:trHeight w:val="20"/>
        </w:trPr>
        <w:tc>
          <w:tcPr>
            <w:tcW w:w="800" w:type="pct"/>
            <w:vMerge w:val="restart"/>
          </w:tcPr>
          <w:p w:rsidR="004416CF" w:rsidRPr="000E1F1D" w:rsidRDefault="004416CF" w:rsidP="006E250B">
            <w:pPr>
              <w:rPr>
                <w:b/>
                <w:bCs/>
              </w:rPr>
            </w:pPr>
            <w:r w:rsidRPr="000E1F1D">
              <w:rPr>
                <w:b/>
                <w:bCs/>
              </w:rPr>
              <w:t xml:space="preserve">Тема 1.2. </w:t>
            </w:r>
          </w:p>
          <w:p w:rsidR="004416CF" w:rsidRPr="000E1F1D" w:rsidRDefault="004416CF" w:rsidP="006E250B">
            <w:pPr>
              <w:rPr>
                <w:b/>
                <w:bCs/>
              </w:rPr>
            </w:pPr>
          </w:p>
          <w:p w:rsidR="004416CF" w:rsidRPr="000E1F1D" w:rsidRDefault="004416CF" w:rsidP="006E250B">
            <w:r w:rsidRPr="000E1F1D">
              <w:t>Способы защиты населения от оружия массового поражения</w:t>
            </w:r>
          </w:p>
        </w:tc>
        <w:tc>
          <w:tcPr>
            <w:tcW w:w="2844" w:type="pct"/>
          </w:tcPr>
          <w:p w:rsidR="004416CF" w:rsidRPr="000E1F1D" w:rsidRDefault="004416CF" w:rsidP="006E250B">
            <w:pPr>
              <w:rPr>
                <w:b/>
                <w:bCs/>
              </w:rPr>
            </w:pPr>
            <w:r w:rsidRPr="000E1F1D">
              <w:rPr>
                <w:b/>
                <w:bCs/>
              </w:rPr>
              <w:t xml:space="preserve">Содержание учебного материала </w:t>
            </w:r>
          </w:p>
        </w:tc>
        <w:tc>
          <w:tcPr>
            <w:tcW w:w="583" w:type="pct"/>
            <w:vAlign w:val="center"/>
          </w:tcPr>
          <w:p w:rsidR="004416CF" w:rsidRPr="000E1F1D" w:rsidRDefault="004416CF" w:rsidP="006E250B">
            <w:pPr>
              <w:jc w:val="center"/>
              <w:rPr>
                <w:b/>
                <w:bCs/>
              </w:rPr>
            </w:pPr>
            <w:r w:rsidRPr="000E1F1D">
              <w:rPr>
                <w:b/>
                <w:bCs/>
              </w:rPr>
              <w:t>8</w:t>
            </w:r>
          </w:p>
        </w:tc>
        <w:tc>
          <w:tcPr>
            <w:tcW w:w="773" w:type="pct"/>
            <w:vMerge w:val="restart"/>
          </w:tcPr>
          <w:p w:rsidR="004416CF" w:rsidRPr="000E1F1D" w:rsidRDefault="004416CF" w:rsidP="006E250B">
            <w:pPr>
              <w:suppressAutoHyphens/>
              <w:jc w:val="center"/>
            </w:pPr>
            <w:r w:rsidRPr="000E1F1D">
              <w:t>ОК 01</w:t>
            </w:r>
          </w:p>
          <w:p w:rsidR="004416CF" w:rsidRPr="000E1F1D" w:rsidRDefault="004416CF" w:rsidP="006E250B">
            <w:pPr>
              <w:suppressAutoHyphens/>
              <w:jc w:val="center"/>
            </w:pPr>
            <w:r w:rsidRPr="000E1F1D">
              <w:t>ОК 02</w:t>
            </w:r>
          </w:p>
          <w:p w:rsidR="004416CF" w:rsidRPr="000E1F1D" w:rsidRDefault="004416CF" w:rsidP="006E250B">
            <w:pPr>
              <w:suppressAutoHyphens/>
              <w:jc w:val="center"/>
            </w:pPr>
            <w:r w:rsidRPr="000E1F1D">
              <w:t>ОК 04</w:t>
            </w:r>
          </w:p>
          <w:p w:rsidR="004416CF" w:rsidRPr="000E1F1D" w:rsidRDefault="004416CF" w:rsidP="006E250B">
            <w:pPr>
              <w:suppressAutoHyphens/>
              <w:jc w:val="center"/>
            </w:pPr>
            <w:r w:rsidRPr="000E1F1D">
              <w:t>ОК 07</w:t>
            </w:r>
          </w:p>
          <w:p w:rsidR="004416CF" w:rsidRPr="000E1F1D" w:rsidRDefault="004416CF" w:rsidP="006E250B">
            <w:pPr>
              <w:suppressAutoHyphens/>
              <w:jc w:val="center"/>
              <w:rPr>
                <w:b/>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rPr>
              <w:t xml:space="preserve">1. </w:t>
            </w:r>
            <w:r w:rsidRPr="000E1F1D">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583" w:type="pct"/>
            <w:vMerge w:val="restart"/>
            <w:vAlign w:val="center"/>
          </w:tcPr>
          <w:p w:rsidR="004416CF" w:rsidRPr="000E1F1D" w:rsidRDefault="004416CF" w:rsidP="006E250B">
            <w:pPr>
              <w:jc w:val="center"/>
              <w:rPr>
                <w:b/>
                <w:bCs/>
              </w:rPr>
            </w:pPr>
            <w:r w:rsidRPr="000E1F1D">
              <w:rPr>
                <w:bCs/>
                <w:iCs/>
              </w:rPr>
              <w:t>4</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rPr>
              <w:t xml:space="preserve">2. </w:t>
            </w:r>
            <w:r w:rsidRPr="000E1F1D">
              <w:t>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w:t>
            </w:r>
          </w:p>
        </w:tc>
        <w:tc>
          <w:tcPr>
            <w:tcW w:w="583" w:type="pct"/>
            <w:vMerge/>
            <w:vAlign w:val="center"/>
          </w:tcPr>
          <w:p w:rsidR="004416CF" w:rsidRPr="000E1F1D" w:rsidRDefault="004416CF" w:rsidP="006E250B">
            <w:pPr>
              <w:rPr>
                <w:b/>
                <w:bCs/>
              </w:rPr>
            </w:pP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rPr>
            </w:pPr>
            <w:r w:rsidRPr="000E1F1D">
              <w:rPr>
                <w:b/>
                <w:bCs/>
              </w:rPr>
              <w:t>В том числе практических занятий</w:t>
            </w:r>
          </w:p>
        </w:tc>
        <w:tc>
          <w:tcPr>
            <w:tcW w:w="583" w:type="pct"/>
            <w:vAlign w:val="center"/>
          </w:tcPr>
          <w:p w:rsidR="004416CF" w:rsidRPr="000E1F1D" w:rsidRDefault="004416CF" w:rsidP="006E250B">
            <w:pPr>
              <w:jc w:val="center"/>
              <w:rPr>
                <w:b/>
                <w:bCs/>
              </w:rPr>
            </w:pPr>
            <w:r w:rsidRPr="000E1F1D">
              <w:rPr>
                <w:b/>
                <w:bCs/>
              </w:rPr>
              <w:t>4</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rPr>
            </w:pPr>
            <w:r w:rsidRPr="000E1F1D">
              <w:rPr>
                <w:bCs/>
                <w:iCs/>
              </w:rPr>
              <w:t>Практическое занятие № 3. Правила поведения и действия в очаге химического и биологического поражения</w:t>
            </w:r>
          </w:p>
        </w:tc>
        <w:tc>
          <w:tcPr>
            <w:tcW w:w="583" w:type="pct"/>
            <w:vAlign w:val="bottom"/>
          </w:tcPr>
          <w:p w:rsidR="004416CF" w:rsidRPr="000E1F1D" w:rsidRDefault="004416CF" w:rsidP="006E250B">
            <w:pPr>
              <w:jc w:val="center"/>
              <w:rPr>
                <w:b/>
                <w:bCs/>
              </w:rPr>
            </w:pPr>
            <w:r w:rsidRPr="000E1F1D">
              <w:rPr>
                <w:bCs/>
                <w:iCs/>
              </w:rPr>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vAlign w:val="bottom"/>
          </w:tcPr>
          <w:p w:rsidR="004416CF" w:rsidRPr="000E1F1D" w:rsidRDefault="004416CF" w:rsidP="006E250B">
            <w:pPr>
              <w:jc w:val="both"/>
              <w:rPr>
                <w:bCs/>
              </w:rPr>
            </w:pPr>
            <w:r w:rsidRPr="000E1F1D">
              <w:rPr>
                <w:bCs/>
              </w:rPr>
              <w:t>Практическое занятие № 4. Использование средств индивидуальной защиты от поражающих факторов при ЧС</w:t>
            </w:r>
          </w:p>
        </w:tc>
        <w:tc>
          <w:tcPr>
            <w:tcW w:w="583" w:type="pct"/>
            <w:vAlign w:val="bottom"/>
          </w:tcPr>
          <w:p w:rsidR="004416CF" w:rsidRPr="000E1F1D" w:rsidRDefault="004416CF" w:rsidP="006E250B">
            <w:pPr>
              <w:jc w:val="center"/>
              <w:rPr>
                <w:b/>
              </w:rPr>
            </w:pPr>
            <w:r w:rsidRPr="000E1F1D">
              <w:rPr>
                <w:bCs/>
                <w:iCs/>
              </w:rPr>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rPr>
                <w:b/>
                <w:bCs/>
              </w:rPr>
            </w:pPr>
            <w:r w:rsidRPr="000E1F1D">
              <w:rPr>
                <w:b/>
                <w:bCs/>
              </w:rPr>
              <w:t>Самостоятельная работа обучающихся</w:t>
            </w:r>
            <w:r w:rsidRPr="000E1F1D">
              <w:rPr>
                <w:bCs/>
              </w:rPr>
              <w:t>*</w:t>
            </w:r>
          </w:p>
        </w:tc>
        <w:tc>
          <w:tcPr>
            <w:tcW w:w="583" w:type="pct"/>
            <w:vAlign w:val="center"/>
          </w:tcPr>
          <w:p w:rsidR="004416CF" w:rsidRPr="000E1F1D" w:rsidRDefault="004416CF" w:rsidP="006E250B">
            <w:pPr>
              <w:jc w:val="center"/>
              <w:rPr>
                <w:b/>
                <w:bCs/>
              </w:rPr>
            </w:pPr>
            <w:r w:rsidRPr="000E1F1D">
              <w:rPr>
                <w:b/>
                <w:bCs/>
              </w:rPr>
              <w:t>–</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val="restart"/>
          </w:tcPr>
          <w:p w:rsidR="004416CF" w:rsidRPr="000E1F1D" w:rsidRDefault="004416CF" w:rsidP="006E250B">
            <w:pPr>
              <w:rPr>
                <w:b/>
                <w:bCs/>
              </w:rPr>
            </w:pPr>
            <w:r w:rsidRPr="000E1F1D">
              <w:rPr>
                <w:b/>
                <w:bCs/>
              </w:rPr>
              <w:t xml:space="preserve">Тема 1.3. </w:t>
            </w:r>
          </w:p>
          <w:p w:rsidR="004416CF" w:rsidRPr="000E1F1D" w:rsidRDefault="004416CF" w:rsidP="006E250B">
            <w:pPr>
              <w:rPr>
                <w:bCs/>
              </w:rPr>
            </w:pPr>
          </w:p>
          <w:p w:rsidR="004416CF" w:rsidRPr="000E1F1D" w:rsidRDefault="004416CF" w:rsidP="006E250B">
            <w:pPr>
              <w:rPr>
                <w:b/>
                <w:bCs/>
              </w:rPr>
            </w:pPr>
            <w:r w:rsidRPr="000E1F1D">
              <w:t>Организационные и правовые основы обеспечения безопасности жизнедеятельности в чрезвычайных ситуациях</w:t>
            </w:r>
          </w:p>
        </w:tc>
        <w:tc>
          <w:tcPr>
            <w:tcW w:w="2844" w:type="pct"/>
          </w:tcPr>
          <w:p w:rsidR="004416CF" w:rsidRPr="000E1F1D" w:rsidRDefault="004416CF" w:rsidP="006E250B">
            <w:pPr>
              <w:rPr>
                <w:b/>
                <w:bCs/>
              </w:rPr>
            </w:pPr>
            <w:r w:rsidRPr="000E1F1D">
              <w:rPr>
                <w:b/>
                <w:bCs/>
              </w:rPr>
              <w:t xml:space="preserve">Содержание учебного материала </w:t>
            </w:r>
          </w:p>
        </w:tc>
        <w:tc>
          <w:tcPr>
            <w:tcW w:w="583" w:type="pct"/>
            <w:vAlign w:val="center"/>
          </w:tcPr>
          <w:p w:rsidR="004416CF" w:rsidRPr="000E1F1D" w:rsidRDefault="004416CF" w:rsidP="006E250B">
            <w:pPr>
              <w:jc w:val="center"/>
              <w:rPr>
                <w:b/>
                <w:bCs/>
              </w:rPr>
            </w:pPr>
            <w:r w:rsidRPr="000E1F1D">
              <w:rPr>
                <w:b/>
                <w:bCs/>
              </w:rPr>
              <w:t>4</w:t>
            </w:r>
          </w:p>
        </w:tc>
        <w:tc>
          <w:tcPr>
            <w:tcW w:w="773" w:type="pct"/>
            <w:vMerge w:val="restart"/>
          </w:tcPr>
          <w:p w:rsidR="004416CF" w:rsidRPr="000E1F1D" w:rsidRDefault="004416CF" w:rsidP="006E250B">
            <w:pPr>
              <w:suppressAutoHyphens/>
              <w:jc w:val="center"/>
            </w:pPr>
          </w:p>
          <w:p w:rsidR="004416CF" w:rsidRPr="000E1F1D" w:rsidRDefault="004416CF" w:rsidP="006E250B">
            <w:pPr>
              <w:suppressAutoHyphens/>
              <w:jc w:val="center"/>
            </w:pPr>
          </w:p>
          <w:p w:rsidR="004416CF" w:rsidRPr="000E1F1D" w:rsidRDefault="004416CF" w:rsidP="006E250B">
            <w:pPr>
              <w:suppressAutoHyphens/>
              <w:jc w:val="center"/>
            </w:pPr>
          </w:p>
          <w:p w:rsidR="004416CF" w:rsidRPr="000E1F1D" w:rsidRDefault="004416CF" w:rsidP="006E250B">
            <w:pPr>
              <w:suppressAutoHyphens/>
              <w:jc w:val="center"/>
            </w:pPr>
          </w:p>
          <w:p w:rsidR="004416CF" w:rsidRPr="000E1F1D" w:rsidRDefault="004416CF" w:rsidP="006E250B">
            <w:pPr>
              <w:suppressAutoHyphens/>
              <w:jc w:val="center"/>
            </w:pPr>
            <w:r w:rsidRPr="000E1F1D">
              <w:t>ОК 01</w:t>
            </w:r>
          </w:p>
          <w:p w:rsidR="004416CF" w:rsidRPr="000E1F1D" w:rsidRDefault="004416CF" w:rsidP="006E250B">
            <w:pPr>
              <w:suppressAutoHyphens/>
              <w:jc w:val="center"/>
            </w:pPr>
            <w:r w:rsidRPr="000E1F1D">
              <w:t>ОК 02</w:t>
            </w:r>
          </w:p>
          <w:p w:rsidR="004416CF" w:rsidRPr="000E1F1D" w:rsidRDefault="004416CF" w:rsidP="006E250B">
            <w:pPr>
              <w:suppressAutoHyphens/>
              <w:jc w:val="center"/>
            </w:pPr>
            <w:r w:rsidRPr="000E1F1D">
              <w:t>ОК 04</w:t>
            </w:r>
          </w:p>
          <w:p w:rsidR="004416CF" w:rsidRPr="000E1F1D" w:rsidRDefault="004416CF" w:rsidP="006E250B">
            <w:pPr>
              <w:suppressAutoHyphens/>
              <w:jc w:val="center"/>
            </w:pPr>
            <w:r w:rsidRPr="000E1F1D">
              <w:t>ОК 07</w:t>
            </w:r>
          </w:p>
          <w:p w:rsidR="004416CF" w:rsidRPr="000E1F1D" w:rsidRDefault="004416CF" w:rsidP="006E250B">
            <w:pPr>
              <w:suppressAutoHyphens/>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rPr>
              <w:t xml:space="preserve">1. </w:t>
            </w:r>
            <w:r w:rsidRPr="000E1F1D">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583" w:type="pct"/>
            <w:vMerge w:val="restart"/>
            <w:vAlign w:val="center"/>
          </w:tcPr>
          <w:p w:rsidR="004416CF" w:rsidRPr="000E1F1D" w:rsidRDefault="004416CF" w:rsidP="006E250B">
            <w:pPr>
              <w:jc w:val="center"/>
            </w:pPr>
            <w:r w:rsidRPr="000E1F1D">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rPr>
              <w:t xml:space="preserve">2. </w:t>
            </w:r>
            <w:r w:rsidRPr="000E1F1D">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3" w:type="pct"/>
            <w:vMerge/>
            <w:vAlign w:val="center"/>
          </w:tcPr>
          <w:p w:rsidR="004416CF" w:rsidRPr="000E1F1D" w:rsidRDefault="004416CF" w:rsidP="006E250B">
            <w:pPr>
              <w:jc w:val="center"/>
            </w:pP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В том числе практических занятий</w:t>
            </w:r>
          </w:p>
        </w:tc>
        <w:tc>
          <w:tcPr>
            <w:tcW w:w="583" w:type="pct"/>
            <w:vAlign w:val="center"/>
          </w:tcPr>
          <w:p w:rsidR="004416CF" w:rsidRPr="000E1F1D" w:rsidRDefault="004416CF" w:rsidP="006E250B">
            <w:pPr>
              <w:jc w:val="center"/>
              <w:rPr>
                <w:b/>
                <w:bCs/>
              </w:rPr>
            </w:pPr>
            <w:r w:rsidRPr="000E1F1D">
              <w:rPr>
                <w:b/>
                <w:bCs/>
              </w:rPr>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pPr>
            <w:r w:rsidRPr="000E1F1D">
              <w:t>Практическое занятие № 5. Правила поведения и действия по сигналам гражданской обороны</w:t>
            </w:r>
          </w:p>
        </w:tc>
        <w:tc>
          <w:tcPr>
            <w:tcW w:w="583" w:type="pct"/>
            <w:vAlign w:val="bottom"/>
          </w:tcPr>
          <w:p w:rsidR="004416CF" w:rsidRPr="000E1F1D" w:rsidRDefault="004416CF" w:rsidP="006E250B">
            <w:pPr>
              <w:jc w:val="center"/>
              <w:rPr>
                <w:b/>
                <w:bCs/>
              </w:rPr>
            </w:pPr>
            <w:r w:rsidRPr="000E1F1D">
              <w:rPr>
                <w:bCs/>
                <w:iCs/>
              </w:rPr>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rPr>
                <w:b/>
                <w:bCs/>
              </w:rPr>
            </w:pPr>
            <w:r w:rsidRPr="000E1F1D">
              <w:rPr>
                <w:b/>
                <w:bCs/>
              </w:rPr>
              <w:t>Самостоятельная работа обучающихся</w:t>
            </w:r>
            <w:r w:rsidRPr="000E1F1D">
              <w:t>*</w:t>
            </w:r>
          </w:p>
        </w:tc>
        <w:tc>
          <w:tcPr>
            <w:tcW w:w="583" w:type="pct"/>
            <w:vAlign w:val="center"/>
          </w:tcPr>
          <w:p w:rsidR="004416CF" w:rsidRPr="000E1F1D" w:rsidRDefault="004416CF" w:rsidP="006E250B">
            <w:pPr>
              <w:jc w:val="center"/>
              <w:rPr>
                <w:b/>
                <w:bCs/>
              </w:rPr>
            </w:pPr>
            <w:r w:rsidRPr="000E1F1D">
              <w:rPr>
                <w:b/>
                <w:bCs/>
              </w:rPr>
              <w:t>–</w:t>
            </w:r>
          </w:p>
        </w:tc>
        <w:tc>
          <w:tcPr>
            <w:tcW w:w="773" w:type="pct"/>
            <w:vMerge/>
          </w:tcPr>
          <w:p w:rsidR="004416CF" w:rsidRPr="000E1F1D" w:rsidRDefault="004416CF" w:rsidP="006E250B">
            <w:pPr>
              <w:jc w:val="center"/>
              <w:rPr>
                <w:b/>
                <w:bCs/>
              </w:rPr>
            </w:pPr>
          </w:p>
        </w:tc>
      </w:tr>
      <w:tr w:rsidR="004416CF" w:rsidRPr="000E1F1D" w:rsidTr="006E250B">
        <w:trPr>
          <w:trHeight w:val="371"/>
        </w:trPr>
        <w:tc>
          <w:tcPr>
            <w:tcW w:w="3644" w:type="pct"/>
            <w:gridSpan w:val="2"/>
          </w:tcPr>
          <w:p w:rsidR="004416CF" w:rsidRPr="000E1F1D" w:rsidRDefault="004416CF" w:rsidP="006E250B">
            <w:pPr>
              <w:rPr>
                <w:b/>
                <w:bCs/>
              </w:rPr>
            </w:pPr>
            <w:r w:rsidRPr="000E1F1D">
              <w:rPr>
                <w:b/>
                <w:bCs/>
              </w:rPr>
              <w:t>Раздел 2. Основы военной службы и медицинской подготовки</w:t>
            </w:r>
          </w:p>
        </w:tc>
        <w:tc>
          <w:tcPr>
            <w:tcW w:w="583" w:type="pct"/>
          </w:tcPr>
          <w:p w:rsidR="004416CF" w:rsidRPr="000E1F1D" w:rsidRDefault="004416CF" w:rsidP="006E250B">
            <w:pPr>
              <w:jc w:val="center"/>
              <w:rPr>
                <w:b/>
                <w:bCs/>
              </w:rPr>
            </w:pPr>
            <w:r w:rsidRPr="000E1F1D">
              <w:rPr>
                <w:b/>
                <w:bCs/>
              </w:rPr>
              <w:t>48/18</w:t>
            </w:r>
          </w:p>
        </w:tc>
        <w:tc>
          <w:tcPr>
            <w:tcW w:w="773" w:type="pct"/>
          </w:tcPr>
          <w:p w:rsidR="004416CF" w:rsidRPr="000E1F1D" w:rsidRDefault="004416CF" w:rsidP="006E250B">
            <w:pPr>
              <w:jc w:val="center"/>
              <w:rPr>
                <w:b/>
                <w:bCs/>
                <w:i/>
                <w:iCs/>
              </w:rPr>
            </w:pPr>
          </w:p>
        </w:tc>
      </w:tr>
      <w:tr w:rsidR="004416CF" w:rsidRPr="000E1F1D" w:rsidTr="006E250B">
        <w:trPr>
          <w:trHeight w:val="371"/>
        </w:trPr>
        <w:tc>
          <w:tcPr>
            <w:tcW w:w="3644" w:type="pct"/>
            <w:gridSpan w:val="2"/>
          </w:tcPr>
          <w:p w:rsidR="004416CF" w:rsidRPr="000E1F1D" w:rsidRDefault="004416CF" w:rsidP="006E250B">
            <w:pPr>
              <w:rPr>
                <w:b/>
                <w:bCs/>
              </w:rPr>
            </w:pPr>
            <w:r w:rsidRPr="000E1F1D">
              <w:rPr>
                <w:b/>
                <w:bCs/>
              </w:rPr>
              <w:t>Модуль «Основы военной службы» (для юношей)</w:t>
            </w:r>
          </w:p>
        </w:tc>
        <w:tc>
          <w:tcPr>
            <w:tcW w:w="583" w:type="pct"/>
          </w:tcPr>
          <w:p w:rsidR="004416CF" w:rsidRPr="000E1F1D" w:rsidRDefault="004416CF" w:rsidP="006E250B">
            <w:pPr>
              <w:jc w:val="center"/>
              <w:rPr>
                <w:i/>
                <w:iCs/>
              </w:rPr>
            </w:pPr>
            <w:r w:rsidRPr="000E1F1D">
              <w:rPr>
                <w:b/>
                <w:bCs/>
              </w:rPr>
              <w:t>48/18</w:t>
            </w:r>
          </w:p>
        </w:tc>
        <w:tc>
          <w:tcPr>
            <w:tcW w:w="773" w:type="pct"/>
          </w:tcPr>
          <w:p w:rsidR="004416CF" w:rsidRPr="000E1F1D" w:rsidRDefault="004416CF" w:rsidP="006E250B">
            <w:pPr>
              <w:jc w:val="center"/>
              <w:rPr>
                <w:b/>
                <w:bCs/>
                <w:i/>
                <w:iCs/>
              </w:rPr>
            </w:pPr>
          </w:p>
        </w:tc>
      </w:tr>
      <w:tr w:rsidR="004416CF" w:rsidRPr="000E1F1D" w:rsidTr="006E250B">
        <w:trPr>
          <w:trHeight w:val="20"/>
        </w:trPr>
        <w:tc>
          <w:tcPr>
            <w:tcW w:w="800" w:type="pct"/>
            <w:vMerge w:val="restart"/>
          </w:tcPr>
          <w:p w:rsidR="004416CF" w:rsidRPr="000E1F1D" w:rsidRDefault="004416CF" w:rsidP="006E250B">
            <w:pPr>
              <w:rPr>
                <w:b/>
                <w:bCs/>
              </w:rPr>
            </w:pPr>
            <w:r w:rsidRPr="000E1F1D">
              <w:rPr>
                <w:b/>
                <w:bCs/>
              </w:rPr>
              <w:t>Тема 2.1</w:t>
            </w:r>
            <w:r w:rsidRPr="000E1F1D">
              <w:t>.</w:t>
            </w:r>
          </w:p>
          <w:p w:rsidR="004416CF" w:rsidRPr="000E1F1D" w:rsidRDefault="004416CF" w:rsidP="006E250B">
            <w:pPr>
              <w:rPr>
                <w:b/>
                <w:bCs/>
              </w:rPr>
            </w:pPr>
          </w:p>
          <w:p w:rsidR="004416CF" w:rsidRPr="000E1F1D" w:rsidRDefault="004416CF" w:rsidP="006E250B">
            <w:r w:rsidRPr="000E1F1D">
              <w:t>Основы военной безопасности Российской Федерации</w:t>
            </w:r>
          </w:p>
        </w:tc>
        <w:tc>
          <w:tcPr>
            <w:tcW w:w="2844" w:type="pct"/>
          </w:tcPr>
          <w:p w:rsidR="004416CF" w:rsidRPr="000E1F1D" w:rsidRDefault="004416CF" w:rsidP="006E250B">
            <w:pPr>
              <w:rPr>
                <w:b/>
                <w:bCs/>
                <w:i/>
              </w:rPr>
            </w:pPr>
            <w:r w:rsidRPr="000E1F1D">
              <w:rPr>
                <w:b/>
                <w:bCs/>
              </w:rPr>
              <w:t>Содержание учебного материала</w:t>
            </w:r>
          </w:p>
        </w:tc>
        <w:tc>
          <w:tcPr>
            <w:tcW w:w="583" w:type="pct"/>
            <w:vAlign w:val="center"/>
          </w:tcPr>
          <w:p w:rsidR="004416CF" w:rsidRPr="000E1F1D" w:rsidRDefault="004416CF" w:rsidP="006E250B">
            <w:pPr>
              <w:suppressAutoHyphens/>
              <w:jc w:val="center"/>
              <w:rPr>
                <w:b/>
                <w:bCs/>
              </w:rPr>
            </w:pPr>
            <w:r w:rsidRPr="000E1F1D">
              <w:rPr>
                <w:b/>
                <w:bCs/>
              </w:rPr>
              <w:t>10</w:t>
            </w:r>
          </w:p>
        </w:tc>
        <w:tc>
          <w:tcPr>
            <w:tcW w:w="773" w:type="pct"/>
            <w:vMerge w:val="restart"/>
          </w:tcPr>
          <w:p w:rsidR="004416CF" w:rsidRPr="000E1F1D" w:rsidRDefault="004416CF" w:rsidP="006E250B">
            <w:pPr>
              <w:suppressAutoHyphens/>
              <w:jc w:val="center"/>
            </w:pPr>
          </w:p>
          <w:p w:rsidR="004416CF" w:rsidRPr="000E1F1D" w:rsidRDefault="004416CF" w:rsidP="006E250B">
            <w:pPr>
              <w:suppressAutoHyphens/>
              <w:jc w:val="center"/>
            </w:pPr>
          </w:p>
          <w:p w:rsidR="004416CF" w:rsidRPr="000E1F1D" w:rsidRDefault="004416CF" w:rsidP="006E250B">
            <w:pPr>
              <w:suppressAutoHyphens/>
              <w:jc w:val="center"/>
            </w:pPr>
          </w:p>
          <w:p w:rsidR="004416CF" w:rsidRPr="000E1F1D" w:rsidRDefault="004416CF" w:rsidP="006E250B">
            <w:pPr>
              <w:suppressAutoHyphens/>
              <w:jc w:val="center"/>
            </w:pPr>
            <w:r w:rsidRPr="000E1F1D">
              <w:t>ОК 01</w:t>
            </w:r>
          </w:p>
          <w:p w:rsidR="004416CF" w:rsidRPr="000E1F1D" w:rsidRDefault="004416CF" w:rsidP="006E250B">
            <w:pPr>
              <w:suppressAutoHyphens/>
              <w:jc w:val="center"/>
            </w:pPr>
            <w:r w:rsidRPr="000E1F1D">
              <w:t>ОК 02</w:t>
            </w:r>
          </w:p>
          <w:p w:rsidR="004416CF" w:rsidRPr="000E1F1D" w:rsidRDefault="004416CF" w:rsidP="006E250B">
            <w:pPr>
              <w:suppressAutoHyphens/>
              <w:jc w:val="center"/>
            </w:pPr>
            <w:r w:rsidRPr="000E1F1D">
              <w:t>ОК 04</w:t>
            </w:r>
          </w:p>
          <w:p w:rsidR="004416CF" w:rsidRPr="000E1F1D" w:rsidRDefault="004416CF" w:rsidP="006E250B">
            <w:pPr>
              <w:suppressAutoHyphens/>
              <w:jc w:val="center"/>
            </w:pPr>
            <w:r w:rsidRPr="000E1F1D">
              <w:t>ОК 07</w:t>
            </w:r>
          </w:p>
          <w:p w:rsidR="004416CF" w:rsidRPr="000E1F1D" w:rsidRDefault="004416CF" w:rsidP="006E250B">
            <w:pPr>
              <w:suppressAutoHyphens/>
              <w:jc w:val="center"/>
            </w:pPr>
          </w:p>
          <w:p w:rsidR="004416CF" w:rsidRPr="000E1F1D" w:rsidRDefault="004416CF" w:rsidP="006E250B">
            <w:pPr>
              <w:jc w:val="center"/>
              <w:rPr>
                <w:b/>
                <w:i/>
              </w:rPr>
            </w:pPr>
          </w:p>
        </w:tc>
      </w:tr>
      <w:tr w:rsidR="004416CF" w:rsidRPr="000E1F1D" w:rsidTr="006E250B">
        <w:trPr>
          <w:trHeight w:val="20"/>
        </w:trPr>
        <w:tc>
          <w:tcPr>
            <w:tcW w:w="800" w:type="pct"/>
            <w:vMerge/>
          </w:tcPr>
          <w:p w:rsidR="004416CF" w:rsidRPr="000E1F1D" w:rsidRDefault="004416CF" w:rsidP="006E250B">
            <w:pPr>
              <w:rPr>
                <w:b/>
                <w:bCs/>
                <w:i/>
              </w:rPr>
            </w:pPr>
          </w:p>
        </w:tc>
        <w:tc>
          <w:tcPr>
            <w:tcW w:w="2844" w:type="pct"/>
          </w:tcPr>
          <w:p w:rsidR="004416CF" w:rsidRPr="000E1F1D" w:rsidRDefault="004416CF" w:rsidP="006E250B">
            <w:pPr>
              <w:ind w:firstLine="290"/>
              <w:jc w:val="both"/>
              <w:rPr>
                <w:bCs/>
              </w:rPr>
            </w:pPr>
            <w:r w:rsidRPr="000E1F1D">
              <w:rPr>
                <w:bCs/>
              </w:rPr>
              <w:t xml:space="preserve">1. </w:t>
            </w:r>
            <w:r w:rsidRPr="000E1F1D">
              <w:rPr>
                <w:bCs/>
                <w:iCs/>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tc>
        <w:tc>
          <w:tcPr>
            <w:tcW w:w="583" w:type="pct"/>
            <w:vMerge w:val="restart"/>
            <w:vAlign w:val="center"/>
          </w:tcPr>
          <w:p w:rsidR="004416CF" w:rsidRPr="000E1F1D" w:rsidRDefault="004416CF" w:rsidP="006E250B">
            <w:pPr>
              <w:suppressAutoHyphens/>
              <w:jc w:val="center"/>
              <w:rPr>
                <w:bCs/>
              </w:rPr>
            </w:pPr>
            <w:r w:rsidRPr="000E1F1D">
              <w:rPr>
                <w:bCs/>
              </w:rPr>
              <w:t>6</w:t>
            </w:r>
          </w:p>
        </w:tc>
        <w:tc>
          <w:tcPr>
            <w:tcW w:w="773" w:type="pct"/>
            <w:vMerge/>
          </w:tcPr>
          <w:p w:rsidR="004416CF" w:rsidRPr="000E1F1D" w:rsidRDefault="004416CF" w:rsidP="006E250B">
            <w:pPr>
              <w:jc w:val="center"/>
              <w:rPr>
                <w:b/>
                <w:bCs/>
                <w:i/>
              </w:rPr>
            </w:pPr>
          </w:p>
        </w:tc>
      </w:tr>
      <w:tr w:rsidR="004416CF" w:rsidRPr="000E1F1D" w:rsidTr="006E250B">
        <w:trPr>
          <w:trHeight w:val="20"/>
        </w:trPr>
        <w:tc>
          <w:tcPr>
            <w:tcW w:w="800" w:type="pct"/>
            <w:vMerge/>
          </w:tcPr>
          <w:p w:rsidR="004416CF" w:rsidRPr="000E1F1D" w:rsidRDefault="004416CF" w:rsidP="006E250B">
            <w:pPr>
              <w:rPr>
                <w:b/>
                <w:bCs/>
                <w:i/>
              </w:rPr>
            </w:pPr>
          </w:p>
        </w:tc>
        <w:tc>
          <w:tcPr>
            <w:tcW w:w="2844" w:type="pct"/>
          </w:tcPr>
          <w:p w:rsidR="004416CF" w:rsidRPr="000E1F1D" w:rsidRDefault="004416CF" w:rsidP="006E250B">
            <w:pPr>
              <w:ind w:firstLine="290"/>
              <w:jc w:val="both"/>
              <w:rPr>
                <w:bCs/>
                <w:i/>
              </w:rPr>
            </w:pPr>
            <w:r w:rsidRPr="000E1F1D">
              <w:rPr>
                <w:bCs/>
              </w:rPr>
              <w:t xml:space="preserve">2. </w:t>
            </w:r>
            <w:r w:rsidRPr="000E1F1D">
              <w:rPr>
                <w:bCs/>
                <w:iCs/>
              </w:rPr>
              <w:t>Организация обороны Российской Федерации</w:t>
            </w:r>
          </w:p>
        </w:tc>
        <w:tc>
          <w:tcPr>
            <w:tcW w:w="583" w:type="pct"/>
            <w:vMerge/>
            <w:vAlign w:val="center"/>
          </w:tcPr>
          <w:p w:rsidR="004416CF" w:rsidRPr="000E1F1D" w:rsidRDefault="004416CF" w:rsidP="006E250B">
            <w:pPr>
              <w:suppressAutoHyphens/>
              <w:jc w:val="center"/>
              <w:rPr>
                <w:bCs/>
              </w:rPr>
            </w:pPr>
          </w:p>
        </w:tc>
        <w:tc>
          <w:tcPr>
            <w:tcW w:w="773" w:type="pct"/>
            <w:vMerge/>
          </w:tcPr>
          <w:p w:rsidR="004416CF" w:rsidRPr="000E1F1D" w:rsidRDefault="004416CF" w:rsidP="006E250B">
            <w:pPr>
              <w:jc w:val="center"/>
              <w:rPr>
                <w:b/>
                <w:bCs/>
                <w:i/>
              </w:rPr>
            </w:pPr>
          </w:p>
        </w:tc>
      </w:tr>
      <w:tr w:rsidR="004416CF" w:rsidRPr="000E1F1D" w:rsidTr="006E250B">
        <w:trPr>
          <w:trHeight w:val="20"/>
        </w:trPr>
        <w:tc>
          <w:tcPr>
            <w:tcW w:w="800" w:type="pct"/>
            <w:vMerge/>
          </w:tcPr>
          <w:p w:rsidR="004416CF" w:rsidRPr="000E1F1D" w:rsidRDefault="004416CF" w:rsidP="006E250B">
            <w:pPr>
              <w:rPr>
                <w:b/>
                <w:bCs/>
                <w:i/>
              </w:rPr>
            </w:pPr>
          </w:p>
        </w:tc>
        <w:tc>
          <w:tcPr>
            <w:tcW w:w="2844" w:type="pct"/>
          </w:tcPr>
          <w:p w:rsidR="004416CF" w:rsidRPr="000E1F1D" w:rsidRDefault="004416CF" w:rsidP="006E250B">
            <w:pPr>
              <w:jc w:val="both"/>
              <w:rPr>
                <w:b/>
                <w:i/>
              </w:rPr>
            </w:pPr>
            <w:r w:rsidRPr="000E1F1D">
              <w:rPr>
                <w:b/>
                <w:bCs/>
              </w:rPr>
              <w:t>В том числе практических занятий</w:t>
            </w:r>
          </w:p>
        </w:tc>
        <w:tc>
          <w:tcPr>
            <w:tcW w:w="583" w:type="pct"/>
            <w:vAlign w:val="center"/>
          </w:tcPr>
          <w:p w:rsidR="004416CF" w:rsidRPr="000E1F1D" w:rsidRDefault="004416CF" w:rsidP="006E250B">
            <w:pPr>
              <w:suppressAutoHyphens/>
              <w:jc w:val="center"/>
              <w:rPr>
                <w:b/>
                <w:bCs/>
              </w:rPr>
            </w:pPr>
            <w:r w:rsidRPr="000E1F1D">
              <w:rPr>
                <w:b/>
                <w:bCs/>
              </w:rPr>
              <w:t>4</w:t>
            </w:r>
          </w:p>
        </w:tc>
        <w:tc>
          <w:tcPr>
            <w:tcW w:w="773" w:type="pct"/>
            <w:vMerge/>
          </w:tcPr>
          <w:p w:rsidR="004416CF" w:rsidRPr="000E1F1D" w:rsidRDefault="004416CF" w:rsidP="006E250B">
            <w:pPr>
              <w:jc w:val="center"/>
              <w:rPr>
                <w:b/>
                <w:i/>
              </w:rPr>
            </w:pPr>
          </w:p>
        </w:tc>
      </w:tr>
      <w:tr w:rsidR="004416CF" w:rsidRPr="000E1F1D" w:rsidTr="006E250B">
        <w:trPr>
          <w:trHeight w:val="559"/>
        </w:trPr>
        <w:tc>
          <w:tcPr>
            <w:tcW w:w="800" w:type="pct"/>
            <w:vMerge/>
          </w:tcPr>
          <w:p w:rsidR="004416CF" w:rsidRPr="000E1F1D" w:rsidRDefault="004416CF" w:rsidP="006E250B">
            <w:pPr>
              <w:rPr>
                <w:b/>
                <w:bCs/>
                <w:i/>
              </w:rPr>
            </w:pPr>
          </w:p>
        </w:tc>
        <w:tc>
          <w:tcPr>
            <w:tcW w:w="2844" w:type="pct"/>
          </w:tcPr>
          <w:p w:rsidR="004416CF" w:rsidRPr="000E1F1D" w:rsidRDefault="004416CF" w:rsidP="006E250B">
            <w:pPr>
              <w:jc w:val="both"/>
              <w:rPr>
                <w:bCs/>
                <w:iCs/>
              </w:rPr>
            </w:pPr>
            <w:r w:rsidRPr="000E1F1D">
              <w:rPr>
                <w:bCs/>
                <w:iCs/>
              </w:rPr>
              <w:t>Практическое занятие № 6. Виды Вооруженных Сил, рода войск, история их создания, их основные задачи</w:t>
            </w:r>
          </w:p>
        </w:tc>
        <w:tc>
          <w:tcPr>
            <w:tcW w:w="583" w:type="pct"/>
            <w:vAlign w:val="center"/>
          </w:tcPr>
          <w:p w:rsidR="004416CF" w:rsidRPr="000E1F1D" w:rsidRDefault="004416CF" w:rsidP="006E250B">
            <w:pPr>
              <w:suppressAutoHyphens/>
              <w:jc w:val="center"/>
            </w:pPr>
            <w:r w:rsidRPr="000E1F1D">
              <w:t>2</w:t>
            </w:r>
          </w:p>
        </w:tc>
        <w:tc>
          <w:tcPr>
            <w:tcW w:w="773" w:type="pct"/>
            <w:vMerge/>
          </w:tcPr>
          <w:p w:rsidR="004416CF" w:rsidRPr="000E1F1D" w:rsidRDefault="004416CF" w:rsidP="006E250B">
            <w:pPr>
              <w:jc w:val="center"/>
              <w:rPr>
                <w:b/>
                <w:i/>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t>Практическое занятие № 7. Общая физическая и строевая подготовка</w:t>
            </w:r>
          </w:p>
        </w:tc>
        <w:tc>
          <w:tcPr>
            <w:tcW w:w="583" w:type="pct"/>
            <w:vAlign w:val="center"/>
          </w:tcPr>
          <w:p w:rsidR="004416CF" w:rsidRPr="000E1F1D" w:rsidRDefault="004416CF" w:rsidP="006E250B">
            <w:pPr>
              <w:suppressAutoHyphens/>
              <w:jc w:val="center"/>
              <w:rPr>
                <w:bCs/>
              </w:rPr>
            </w:pPr>
            <w:r w:rsidRPr="000E1F1D">
              <w:rPr>
                <w:bCs/>
              </w:rPr>
              <w:t>2</w:t>
            </w:r>
          </w:p>
        </w:tc>
        <w:tc>
          <w:tcPr>
            <w:tcW w:w="773" w:type="pct"/>
            <w:vMerge/>
          </w:tcPr>
          <w:p w:rsidR="004416CF" w:rsidRPr="000E1F1D" w:rsidRDefault="004416CF" w:rsidP="006E250B">
            <w:pPr>
              <w:jc w:val="center"/>
              <w:rPr>
                <w:b/>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rPr>
                <w:b/>
                <w:bCs/>
              </w:rPr>
            </w:pPr>
            <w:r w:rsidRPr="000E1F1D">
              <w:rPr>
                <w:b/>
                <w:bCs/>
              </w:rPr>
              <w:t>Самостоятельная работа обучающихся</w:t>
            </w:r>
            <w:r w:rsidRPr="000E1F1D">
              <w:t>*</w:t>
            </w:r>
          </w:p>
        </w:tc>
        <w:tc>
          <w:tcPr>
            <w:tcW w:w="583" w:type="pct"/>
            <w:vAlign w:val="center"/>
          </w:tcPr>
          <w:p w:rsidR="004416CF" w:rsidRPr="000E1F1D" w:rsidRDefault="004416CF" w:rsidP="006E250B">
            <w:pPr>
              <w:suppressAutoHyphens/>
              <w:jc w:val="center"/>
              <w:rPr>
                <w:b/>
              </w:rPr>
            </w:pPr>
            <w:r w:rsidRPr="000E1F1D">
              <w:rPr>
                <w:b/>
              </w:rPr>
              <w:t>–</w:t>
            </w:r>
          </w:p>
        </w:tc>
        <w:tc>
          <w:tcPr>
            <w:tcW w:w="773" w:type="pct"/>
            <w:vMerge/>
          </w:tcPr>
          <w:p w:rsidR="004416CF" w:rsidRPr="000E1F1D" w:rsidRDefault="004416CF" w:rsidP="006E250B">
            <w:pPr>
              <w:jc w:val="center"/>
              <w:rPr>
                <w:b/>
              </w:rPr>
            </w:pPr>
          </w:p>
        </w:tc>
      </w:tr>
      <w:tr w:rsidR="004416CF" w:rsidRPr="000E1F1D" w:rsidTr="006E250B">
        <w:trPr>
          <w:trHeight w:val="20"/>
        </w:trPr>
        <w:tc>
          <w:tcPr>
            <w:tcW w:w="800" w:type="pct"/>
            <w:vMerge w:val="restart"/>
          </w:tcPr>
          <w:p w:rsidR="004416CF" w:rsidRPr="000E1F1D" w:rsidRDefault="004416CF" w:rsidP="006E250B">
            <w:pPr>
              <w:rPr>
                <w:b/>
                <w:bCs/>
              </w:rPr>
            </w:pPr>
            <w:r w:rsidRPr="000E1F1D">
              <w:rPr>
                <w:b/>
                <w:bCs/>
              </w:rPr>
              <w:t xml:space="preserve">Тема 2.2. </w:t>
            </w:r>
          </w:p>
          <w:p w:rsidR="004416CF" w:rsidRPr="000E1F1D" w:rsidRDefault="004416CF" w:rsidP="006E250B"/>
          <w:p w:rsidR="004416CF" w:rsidRPr="000E1F1D" w:rsidRDefault="004416CF" w:rsidP="006E250B">
            <w:pPr>
              <w:rPr>
                <w:b/>
                <w:bCs/>
              </w:rPr>
            </w:pPr>
            <w:r w:rsidRPr="000E1F1D">
              <w:t>Вооруженные Силы Российской Федерации</w:t>
            </w:r>
          </w:p>
        </w:tc>
        <w:tc>
          <w:tcPr>
            <w:tcW w:w="2844" w:type="pct"/>
          </w:tcPr>
          <w:p w:rsidR="004416CF" w:rsidRPr="000E1F1D" w:rsidRDefault="004416CF" w:rsidP="006E250B">
            <w:r w:rsidRPr="000E1F1D">
              <w:rPr>
                <w:b/>
                <w:bCs/>
              </w:rPr>
              <w:lastRenderedPageBreak/>
              <w:t>Содержание учебного материала</w:t>
            </w:r>
          </w:p>
        </w:tc>
        <w:tc>
          <w:tcPr>
            <w:tcW w:w="583" w:type="pct"/>
            <w:vAlign w:val="center"/>
          </w:tcPr>
          <w:p w:rsidR="004416CF" w:rsidRPr="000E1F1D" w:rsidRDefault="004416CF" w:rsidP="006E250B">
            <w:pPr>
              <w:jc w:val="center"/>
              <w:rPr>
                <w:b/>
                <w:bCs/>
              </w:rPr>
            </w:pPr>
            <w:r w:rsidRPr="000E1F1D">
              <w:rPr>
                <w:b/>
                <w:bCs/>
              </w:rPr>
              <w:t>10</w:t>
            </w:r>
          </w:p>
        </w:tc>
        <w:tc>
          <w:tcPr>
            <w:tcW w:w="773" w:type="pct"/>
            <w:vMerge w:val="restart"/>
          </w:tcPr>
          <w:p w:rsidR="004416CF" w:rsidRPr="000E1F1D" w:rsidRDefault="004416CF" w:rsidP="006E250B">
            <w:pPr>
              <w:suppressAutoHyphens/>
              <w:jc w:val="center"/>
            </w:pPr>
          </w:p>
          <w:p w:rsidR="004416CF" w:rsidRPr="000E1F1D" w:rsidRDefault="004416CF" w:rsidP="006E250B">
            <w:pPr>
              <w:suppressAutoHyphens/>
              <w:jc w:val="center"/>
            </w:pPr>
          </w:p>
          <w:p w:rsidR="004416CF" w:rsidRPr="000E1F1D" w:rsidRDefault="004416CF" w:rsidP="006E250B">
            <w:pPr>
              <w:suppressAutoHyphens/>
              <w:jc w:val="center"/>
            </w:pPr>
          </w:p>
          <w:p w:rsidR="004416CF" w:rsidRPr="000E1F1D" w:rsidRDefault="004416CF" w:rsidP="006E250B">
            <w:pPr>
              <w:suppressAutoHyphens/>
              <w:jc w:val="center"/>
            </w:pPr>
            <w:r w:rsidRPr="000E1F1D">
              <w:t>ОК 01</w:t>
            </w:r>
          </w:p>
          <w:p w:rsidR="004416CF" w:rsidRPr="000E1F1D" w:rsidRDefault="004416CF" w:rsidP="006E250B">
            <w:pPr>
              <w:suppressAutoHyphens/>
              <w:jc w:val="center"/>
            </w:pPr>
            <w:r w:rsidRPr="000E1F1D">
              <w:t>ОК 02</w:t>
            </w:r>
          </w:p>
          <w:p w:rsidR="004416CF" w:rsidRPr="000E1F1D" w:rsidRDefault="004416CF" w:rsidP="006E250B">
            <w:pPr>
              <w:suppressAutoHyphens/>
              <w:jc w:val="center"/>
            </w:pPr>
            <w:r w:rsidRPr="000E1F1D">
              <w:t>ОК 04</w:t>
            </w:r>
          </w:p>
          <w:p w:rsidR="004416CF" w:rsidRPr="000E1F1D" w:rsidRDefault="004416CF" w:rsidP="006E250B">
            <w:pPr>
              <w:suppressAutoHyphens/>
              <w:jc w:val="center"/>
            </w:pPr>
            <w:r w:rsidRPr="000E1F1D">
              <w:t>ОК 07</w:t>
            </w:r>
          </w:p>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tabs>
                <w:tab w:val="left" w:pos="290"/>
              </w:tabs>
              <w:ind w:firstLine="290"/>
              <w:jc w:val="both"/>
              <w:rPr>
                <w:bCs/>
              </w:rPr>
            </w:pPr>
            <w:r w:rsidRPr="000E1F1D">
              <w:rPr>
                <w:bCs/>
              </w:rPr>
              <w:t xml:space="preserve">1. </w:t>
            </w:r>
            <w:r w:rsidRPr="000E1F1D">
              <w:t>Русская военная сила – от княжеских дружин до ракетно-космических войск. Назначение и задачи Вооруженных Сил</w:t>
            </w:r>
          </w:p>
        </w:tc>
        <w:tc>
          <w:tcPr>
            <w:tcW w:w="583" w:type="pct"/>
            <w:vMerge w:val="restart"/>
            <w:vAlign w:val="center"/>
          </w:tcPr>
          <w:p w:rsidR="004416CF" w:rsidRPr="000E1F1D" w:rsidRDefault="004416CF" w:rsidP="006E250B">
            <w:pPr>
              <w:jc w:val="center"/>
              <w:rPr>
                <w:b/>
                <w:bCs/>
              </w:rPr>
            </w:pPr>
            <w:r w:rsidRPr="000E1F1D">
              <w:rPr>
                <w:bCs/>
              </w:rPr>
              <w:t>6</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tabs>
                <w:tab w:val="left" w:pos="290"/>
              </w:tabs>
              <w:ind w:firstLine="290"/>
              <w:jc w:val="both"/>
              <w:rPr>
                <w:bCs/>
              </w:rPr>
            </w:pPr>
            <w:r w:rsidRPr="000E1F1D">
              <w:rPr>
                <w:bCs/>
              </w:rPr>
              <w:t xml:space="preserve">2. </w:t>
            </w:r>
            <w:r w:rsidRPr="000E1F1D">
              <w:t>Состав Вооруженных Сил. Руководство и управление Вооруженными Силами</w:t>
            </w:r>
          </w:p>
        </w:tc>
        <w:tc>
          <w:tcPr>
            <w:tcW w:w="583" w:type="pct"/>
            <w:vMerge/>
            <w:vAlign w:val="center"/>
          </w:tcPr>
          <w:p w:rsidR="004416CF" w:rsidRPr="000E1F1D" w:rsidRDefault="004416CF" w:rsidP="006E250B">
            <w:pPr>
              <w:jc w:val="center"/>
              <w:rPr>
                <w:b/>
                <w:bCs/>
              </w:rPr>
            </w:pP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tabs>
                <w:tab w:val="left" w:pos="290"/>
              </w:tabs>
              <w:ind w:firstLine="290"/>
              <w:jc w:val="both"/>
              <w:rPr>
                <w:bCs/>
              </w:rPr>
            </w:pPr>
            <w:r w:rsidRPr="000E1F1D">
              <w:rPr>
                <w:bCs/>
              </w:rPr>
              <w:t xml:space="preserve">3. </w:t>
            </w:r>
            <w:r w:rsidRPr="000E1F1D">
              <w:t xml:space="preserve">Реформа Вооруженных Сил Российской Федерации 2008-2020 </w:t>
            </w:r>
            <w:proofErr w:type="spellStart"/>
            <w:r w:rsidRPr="000E1F1D">
              <w:t>гг</w:t>
            </w:r>
            <w:proofErr w:type="spellEnd"/>
          </w:p>
        </w:tc>
        <w:tc>
          <w:tcPr>
            <w:tcW w:w="583" w:type="pct"/>
            <w:vMerge/>
            <w:vAlign w:val="center"/>
          </w:tcPr>
          <w:p w:rsidR="004416CF" w:rsidRPr="000E1F1D" w:rsidRDefault="004416CF" w:rsidP="006E250B">
            <w:pPr>
              <w:jc w:val="center"/>
              <w:rPr>
                <w:b/>
                <w:bCs/>
              </w:rPr>
            </w:pP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В том числе практических занятий</w:t>
            </w:r>
          </w:p>
        </w:tc>
        <w:tc>
          <w:tcPr>
            <w:tcW w:w="583" w:type="pct"/>
            <w:vAlign w:val="center"/>
          </w:tcPr>
          <w:p w:rsidR="004416CF" w:rsidRPr="000E1F1D" w:rsidRDefault="004416CF" w:rsidP="006E250B">
            <w:pPr>
              <w:jc w:val="center"/>
              <w:rPr>
                <w:b/>
                <w:bCs/>
              </w:rPr>
            </w:pPr>
            <w:r w:rsidRPr="000E1F1D">
              <w:rPr>
                <w:b/>
                <w:bCs/>
              </w:rPr>
              <w:t>4</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pPr>
            <w:r w:rsidRPr="000E1F1D">
              <w:t>Практическое занятие № 8. Виды Вооруженных Сил, рода войск, история их создания, их основные задачи</w:t>
            </w:r>
          </w:p>
        </w:tc>
        <w:tc>
          <w:tcPr>
            <w:tcW w:w="583" w:type="pct"/>
            <w:vAlign w:val="center"/>
          </w:tcPr>
          <w:p w:rsidR="004416CF" w:rsidRPr="000E1F1D" w:rsidRDefault="004416CF" w:rsidP="006E250B">
            <w:pPr>
              <w:jc w:val="center"/>
              <w:rPr>
                <w:b/>
                <w:bCs/>
              </w:rPr>
            </w:pPr>
            <w:r w:rsidRPr="000E1F1D">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t>Практическое занятие № 9. Общая физическая и строевая подготовка</w:t>
            </w:r>
          </w:p>
        </w:tc>
        <w:tc>
          <w:tcPr>
            <w:tcW w:w="583" w:type="pct"/>
            <w:vAlign w:val="center"/>
          </w:tcPr>
          <w:p w:rsidR="004416CF" w:rsidRPr="000E1F1D" w:rsidRDefault="004416CF" w:rsidP="006E250B">
            <w:pPr>
              <w:jc w:val="center"/>
            </w:pPr>
            <w:r w:rsidRPr="000E1F1D">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rPr>
                <w:b/>
                <w:bCs/>
              </w:rPr>
            </w:pPr>
            <w:r w:rsidRPr="000E1F1D">
              <w:rPr>
                <w:b/>
                <w:bCs/>
              </w:rPr>
              <w:t>Самостоятельная работа обучающихся</w:t>
            </w:r>
          </w:p>
        </w:tc>
        <w:tc>
          <w:tcPr>
            <w:tcW w:w="583" w:type="pct"/>
            <w:vAlign w:val="center"/>
          </w:tcPr>
          <w:p w:rsidR="004416CF" w:rsidRPr="000E1F1D" w:rsidRDefault="004416CF" w:rsidP="006E250B">
            <w:pPr>
              <w:jc w:val="center"/>
              <w:rPr>
                <w:b/>
              </w:rPr>
            </w:pPr>
            <w:r w:rsidRPr="000E1F1D">
              <w:rPr>
                <w:b/>
              </w:rPr>
              <w:t>–</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val="restart"/>
          </w:tcPr>
          <w:p w:rsidR="004416CF" w:rsidRPr="000E1F1D" w:rsidRDefault="004416CF" w:rsidP="006E250B">
            <w:pPr>
              <w:rPr>
                <w:b/>
                <w:bCs/>
              </w:rPr>
            </w:pPr>
            <w:r w:rsidRPr="000E1F1D">
              <w:rPr>
                <w:b/>
                <w:bCs/>
              </w:rPr>
              <w:t xml:space="preserve">Тема 2.3. </w:t>
            </w:r>
          </w:p>
          <w:p w:rsidR="004416CF" w:rsidRPr="000E1F1D" w:rsidRDefault="004416CF" w:rsidP="006E250B">
            <w:pPr>
              <w:rPr>
                <w:b/>
                <w:bCs/>
              </w:rPr>
            </w:pPr>
          </w:p>
          <w:p w:rsidR="004416CF" w:rsidRPr="000E1F1D" w:rsidRDefault="004416CF" w:rsidP="006E250B">
            <w:r w:rsidRPr="000E1F1D">
              <w:t>Воинская обязанность в Российской Федерации</w:t>
            </w:r>
          </w:p>
        </w:tc>
        <w:tc>
          <w:tcPr>
            <w:tcW w:w="2844" w:type="pct"/>
          </w:tcPr>
          <w:p w:rsidR="004416CF" w:rsidRPr="000E1F1D" w:rsidRDefault="004416CF" w:rsidP="006E250B">
            <w:pPr>
              <w:rPr>
                <w:b/>
                <w:bCs/>
              </w:rPr>
            </w:pPr>
            <w:r w:rsidRPr="000E1F1D">
              <w:rPr>
                <w:b/>
                <w:bCs/>
              </w:rPr>
              <w:t>Содержание учебного материала</w:t>
            </w:r>
          </w:p>
        </w:tc>
        <w:tc>
          <w:tcPr>
            <w:tcW w:w="583" w:type="pct"/>
            <w:vAlign w:val="center"/>
          </w:tcPr>
          <w:p w:rsidR="004416CF" w:rsidRPr="000E1F1D" w:rsidRDefault="004416CF" w:rsidP="006E250B">
            <w:pPr>
              <w:jc w:val="center"/>
              <w:rPr>
                <w:b/>
                <w:bCs/>
              </w:rPr>
            </w:pPr>
            <w:r w:rsidRPr="000E1F1D">
              <w:rPr>
                <w:b/>
                <w:bCs/>
              </w:rPr>
              <w:t>8</w:t>
            </w:r>
          </w:p>
        </w:tc>
        <w:tc>
          <w:tcPr>
            <w:tcW w:w="773" w:type="pct"/>
            <w:vMerge w:val="restart"/>
          </w:tcPr>
          <w:p w:rsidR="004416CF" w:rsidRPr="000E1F1D" w:rsidRDefault="004416CF" w:rsidP="006E250B">
            <w:pPr>
              <w:suppressAutoHyphens/>
              <w:jc w:val="center"/>
            </w:pPr>
          </w:p>
          <w:p w:rsidR="004416CF" w:rsidRPr="000E1F1D" w:rsidRDefault="004416CF" w:rsidP="006E250B">
            <w:pPr>
              <w:suppressAutoHyphens/>
              <w:jc w:val="center"/>
            </w:pPr>
          </w:p>
          <w:p w:rsidR="004416CF" w:rsidRPr="000E1F1D" w:rsidRDefault="004416CF" w:rsidP="006E250B">
            <w:pPr>
              <w:suppressAutoHyphens/>
              <w:jc w:val="center"/>
            </w:pPr>
            <w:r w:rsidRPr="000E1F1D">
              <w:t>ОК 01</w:t>
            </w:r>
          </w:p>
          <w:p w:rsidR="004416CF" w:rsidRPr="000E1F1D" w:rsidRDefault="004416CF" w:rsidP="006E250B">
            <w:pPr>
              <w:suppressAutoHyphens/>
              <w:jc w:val="center"/>
            </w:pPr>
            <w:r w:rsidRPr="000E1F1D">
              <w:t>ОК 02</w:t>
            </w:r>
          </w:p>
          <w:p w:rsidR="004416CF" w:rsidRPr="000E1F1D" w:rsidRDefault="004416CF" w:rsidP="006E250B">
            <w:pPr>
              <w:suppressAutoHyphens/>
              <w:jc w:val="center"/>
            </w:pPr>
            <w:r w:rsidRPr="000E1F1D">
              <w:t>ОК 04</w:t>
            </w:r>
          </w:p>
          <w:p w:rsidR="004416CF" w:rsidRPr="000E1F1D" w:rsidRDefault="004416CF" w:rsidP="006E250B">
            <w:pPr>
              <w:suppressAutoHyphens/>
              <w:jc w:val="center"/>
            </w:pPr>
            <w:r w:rsidRPr="000E1F1D">
              <w:t>ОК 07</w:t>
            </w:r>
          </w:p>
          <w:p w:rsidR="004416CF" w:rsidRPr="000E1F1D" w:rsidRDefault="004416CF" w:rsidP="006E250B">
            <w:pPr>
              <w:suppressAutoHyphens/>
              <w:jc w:val="center"/>
            </w:pPr>
          </w:p>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color w:val="000000"/>
              </w:rPr>
            </w:pPr>
            <w:r w:rsidRPr="000E1F1D">
              <w:rPr>
                <w:bCs/>
                <w:color w:val="000000"/>
              </w:rPr>
              <w:t>1.</w:t>
            </w:r>
            <w:r w:rsidRPr="000E1F1D">
              <w:rPr>
                <w:color w:val="000000"/>
              </w:rPr>
              <w:t xml:space="preserve"> Понятие и сущность воинской обязанности. Воинский учет граждан. Призыв граждан на военную службу</w:t>
            </w:r>
          </w:p>
        </w:tc>
        <w:tc>
          <w:tcPr>
            <w:tcW w:w="583" w:type="pct"/>
            <w:vMerge w:val="restart"/>
            <w:vAlign w:val="center"/>
          </w:tcPr>
          <w:p w:rsidR="004416CF" w:rsidRPr="000E1F1D" w:rsidRDefault="004416CF" w:rsidP="006E250B">
            <w:pPr>
              <w:jc w:val="center"/>
              <w:rPr>
                <w:bCs/>
              </w:rPr>
            </w:pPr>
            <w:r w:rsidRPr="000E1F1D">
              <w:rPr>
                <w:bCs/>
              </w:rPr>
              <w:t>6</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color w:val="000000"/>
              </w:rPr>
              <w:t>2.</w:t>
            </w:r>
            <w:r w:rsidRPr="000E1F1D">
              <w:rPr>
                <w:color w:val="000000"/>
              </w:rPr>
              <w:t xml:space="preserve"> Медицинское освидетельствование и обследование граждан при постановке их на воинский учет и при призыве на военную службу</w:t>
            </w:r>
          </w:p>
        </w:tc>
        <w:tc>
          <w:tcPr>
            <w:tcW w:w="583" w:type="pct"/>
            <w:vMerge/>
            <w:vAlign w:val="center"/>
          </w:tcPr>
          <w:p w:rsidR="004416CF" w:rsidRPr="000E1F1D" w:rsidRDefault="004416CF" w:rsidP="006E250B">
            <w:pPr>
              <w:jc w:val="center"/>
              <w:rPr>
                <w:b/>
                <w:bCs/>
              </w:rPr>
            </w:pP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color w:val="000000"/>
              </w:rPr>
            </w:pPr>
            <w:r w:rsidRPr="000E1F1D">
              <w:rPr>
                <w:bCs/>
                <w:color w:val="000000"/>
              </w:rPr>
              <w:t xml:space="preserve">3. </w:t>
            </w:r>
            <w:r w:rsidRPr="000E1F1D">
              <w:t>Обязательная и добровольная подготовка граждан к военной службе</w:t>
            </w:r>
          </w:p>
        </w:tc>
        <w:tc>
          <w:tcPr>
            <w:tcW w:w="583" w:type="pct"/>
            <w:vMerge/>
            <w:vAlign w:val="center"/>
          </w:tcPr>
          <w:p w:rsidR="004416CF" w:rsidRPr="000E1F1D" w:rsidRDefault="004416CF" w:rsidP="006E250B">
            <w:pPr>
              <w:jc w:val="center"/>
              <w:rPr>
                <w:b/>
                <w:bCs/>
              </w:rPr>
            </w:pP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В том числе практических занятий</w:t>
            </w:r>
          </w:p>
        </w:tc>
        <w:tc>
          <w:tcPr>
            <w:tcW w:w="583" w:type="pct"/>
            <w:vAlign w:val="center"/>
          </w:tcPr>
          <w:p w:rsidR="004416CF" w:rsidRPr="000E1F1D" w:rsidRDefault="004416CF" w:rsidP="006E250B">
            <w:pPr>
              <w:jc w:val="center"/>
              <w:rPr>
                <w:b/>
                <w:bCs/>
              </w:rPr>
            </w:pPr>
            <w:r w:rsidRPr="000E1F1D">
              <w:rPr>
                <w:b/>
                <w:bCs/>
              </w:rPr>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t>Практическое занятие № 10. Обязательная подготовка граждан к военной службе</w:t>
            </w:r>
          </w:p>
        </w:tc>
        <w:tc>
          <w:tcPr>
            <w:tcW w:w="583" w:type="pct"/>
            <w:vAlign w:val="center"/>
          </w:tcPr>
          <w:p w:rsidR="004416CF" w:rsidRPr="000E1F1D" w:rsidRDefault="004416CF" w:rsidP="006E250B">
            <w:pPr>
              <w:jc w:val="center"/>
              <w:rPr>
                <w:b/>
                <w:bCs/>
              </w:rPr>
            </w:pPr>
            <w:r w:rsidRPr="000E1F1D">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Самостоятельная работа обучающихся</w:t>
            </w:r>
          </w:p>
        </w:tc>
        <w:tc>
          <w:tcPr>
            <w:tcW w:w="583" w:type="pct"/>
            <w:vAlign w:val="center"/>
          </w:tcPr>
          <w:p w:rsidR="004416CF" w:rsidRPr="000E1F1D" w:rsidRDefault="004416CF" w:rsidP="006E250B">
            <w:pPr>
              <w:jc w:val="center"/>
              <w:rPr>
                <w:b/>
                <w:bCs/>
              </w:rPr>
            </w:pPr>
            <w:r w:rsidRPr="000E1F1D">
              <w:rPr>
                <w:b/>
              </w:rPr>
              <w:t>–</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val="restart"/>
          </w:tcPr>
          <w:p w:rsidR="004416CF" w:rsidRPr="000E1F1D" w:rsidRDefault="004416CF" w:rsidP="006E250B">
            <w:r w:rsidRPr="000E1F1D">
              <w:rPr>
                <w:b/>
                <w:bCs/>
              </w:rPr>
              <w:t>Тема 2.4.</w:t>
            </w:r>
          </w:p>
          <w:p w:rsidR="004416CF" w:rsidRPr="000E1F1D" w:rsidRDefault="004416CF" w:rsidP="006E250B"/>
          <w:p w:rsidR="004416CF" w:rsidRPr="000E1F1D" w:rsidRDefault="004416CF" w:rsidP="006E250B">
            <w:r w:rsidRPr="000E1F1D">
              <w:t>Символы воинской чести. Боевые традиции Вооруженных Сил России</w:t>
            </w:r>
          </w:p>
        </w:tc>
        <w:tc>
          <w:tcPr>
            <w:tcW w:w="2844" w:type="pct"/>
          </w:tcPr>
          <w:p w:rsidR="004416CF" w:rsidRPr="000E1F1D" w:rsidRDefault="004416CF" w:rsidP="006E250B">
            <w:pPr>
              <w:jc w:val="both"/>
              <w:rPr>
                <w:b/>
                <w:bCs/>
              </w:rPr>
            </w:pPr>
            <w:r w:rsidRPr="000E1F1D">
              <w:rPr>
                <w:b/>
                <w:bCs/>
              </w:rPr>
              <w:t>Содержание учебного материала</w:t>
            </w:r>
          </w:p>
        </w:tc>
        <w:tc>
          <w:tcPr>
            <w:tcW w:w="583" w:type="pct"/>
            <w:vAlign w:val="center"/>
          </w:tcPr>
          <w:p w:rsidR="004416CF" w:rsidRPr="000E1F1D" w:rsidRDefault="004416CF" w:rsidP="006E250B">
            <w:pPr>
              <w:jc w:val="center"/>
              <w:rPr>
                <w:b/>
              </w:rPr>
            </w:pPr>
            <w:r w:rsidRPr="000E1F1D">
              <w:rPr>
                <w:b/>
              </w:rPr>
              <w:t>10</w:t>
            </w:r>
          </w:p>
        </w:tc>
        <w:tc>
          <w:tcPr>
            <w:tcW w:w="773" w:type="pct"/>
            <w:vMerge w:val="restart"/>
          </w:tcPr>
          <w:p w:rsidR="004416CF" w:rsidRPr="000E1F1D" w:rsidRDefault="004416CF" w:rsidP="006E250B">
            <w:pPr>
              <w:suppressAutoHyphens/>
              <w:jc w:val="center"/>
            </w:pPr>
            <w:r w:rsidRPr="000E1F1D">
              <w:t>ОК 01</w:t>
            </w:r>
          </w:p>
          <w:p w:rsidR="004416CF" w:rsidRPr="000E1F1D" w:rsidRDefault="004416CF" w:rsidP="006E250B">
            <w:pPr>
              <w:suppressAutoHyphens/>
              <w:jc w:val="center"/>
            </w:pPr>
            <w:r w:rsidRPr="000E1F1D">
              <w:t>ОК 02</w:t>
            </w:r>
          </w:p>
          <w:p w:rsidR="004416CF" w:rsidRPr="000E1F1D" w:rsidRDefault="004416CF" w:rsidP="006E250B">
            <w:pPr>
              <w:suppressAutoHyphens/>
              <w:jc w:val="center"/>
            </w:pPr>
            <w:r w:rsidRPr="000E1F1D">
              <w:t>ОК 04</w:t>
            </w:r>
          </w:p>
          <w:p w:rsidR="004416CF" w:rsidRPr="000E1F1D" w:rsidRDefault="004416CF" w:rsidP="006E250B">
            <w:pPr>
              <w:suppressAutoHyphens/>
              <w:jc w:val="center"/>
            </w:pPr>
            <w:r w:rsidRPr="000E1F1D">
              <w:t>ОК 07</w:t>
            </w:r>
          </w:p>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pPr>
            <w:r w:rsidRPr="000E1F1D">
              <w:rPr>
                <w:bCs/>
              </w:rPr>
              <w:t xml:space="preserve">1. </w:t>
            </w:r>
            <w:r w:rsidRPr="000E1F1D">
              <w:t>Боевое Знамя части – символ воинской чести, доблести и славы. Боевые традиции Вооруженных сил РФ</w:t>
            </w:r>
          </w:p>
        </w:tc>
        <w:tc>
          <w:tcPr>
            <w:tcW w:w="583" w:type="pct"/>
            <w:vMerge w:val="restart"/>
            <w:vAlign w:val="center"/>
          </w:tcPr>
          <w:p w:rsidR="004416CF" w:rsidRPr="000E1F1D" w:rsidRDefault="004416CF" w:rsidP="006E250B">
            <w:pPr>
              <w:jc w:val="center"/>
              <w:rPr>
                <w:bCs/>
              </w:rPr>
            </w:pPr>
            <w:r w:rsidRPr="000E1F1D">
              <w:rPr>
                <w:bCs/>
              </w:rPr>
              <w:t>6</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rPr>
              <w:t xml:space="preserve">2. </w:t>
            </w:r>
            <w:r w:rsidRPr="000E1F1D">
              <w:t>Ордена – почетные награды за воинские отличия в бою и заслуги в военной службе. Ритуалы Вооруженных Сил Российской Федерации</w:t>
            </w:r>
          </w:p>
        </w:tc>
        <w:tc>
          <w:tcPr>
            <w:tcW w:w="583" w:type="pct"/>
            <w:vMerge/>
            <w:vAlign w:val="center"/>
          </w:tcPr>
          <w:p w:rsidR="004416CF" w:rsidRPr="000E1F1D" w:rsidRDefault="004416CF" w:rsidP="006E250B">
            <w:pPr>
              <w:jc w:val="center"/>
              <w:rPr>
                <w:b/>
              </w:rPr>
            </w:pP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rPr>
              <w:t xml:space="preserve">3. </w:t>
            </w:r>
            <w:r w:rsidRPr="000E1F1D">
              <w:t>Патриотизм и верность воинскому долгу. Дружба, войсковое товарищество</w:t>
            </w:r>
          </w:p>
        </w:tc>
        <w:tc>
          <w:tcPr>
            <w:tcW w:w="583" w:type="pct"/>
            <w:vMerge/>
            <w:vAlign w:val="center"/>
          </w:tcPr>
          <w:p w:rsidR="004416CF" w:rsidRPr="000E1F1D" w:rsidRDefault="004416CF" w:rsidP="006E250B">
            <w:pPr>
              <w:jc w:val="center"/>
              <w:rPr>
                <w:b/>
              </w:rPr>
            </w:pP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В том числе практических занятий</w:t>
            </w:r>
          </w:p>
        </w:tc>
        <w:tc>
          <w:tcPr>
            <w:tcW w:w="583" w:type="pct"/>
            <w:vAlign w:val="center"/>
          </w:tcPr>
          <w:p w:rsidR="004416CF" w:rsidRPr="000E1F1D" w:rsidRDefault="004416CF" w:rsidP="006E250B">
            <w:pPr>
              <w:jc w:val="center"/>
              <w:rPr>
                <w:b/>
              </w:rPr>
            </w:pPr>
            <w:r w:rsidRPr="000E1F1D">
              <w:rPr>
                <w:b/>
              </w:rPr>
              <w:t>4</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t>Практическое занятие № 11. Воинские звания и военная форма одежды военнослужащих Вооруженных Сил Российской Федерации</w:t>
            </w:r>
          </w:p>
        </w:tc>
        <w:tc>
          <w:tcPr>
            <w:tcW w:w="583" w:type="pct"/>
            <w:vAlign w:val="center"/>
          </w:tcPr>
          <w:p w:rsidR="004416CF" w:rsidRPr="000E1F1D" w:rsidRDefault="004416CF" w:rsidP="006E250B">
            <w:pPr>
              <w:jc w:val="center"/>
              <w:rPr>
                <w:bCs/>
              </w:rPr>
            </w:pPr>
            <w:r w:rsidRPr="000E1F1D">
              <w:rPr>
                <w:bCs/>
              </w:rPr>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t>Практическое занятие № 12. Общая физическая и строевая подготовка</w:t>
            </w:r>
          </w:p>
        </w:tc>
        <w:tc>
          <w:tcPr>
            <w:tcW w:w="583" w:type="pct"/>
            <w:vAlign w:val="center"/>
          </w:tcPr>
          <w:p w:rsidR="004416CF" w:rsidRPr="000E1F1D" w:rsidRDefault="004416CF" w:rsidP="006E250B">
            <w:pPr>
              <w:jc w:val="center"/>
              <w:rPr>
                <w:bCs/>
              </w:rPr>
            </w:pPr>
            <w:r w:rsidRPr="000E1F1D">
              <w:rPr>
                <w:bCs/>
              </w:rPr>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Самостоятельная работа обучающихся</w:t>
            </w:r>
            <w:r w:rsidRPr="000E1F1D">
              <w:t>*</w:t>
            </w:r>
          </w:p>
        </w:tc>
        <w:tc>
          <w:tcPr>
            <w:tcW w:w="583" w:type="pct"/>
            <w:vAlign w:val="center"/>
          </w:tcPr>
          <w:p w:rsidR="004416CF" w:rsidRPr="000E1F1D" w:rsidRDefault="004416CF" w:rsidP="006E250B">
            <w:pPr>
              <w:jc w:val="center"/>
              <w:rPr>
                <w:b/>
              </w:rPr>
            </w:pPr>
            <w:r w:rsidRPr="000E1F1D">
              <w:rPr>
                <w:b/>
              </w:rPr>
              <w:t>–</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val="restart"/>
          </w:tcPr>
          <w:p w:rsidR="004416CF" w:rsidRPr="000E1F1D" w:rsidRDefault="004416CF" w:rsidP="006E250B">
            <w:pPr>
              <w:rPr>
                <w:b/>
                <w:bCs/>
              </w:rPr>
            </w:pPr>
            <w:r w:rsidRPr="000E1F1D">
              <w:rPr>
                <w:b/>
                <w:bCs/>
              </w:rPr>
              <w:t xml:space="preserve">Тема 2.5. </w:t>
            </w:r>
          </w:p>
          <w:p w:rsidR="004416CF" w:rsidRPr="000E1F1D" w:rsidRDefault="004416CF" w:rsidP="006E250B"/>
          <w:p w:rsidR="004416CF" w:rsidRPr="000E1F1D" w:rsidRDefault="004416CF" w:rsidP="006E250B">
            <w:pPr>
              <w:rPr>
                <w:b/>
                <w:bCs/>
              </w:rPr>
            </w:pPr>
            <w:r w:rsidRPr="000E1F1D">
              <w:t>Организационные и правовые основы военной службы в Российской Федерации</w:t>
            </w:r>
          </w:p>
        </w:tc>
        <w:tc>
          <w:tcPr>
            <w:tcW w:w="2844" w:type="pct"/>
          </w:tcPr>
          <w:p w:rsidR="004416CF" w:rsidRPr="000E1F1D" w:rsidRDefault="004416CF" w:rsidP="006E250B">
            <w:pPr>
              <w:jc w:val="both"/>
              <w:rPr>
                <w:b/>
                <w:bCs/>
              </w:rPr>
            </w:pPr>
            <w:r w:rsidRPr="000E1F1D">
              <w:rPr>
                <w:b/>
                <w:bCs/>
              </w:rPr>
              <w:lastRenderedPageBreak/>
              <w:t>Содержание учебного материала</w:t>
            </w:r>
          </w:p>
        </w:tc>
        <w:tc>
          <w:tcPr>
            <w:tcW w:w="583" w:type="pct"/>
            <w:vAlign w:val="center"/>
          </w:tcPr>
          <w:p w:rsidR="004416CF" w:rsidRPr="000E1F1D" w:rsidRDefault="004416CF" w:rsidP="006E250B">
            <w:pPr>
              <w:jc w:val="center"/>
              <w:rPr>
                <w:b/>
              </w:rPr>
            </w:pPr>
            <w:r w:rsidRPr="000E1F1D">
              <w:rPr>
                <w:b/>
              </w:rPr>
              <w:t>10</w:t>
            </w:r>
          </w:p>
        </w:tc>
        <w:tc>
          <w:tcPr>
            <w:tcW w:w="773" w:type="pct"/>
            <w:vMerge w:val="restart"/>
          </w:tcPr>
          <w:p w:rsidR="004416CF" w:rsidRPr="000E1F1D" w:rsidRDefault="004416CF" w:rsidP="006E250B">
            <w:pPr>
              <w:suppressAutoHyphens/>
              <w:jc w:val="center"/>
            </w:pPr>
            <w:r w:rsidRPr="000E1F1D">
              <w:t>ОК 01</w:t>
            </w:r>
          </w:p>
          <w:p w:rsidR="004416CF" w:rsidRPr="000E1F1D" w:rsidRDefault="004416CF" w:rsidP="006E250B">
            <w:pPr>
              <w:suppressAutoHyphens/>
              <w:jc w:val="center"/>
            </w:pPr>
            <w:r w:rsidRPr="000E1F1D">
              <w:lastRenderedPageBreak/>
              <w:t>ОК 02</w:t>
            </w:r>
          </w:p>
          <w:p w:rsidR="004416CF" w:rsidRPr="000E1F1D" w:rsidRDefault="004416CF" w:rsidP="006E250B">
            <w:pPr>
              <w:suppressAutoHyphens/>
              <w:jc w:val="center"/>
            </w:pPr>
            <w:r w:rsidRPr="000E1F1D">
              <w:t>ОК 04</w:t>
            </w:r>
          </w:p>
          <w:p w:rsidR="004416CF" w:rsidRPr="000E1F1D" w:rsidRDefault="004416CF" w:rsidP="006E250B">
            <w:pPr>
              <w:suppressAutoHyphens/>
              <w:jc w:val="center"/>
            </w:pPr>
            <w:r w:rsidRPr="000E1F1D">
              <w:t>ОК 07</w:t>
            </w:r>
          </w:p>
          <w:p w:rsidR="004416CF" w:rsidRPr="000E1F1D" w:rsidRDefault="004416CF" w:rsidP="006E250B">
            <w:pPr>
              <w:tabs>
                <w:tab w:val="left" w:pos="720"/>
              </w:tabs>
              <w:suppressAutoHyphens/>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rPr>
              <w:t xml:space="preserve">1. </w:t>
            </w:r>
            <w:r w:rsidRPr="000E1F1D">
              <w:t>Военная служба – особый вид государственной службы. Воинские должности и звания военнослужащих. Правовой статус военнослужащих</w:t>
            </w:r>
          </w:p>
        </w:tc>
        <w:tc>
          <w:tcPr>
            <w:tcW w:w="583" w:type="pct"/>
            <w:vMerge w:val="restart"/>
            <w:vAlign w:val="center"/>
          </w:tcPr>
          <w:p w:rsidR="004416CF" w:rsidRPr="000E1F1D" w:rsidRDefault="004416CF" w:rsidP="006E250B">
            <w:pPr>
              <w:jc w:val="center"/>
            </w:pPr>
            <w:r w:rsidRPr="000E1F1D">
              <w:t>6</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rPr>
              <w:t xml:space="preserve">2. </w:t>
            </w:r>
            <w:r w:rsidRPr="000E1F1D">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583" w:type="pct"/>
            <w:vMerge/>
            <w:vAlign w:val="center"/>
          </w:tcPr>
          <w:p w:rsidR="004416CF" w:rsidRPr="000E1F1D" w:rsidRDefault="004416CF" w:rsidP="006E250B">
            <w:pPr>
              <w:jc w:val="center"/>
              <w:rPr>
                <w:b/>
              </w:rPr>
            </w:pP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rPr>
              <w:t xml:space="preserve">3. </w:t>
            </w:r>
            <w:r w:rsidRPr="000E1F1D">
              <w:t>Прохождение военной службы по призыву. Военная служба по контракту. Альтернативная гражданская служба</w:t>
            </w:r>
          </w:p>
        </w:tc>
        <w:tc>
          <w:tcPr>
            <w:tcW w:w="583" w:type="pct"/>
            <w:vMerge/>
            <w:vAlign w:val="center"/>
          </w:tcPr>
          <w:p w:rsidR="004416CF" w:rsidRPr="000E1F1D" w:rsidRDefault="004416CF" w:rsidP="006E250B">
            <w:pPr>
              <w:jc w:val="center"/>
              <w:rPr>
                <w:b/>
              </w:rPr>
            </w:pP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В том числе практических занятий</w:t>
            </w:r>
          </w:p>
        </w:tc>
        <w:tc>
          <w:tcPr>
            <w:tcW w:w="583" w:type="pct"/>
            <w:vAlign w:val="center"/>
          </w:tcPr>
          <w:p w:rsidR="004416CF" w:rsidRPr="000E1F1D" w:rsidRDefault="004416CF" w:rsidP="006E250B">
            <w:pPr>
              <w:jc w:val="center"/>
              <w:rPr>
                <w:b/>
              </w:rPr>
            </w:pPr>
            <w:r w:rsidRPr="000E1F1D">
              <w:rPr>
                <w:b/>
              </w:rPr>
              <w:t>4</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t>Практическое занятие № 13. Ответственность военнослужащих. Общевоинские уставы Вооруженных Сил Российской Федерации</w:t>
            </w:r>
          </w:p>
        </w:tc>
        <w:tc>
          <w:tcPr>
            <w:tcW w:w="583" w:type="pct"/>
            <w:vAlign w:val="center"/>
          </w:tcPr>
          <w:p w:rsidR="004416CF" w:rsidRPr="000E1F1D" w:rsidRDefault="004416CF" w:rsidP="006E250B">
            <w:pPr>
              <w:jc w:val="center"/>
              <w:rPr>
                <w:bCs/>
              </w:rPr>
            </w:pPr>
            <w:r w:rsidRPr="000E1F1D">
              <w:rPr>
                <w:bCs/>
              </w:rPr>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t>Практическое занятие № 14. Общая физическая и строевая подготовка</w:t>
            </w:r>
          </w:p>
        </w:tc>
        <w:tc>
          <w:tcPr>
            <w:tcW w:w="583" w:type="pct"/>
            <w:vAlign w:val="center"/>
          </w:tcPr>
          <w:p w:rsidR="004416CF" w:rsidRPr="000E1F1D" w:rsidRDefault="004416CF" w:rsidP="006E250B">
            <w:pPr>
              <w:jc w:val="center"/>
              <w:rPr>
                <w:bCs/>
              </w:rPr>
            </w:pPr>
            <w:r w:rsidRPr="000E1F1D">
              <w:rPr>
                <w:bCs/>
              </w:rPr>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Самостоятельная работа обучающихся</w:t>
            </w:r>
            <w:r w:rsidRPr="000E1F1D">
              <w:t>*</w:t>
            </w:r>
          </w:p>
        </w:tc>
        <w:tc>
          <w:tcPr>
            <w:tcW w:w="583" w:type="pct"/>
            <w:vAlign w:val="center"/>
          </w:tcPr>
          <w:p w:rsidR="004416CF" w:rsidRPr="000E1F1D" w:rsidRDefault="004416CF" w:rsidP="006E250B">
            <w:pPr>
              <w:jc w:val="center"/>
              <w:rPr>
                <w:b/>
              </w:rPr>
            </w:pPr>
            <w:r w:rsidRPr="000E1F1D">
              <w:rPr>
                <w:b/>
              </w:rPr>
              <w:t>–</w:t>
            </w:r>
          </w:p>
        </w:tc>
        <w:tc>
          <w:tcPr>
            <w:tcW w:w="773" w:type="pct"/>
            <w:vMerge/>
          </w:tcPr>
          <w:p w:rsidR="004416CF" w:rsidRPr="000E1F1D" w:rsidRDefault="004416CF" w:rsidP="006E250B">
            <w:pPr>
              <w:jc w:val="center"/>
              <w:rPr>
                <w:b/>
                <w:bCs/>
              </w:rPr>
            </w:pPr>
          </w:p>
        </w:tc>
      </w:tr>
      <w:tr w:rsidR="004416CF" w:rsidRPr="000E1F1D" w:rsidTr="006E250B">
        <w:trPr>
          <w:trHeight w:val="371"/>
        </w:trPr>
        <w:tc>
          <w:tcPr>
            <w:tcW w:w="3644" w:type="pct"/>
            <w:gridSpan w:val="2"/>
          </w:tcPr>
          <w:p w:rsidR="004416CF" w:rsidRPr="000E1F1D" w:rsidRDefault="004416CF" w:rsidP="006E250B">
            <w:pPr>
              <w:jc w:val="both"/>
              <w:rPr>
                <w:b/>
                <w:bCs/>
              </w:rPr>
            </w:pPr>
            <w:r w:rsidRPr="000E1F1D">
              <w:rPr>
                <w:b/>
                <w:bCs/>
              </w:rPr>
              <w:t>Модуль «Основы медицинских знаний» (для девушек)</w:t>
            </w:r>
          </w:p>
        </w:tc>
        <w:tc>
          <w:tcPr>
            <w:tcW w:w="583" w:type="pct"/>
          </w:tcPr>
          <w:p w:rsidR="004416CF" w:rsidRPr="000E1F1D" w:rsidRDefault="004416CF" w:rsidP="006E250B">
            <w:pPr>
              <w:jc w:val="center"/>
              <w:rPr>
                <w:i/>
                <w:iCs/>
              </w:rPr>
            </w:pPr>
            <w:r w:rsidRPr="000E1F1D">
              <w:rPr>
                <w:b/>
                <w:bCs/>
              </w:rPr>
              <w:t>48/18</w:t>
            </w:r>
          </w:p>
        </w:tc>
        <w:tc>
          <w:tcPr>
            <w:tcW w:w="773" w:type="pct"/>
          </w:tcPr>
          <w:p w:rsidR="004416CF" w:rsidRPr="000E1F1D" w:rsidRDefault="004416CF" w:rsidP="006E250B">
            <w:pPr>
              <w:jc w:val="center"/>
              <w:rPr>
                <w:b/>
                <w:bCs/>
                <w:i/>
                <w:iCs/>
              </w:rPr>
            </w:pPr>
          </w:p>
        </w:tc>
      </w:tr>
      <w:tr w:rsidR="004416CF" w:rsidRPr="000E1F1D" w:rsidTr="006E250B">
        <w:trPr>
          <w:trHeight w:val="20"/>
        </w:trPr>
        <w:tc>
          <w:tcPr>
            <w:tcW w:w="800" w:type="pct"/>
            <w:vMerge w:val="restart"/>
          </w:tcPr>
          <w:p w:rsidR="004416CF" w:rsidRPr="000E1F1D" w:rsidRDefault="004416CF" w:rsidP="006E250B">
            <w:r w:rsidRPr="000E1F1D">
              <w:rPr>
                <w:b/>
                <w:bCs/>
              </w:rPr>
              <w:t>Тема 2.1</w:t>
            </w:r>
            <w:r w:rsidRPr="000E1F1D">
              <w:t xml:space="preserve">. </w:t>
            </w:r>
          </w:p>
          <w:p w:rsidR="004416CF" w:rsidRPr="000E1F1D" w:rsidRDefault="004416CF" w:rsidP="006E250B"/>
          <w:p w:rsidR="004416CF" w:rsidRPr="000E1F1D" w:rsidRDefault="004416CF" w:rsidP="006E250B">
            <w:pPr>
              <w:rPr>
                <w:b/>
                <w:bCs/>
              </w:rPr>
            </w:pPr>
            <w:r w:rsidRPr="000E1F1D">
              <w:t>Общие правила оказания первой помощи</w:t>
            </w:r>
          </w:p>
        </w:tc>
        <w:tc>
          <w:tcPr>
            <w:tcW w:w="2844" w:type="pct"/>
          </w:tcPr>
          <w:p w:rsidR="004416CF" w:rsidRPr="000E1F1D" w:rsidRDefault="004416CF" w:rsidP="006E250B">
            <w:pPr>
              <w:jc w:val="both"/>
              <w:rPr>
                <w:b/>
                <w:bCs/>
                <w:i/>
              </w:rPr>
            </w:pPr>
            <w:r w:rsidRPr="000E1F1D">
              <w:rPr>
                <w:b/>
                <w:bCs/>
              </w:rPr>
              <w:t>Содержание учебного материала</w:t>
            </w:r>
          </w:p>
        </w:tc>
        <w:tc>
          <w:tcPr>
            <w:tcW w:w="583" w:type="pct"/>
            <w:vAlign w:val="center"/>
          </w:tcPr>
          <w:p w:rsidR="004416CF" w:rsidRPr="000E1F1D" w:rsidRDefault="004416CF" w:rsidP="006E250B">
            <w:pPr>
              <w:suppressAutoHyphens/>
              <w:jc w:val="center"/>
              <w:rPr>
                <w:b/>
                <w:bCs/>
              </w:rPr>
            </w:pPr>
            <w:r w:rsidRPr="000E1F1D">
              <w:rPr>
                <w:b/>
                <w:bCs/>
              </w:rPr>
              <w:t>24</w:t>
            </w:r>
          </w:p>
        </w:tc>
        <w:tc>
          <w:tcPr>
            <w:tcW w:w="773" w:type="pct"/>
            <w:vMerge w:val="restart"/>
          </w:tcPr>
          <w:p w:rsidR="004416CF" w:rsidRPr="000E1F1D" w:rsidRDefault="004416CF" w:rsidP="006E250B">
            <w:pPr>
              <w:suppressAutoHyphens/>
              <w:jc w:val="center"/>
            </w:pPr>
            <w:r w:rsidRPr="000E1F1D">
              <w:t>ОК 01</w:t>
            </w:r>
          </w:p>
          <w:p w:rsidR="004416CF" w:rsidRPr="000E1F1D" w:rsidRDefault="004416CF" w:rsidP="006E250B">
            <w:pPr>
              <w:suppressAutoHyphens/>
              <w:jc w:val="center"/>
            </w:pPr>
            <w:r w:rsidRPr="000E1F1D">
              <w:t>ОК 02</w:t>
            </w:r>
          </w:p>
          <w:p w:rsidR="004416CF" w:rsidRPr="000E1F1D" w:rsidRDefault="004416CF" w:rsidP="006E250B">
            <w:pPr>
              <w:suppressAutoHyphens/>
              <w:jc w:val="center"/>
            </w:pPr>
            <w:r w:rsidRPr="000E1F1D">
              <w:t>ОК 04</w:t>
            </w:r>
          </w:p>
          <w:p w:rsidR="004416CF" w:rsidRPr="000E1F1D" w:rsidRDefault="004416CF" w:rsidP="006E250B">
            <w:pPr>
              <w:suppressAutoHyphens/>
              <w:jc w:val="center"/>
            </w:pPr>
            <w:r w:rsidRPr="000E1F1D">
              <w:t>ОК 07</w:t>
            </w:r>
          </w:p>
          <w:p w:rsidR="004416CF" w:rsidRPr="000E1F1D" w:rsidRDefault="004416CF" w:rsidP="006E250B">
            <w:pPr>
              <w:suppressAutoHyphens/>
              <w:jc w:val="center"/>
              <w:rPr>
                <w:b/>
                <w:i/>
              </w:rPr>
            </w:pPr>
          </w:p>
        </w:tc>
      </w:tr>
      <w:tr w:rsidR="004416CF" w:rsidRPr="000E1F1D" w:rsidTr="006E250B">
        <w:trPr>
          <w:trHeight w:val="20"/>
        </w:trPr>
        <w:tc>
          <w:tcPr>
            <w:tcW w:w="800" w:type="pct"/>
            <w:vMerge/>
          </w:tcPr>
          <w:p w:rsidR="004416CF" w:rsidRPr="000E1F1D" w:rsidRDefault="004416CF" w:rsidP="006E250B">
            <w:pPr>
              <w:rPr>
                <w:b/>
                <w:bCs/>
                <w:i/>
              </w:rPr>
            </w:pPr>
          </w:p>
        </w:tc>
        <w:tc>
          <w:tcPr>
            <w:tcW w:w="2844" w:type="pct"/>
          </w:tcPr>
          <w:p w:rsidR="004416CF" w:rsidRPr="000E1F1D" w:rsidRDefault="004416CF" w:rsidP="006E250B">
            <w:pPr>
              <w:ind w:firstLine="290"/>
              <w:jc w:val="both"/>
              <w:rPr>
                <w:bCs/>
              </w:rPr>
            </w:pPr>
            <w:r w:rsidRPr="000E1F1D">
              <w:rPr>
                <w:bCs/>
              </w:rPr>
              <w:t xml:space="preserve">1. </w:t>
            </w:r>
            <w:r w:rsidRPr="000E1F1D">
              <w:rPr>
                <w:bCs/>
                <w:iCs/>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3" w:type="pct"/>
            <w:vMerge w:val="restart"/>
            <w:vAlign w:val="center"/>
          </w:tcPr>
          <w:p w:rsidR="004416CF" w:rsidRPr="000E1F1D" w:rsidRDefault="004416CF" w:rsidP="006E250B">
            <w:pPr>
              <w:suppressAutoHyphens/>
              <w:jc w:val="center"/>
              <w:rPr>
                <w:bCs/>
              </w:rPr>
            </w:pPr>
            <w:r w:rsidRPr="000E1F1D">
              <w:rPr>
                <w:bCs/>
              </w:rPr>
              <w:t>14</w:t>
            </w:r>
          </w:p>
        </w:tc>
        <w:tc>
          <w:tcPr>
            <w:tcW w:w="773" w:type="pct"/>
            <w:vMerge/>
          </w:tcPr>
          <w:p w:rsidR="004416CF" w:rsidRPr="000E1F1D" w:rsidRDefault="004416CF" w:rsidP="006E250B">
            <w:pPr>
              <w:jc w:val="center"/>
              <w:rPr>
                <w:b/>
                <w:bCs/>
                <w:i/>
              </w:rPr>
            </w:pPr>
          </w:p>
        </w:tc>
      </w:tr>
      <w:tr w:rsidR="004416CF" w:rsidRPr="000E1F1D" w:rsidTr="006E250B">
        <w:trPr>
          <w:trHeight w:val="20"/>
        </w:trPr>
        <w:tc>
          <w:tcPr>
            <w:tcW w:w="800" w:type="pct"/>
            <w:vMerge/>
          </w:tcPr>
          <w:p w:rsidR="004416CF" w:rsidRPr="000E1F1D" w:rsidRDefault="004416CF" w:rsidP="006E250B">
            <w:pPr>
              <w:rPr>
                <w:b/>
                <w:bCs/>
                <w:i/>
              </w:rPr>
            </w:pPr>
          </w:p>
        </w:tc>
        <w:tc>
          <w:tcPr>
            <w:tcW w:w="2844" w:type="pct"/>
          </w:tcPr>
          <w:p w:rsidR="004416CF" w:rsidRPr="000E1F1D" w:rsidRDefault="004416CF" w:rsidP="006E250B">
            <w:pPr>
              <w:ind w:firstLine="290"/>
              <w:jc w:val="both"/>
              <w:rPr>
                <w:bCs/>
                <w:i/>
              </w:rPr>
            </w:pPr>
            <w:r w:rsidRPr="000E1F1D">
              <w:rPr>
                <w:bCs/>
              </w:rPr>
              <w:t xml:space="preserve">2. </w:t>
            </w:r>
            <w:r w:rsidRPr="000E1F1D">
              <w:rPr>
                <w:bCs/>
                <w:iCs/>
              </w:rPr>
              <w:t>Первая помощь при различных повреждениях и состояниях организма</w:t>
            </w:r>
          </w:p>
        </w:tc>
        <w:tc>
          <w:tcPr>
            <w:tcW w:w="583" w:type="pct"/>
            <w:vMerge/>
            <w:vAlign w:val="center"/>
          </w:tcPr>
          <w:p w:rsidR="004416CF" w:rsidRPr="000E1F1D" w:rsidRDefault="004416CF" w:rsidP="006E250B">
            <w:pPr>
              <w:suppressAutoHyphens/>
              <w:jc w:val="center"/>
              <w:rPr>
                <w:bCs/>
              </w:rPr>
            </w:pPr>
          </w:p>
        </w:tc>
        <w:tc>
          <w:tcPr>
            <w:tcW w:w="773" w:type="pct"/>
            <w:vMerge/>
          </w:tcPr>
          <w:p w:rsidR="004416CF" w:rsidRPr="000E1F1D" w:rsidRDefault="004416CF" w:rsidP="006E250B">
            <w:pPr>
              <w:jc w:val="center"/>
              <w:rPr>
                <w:b/>
                <w:bCs/>
                <w:i/>
              </w:rPr>
            </w:pPr>
          </w:p>
        </w:tc>
      </w:tr>
      <w:tr w:rsidR="004416CF" w:rsidRPr="000E1F1D" w:rsidTr="006E250B">
        <w:trPr>
          <w:trHeight w:val="20"/>
        </w:trPr>
        <w:tc>
          <w:tcPr>
            <w:tcW w:w="800" w:type="pct"/>
            <w:vMerge/>
          </w:tcPr>
          <w:p w:rsidR="004416CF" w:rsidRPr="000E1F1D" w:rsidRDefault="004416CF" w:rsidP="006E250B">
            <w:pPr>
              <w:rPr>
                <w:b/>
                <w:bCs/>
                <w:i/>
              </w:rPr>
            </w:pPr>
          </w:p>
        </w:tc>
        <w:tc>
          <w:tcPr>
            <w:tcW w:w="2844" w:type="pct"/>
          </w:tcPr>
          <w:p w:rsidR="004416CF" w:rsidRPr="000E1F1D" w:rsidRDefault="004416CF" w:rsidP="006E250B">
            <w:pPr>
              <w:ind w:firstLine="290"/>
              <w:jc w:val="both"/>
              <w:rPr>
                <w:i/>
              </w:rPr>
            </w:pPr>
            <w:r w:rsidRPr="000E1F1D">
              <w:rPr>
                <w:iCs/>
              </w:rPr>
              <w:t>3.</w:t>
            </w:r>
            <w:r w:rsidRPr="000E1F1D">
              <w:rPr>
                <w:bCs/>
                <w:iCs/>
              </w:rPr>
              <w:t xml:space="preserve"> Транспортная иммобилизация и транспортирование пострадавших при различных повреждениях</w:t>
            </w:r>
          </w:p>
        </w:tc>
        <w:tc>
          <w:tcPr>
            <w:tcW w:w="583" w:type="pct"/>
            <w:vMerge/>
            <w:vAlign w:val="center"/>
          </w:tcPr>
          <w:p w:rsidR="004416CF" w:rsidRPr="000E1F1D" w:rsidRDefault="004416CF" w:rsidP="006E250B">
            <w:pPr>
              <w:suppressAutoHyphens/>
              <w:jc w:val="center"/>
              <w:rPr>
                <w:b/>
                <w:bCs/>
              </w:rPr>
            </w:pPr>
          </w:p>
        </w:tc>
        <w:tc>
          <w:tcPr>
            <w:tcW w:w="773" w:type="pct"/>
            <w:vMerge/>
          </w:tcPr>
          <w:p w:rsidR="004416CF" w:rsidRPr="000E1F1D" w:rsidRDefault="004416CF" w:rsidP="006E250B">
            <w:pPr>
              <w:jc w:val="center"/>
              <w:rPr>
                <w:b/>
                <w:i/>
              </w:rPr>
            </w:pPr>
          </w:p>
        </w:tc>
      </w:tr>
      <w:tr w:rsidR="004416CF" w:rsidRPr="000E1F1D" w:rsidTr="006E250B">
        <w:trPr>
          <w:trHeight w:val="20"/>
        </w:trPr>
        <w:tc>
          <w:tcPr>
            <w:tcW w:w="800" w:type="pct"/>
            <w:vMerge/>
          </w:tcPr>
          <w:p w:rsidR="004416CF" w:rsidRPr="000E1F1D" w:rsidRDefault="004416CF" w:rsidP="006E250B">
            <w:pPr>
              <w:rPr>
                <w:b/>
                <w:bCs/>
                <w:i/>
              </w:rPr>
            </w:pPr>
          </w:p>
        </w:tc>
        <w:tc>
          <w:tcPr>
            <w:tcW w:w="2844" w:type="pct"/>
          </w:tcPr>
          <w:p w:rsidR="004416CF" w:rsidRPr="000E1F1D" w:rsidRDefault="004416CF" w:rsidP="006E250B">
            <w:pPr>
              <w:jc w:val="both"/>
              <w:rPr>
                <w:b/>
                <w:bCs/>
              </w:rPr>
            </w:pPr>
            <w:r w:rsidRPr="000E1F1D">
              <w:rPr>
                <w:b/>
                <w:bCs/>
              </w:rPr>
              <w:t>В том числе практических занятий</w:t>
            </w:r>
          </w:p>
        </w:tc>
        <w:tc>
          <w:tcPr>
            <w:tcW w:w="583" w:type="pct"/>
            <w:vAlign w:val="center"/>
          </w:tcPr>
          <w:p w:rsidR="004416CF" w:rsidRPr="000E1F1D" w:rsidRDefault="004416CF" w:rsidP="006E250B">
            <w:pPr>
              <w:suppressAutoHyphens/>
              <w:jc w:val="center"/>
              <w:rPr>
                <w:b/>
                <w:bCs/>
              </w:rPr>
            </w:pPr>
            <w:r w:rsidRPr="000E1F1D">
              <w:rPr>
                <w:b/>
                <w:bCs/>
              </w:rPr>
              <w:t>10</w:t>
            </w:r>
          </w:p>
        </w:tc>
        <w:tc>
          <w:tcPr>
            <w:tcW w:w="773" w:type="pct"/>
            <w:vMerge/>
          </w:tcPr>
          <w:p w:rsidR="004416CF" w:rsidRPr="000E1F1D" w:rsidRDefault="004416CF" w:rsidP="006E250B">
            <w:pPr>
              <w:jc w:val="center"/>
              <w:rPr>
                <w:b/>
                <w:i/>
              </w:rPr>
            </w:pPr>
          </w:p>
        </w:tc>
      </w:tr>
      <w:tr w:rsidR="004416CF" w:rsidRPr="000E1F1D" w:rsidTr="006E250B">
        <w:trPr>
          <w:trHeight w:val="275"/>
        </w:trPr>
        <w:tc>
          <w:tcPr>
            <w:tcW w:w="800" w:type="pct"/>
            <w:vMerge/>
          </w:tcPr>
          <w:p w:rsidR="004416CF" w:rsidRPr="000E1F1D" w:rsidRDefault="004416CF" w:rsidP="006E250B">
            <w:pPr>
              <w:rPr>
                <w:b/>
                <w:bCs/>
                <w:i/>
              </w:rPr>
            </w:pPr>
          </w:p>
        </w:tc>
        <w:tc>
          <w:tcPr>
            <w:tcW w:w="2844" w:type="pct"/>
          </w:tcPr>
          <w:p w:rsidR="004416CF" w:rsidRPr="000E1F1D" w:rsidRDefault="004416CF" w:rsidP="006E250B">
            <w:pPr>
              <w:jc w:val="both"/>
              <w:rPr>
                <w:bCs/>
                <w:iCs/>
              </w:rPr>
            </w:pPr>
            <w:r w:rsidRPr="000E1F1D">
              <w:rPr>
                <w:bCs/>
                <w:iCs/>
              </w:rPr>
              <w:t>Практическое занятие № 6. Общие принципы оказания первой медицинской помощи</w:t>
            </w:r>
          </w:p>
        </w:tc>
        <w:tc>
          <w:tcPr>
            <w:tcW w:w="583" w:type="pct"/>
            <w:vAlign w:val="center"/>
          </w:tcPr>
          <w:p w:rsidR="004416CF" w:rsidRPr="000E1F1D" w:rsidRDefault="004416CF" w:rsidP="006E250B">
            <w:pPr>
              <w:suppressAutoHyphens/>
              <w:jc w:val="center"/>
            </w:pPr>
            <w:r w:rsidRPr="000E1F1D">
              <w:t>2</w:t>
            </w:r>
          </w:p>
        </w:tc>
        <w:tc>
          <w:tcPr>
            <w:tcW w:w="773" w:type="pct"/>
            <w:vMerge/>
          </w:tcPr>
          <w:p w:rsidR="004416CF" w:rsidRPr="000E1F1D" w:rsidRDefault="004416CF" w:rsidP="006E250B">
            <w:pPr>
              <w:jc w:val="center"/>
              <w:rPr>
                <w:b/>
                <w:i/>
              </w:rPr>
            </w:pPr>
          </w:p>
        </w:tc>
      </w:tr>
      <w:tr w:rsidR="004416CF" w:rsidRPr="000E1F1D" w:rsidTr="006E250B">
        <w:trPr>
          <w:trHeight w:val="275"/>
        </w:trPr>
        <w:tc>
          <w:tcPr>
            <w:tcW w:w="800" w:type="pct"/>
            <w:vMerge/>
          </w:tcPr>
          <w:p w:rsidR="004416CF" w:rsidRPr="000E1F1D" w:rsidRDefault="004416CF" w:rsidP="006E250B">
            <w:pPr>
              <w:rPr>
                <w:b/>
                <w:bCs/>
                <w:i/>
              </w:rPr>
            </w:pPr>
          </w:p>
        </w:tc>
        <w:tc>
          <w:tcPr>
            <w:tcW w:w="2844" w:type="pct"/>
          </w:tcPr>
          <w:p w:rsidR="004416CF" w:rsidRPr="000E1F1D" w:rsidRDefault="004416CF" w:rsidP="006E250B">
            <w:pPr>
              <w:jc w:val="both"/>
              <w:rPr>
                <w:b/>
                <w:iCs/>
              </w:rPr>
            </w:pPr>
            <w:r w:rsidRPr="000E1F1D">
              <w:rPr>
                <w:bCs/>
                <w:iCs/>
              </w:rPr>
              <w:t>Практическое занятие № 7. Первая помощь при отсутствии сознания, при остановке дыхания и отсутствии кровообращения (остановке сердца)</w:t>
            </w:r>
          </w:p>
        </w:tc>
        <w:tc>
          <w:tcPr>
            <w:tcW w:w="583" w:type="pct"/>
            <w:vAlign w:val="center"/>
          </w:tcPr>
          <w:p w:rsidR="004416CF" w:rsidRPr="000E1F1D" w:rsidRDefault="004416CF" w:rsidP="006E250B">
            <w:pPr>
              <w:suppressAutoHyphens/>
              <w:jc w:val="center"/>
            </w:pPr>
            <w:r w:rsidRPr="000E1F1D">
              <w:t>2</w:t>
            </w:r>
          </w:p>
        </w:tc>
        <w:tc>
          <w:tcPr>
            <w:tcW w:w="773" w:type="pct"/>
            <w:vMerge/>
          </w:tcPr>
          <w:p w:rsidR="004416CF" w:rsidRPr="000E1F1D" w:rsidRDefault="004416CF" w:rsidP="006E250B">
            <w:pPr>
              <w:jc w:val="center"/>
              <w:rPr>
                <w:b/>
                <w:i/>
              </w:rPr>
            </w:pPr>
          </w:p>
        </w:tc>
      </w:tr>
      <w:tr w:rsidR="004416CF" w:rsidRPr="000E1F1D" w:rsidTr="006E250B">
        <w:trPr>
          <w:trHeight w:val="275"/>
        </w:trPr>
        <w:tc>
          <w:tcPr>
            <w:tcW w:w="800" w:type="pct"/>
            <w:vMerge/>
          </w:tcPr>
          <w:p w:rsidR="004416CF" w:rsidRPr="000E1F1D" w:rsidRDefault="004416CF" w:rsidP="006E250B">
            <w:pPr>
              <w:rPr>
                <w:b/>
                <w:bCs/>
                <w:i/>
              </w:rPr>
            </w:pPr>
          </w:p>
        </w:tc>
        <w:tc>
          <w:tcPr>
            <w:tcW w:w="2844" w:type="pct"/>
          </w:tcPr>
          <w:p w:rsidR="004416CF" w:rsidRPr="000E1F1D" w:rsidRDefault="004416CF" w:rsidP="006E250B">
            <w:pPr>
              <w:jc w:val="both"/>
              <w:rPr>
                <w:b/>
                <w:iCs/>
              </w:rPr>
            </w:pPr>
            <w:r w:rsidRPr="000E1F1D">
              <w:rPr>
                <w:bCs/>
                <w:iCs/>
              </w:rPr>
              <w:t>Практическое занятие № 8. Первая помощь при наружных кровотечениях, при травмах различных областей тела</w:t>
            </w:r>
          </w:p>
        </w:tc>
        <w:tc>
          <w:tcPr>
            <w:tcW w:w="583" w:type="pct"/>
            <w:vAlign w:val="center"/>
          </w:tcPr>
          <w:p w:rsidR="004416CF" w:rsidRPr="000E1F1D" w:rsidRDefault="004416CF" w:rsidP="006E250B">
            <w:pPr>
              <w:suppressAutoHyphens/>
              <w:jc w:val="center"/>
            </w:pPr>
            <w:r w:rsidRPr="000E1F1D">
              <w:t>2</w:t>
            </w:r>
          </w:p>
        </w:tc>
        <w:tc>
          <w:tcPr>
            <w:tcW w:w="773" w:type="pct"/>
            <w:vMerge/>
          </w:tcPr>
          <w:p w:rsidR="004416CF" w:rsidRPr="000E1F1D" w:rsidRDefault="004416CF" w:rsidP="006E250B">
            <w:pPr>
              <w:jc w:val="center"/>
              <w:rPr>
                <w:b/>
                <w:i/>
              </w:rPr>
            </w:pPr>
          </w:p>
        </w:tc>
      </w:tr>
      <w:tr w:rsidR="004416CF" w:rsidRPr="000E1F1D" w:rsidTr="006E250B">
        <w:trPr>
          <w:trHeight w:val="275"/>
        </w:trPr>
        <w:tc>
          <w:tcPr>
            <w:tcW w:w="800" w:type="pct"/>
            <w:vMerge/>
          </w:tcPr>
          <w:p w:rsidR="004416CF" w:rsidRPr="000E1F1D" w:rsidRDefault="004416CF" w:rsidP="006E250B">
            <w:pPr>
              <w:rPr>
                <w:b/>
                <w:bCs/>
                <w:i/>
              </w:rPr>
            </w:pPr>
          </w:p>
        </w:tc>
        <w:tc>
          <w:tcPr>
            <w:tcW w:w="2844" w:type="pct"/>
          </w:tcPr>
          <w:p w:rsidR="004416CF" w:rsidRPr="000E1F1D" w:rsidRDefault="004416CF" w:rsidP="006E250B">
            <w:pPr>
              <w:jc w:val="both"/>
              <w:rPr>
                <w:b/>
                <w:iCs/>
              </w:rPr>
            </w:pPr>
            <w:r w:rsidRPr="000E1F1D">
              <w:t>Практическое занятие № 9. Первая помощь при ожогах и воздействии высоких температур, при воздействии низких температур</w:t>
            </w:r>
          </w:p>
        </w:tc>
        <w:tc>
          <w:tcPr>
            <w:tcW w:w="583" w:type="pct"/>
            <w:vAlign w:val="center"/>
          </w:tcPr>
          <w:p w:rsidR="004416CF" w:rsidRPr="000E1F1D" w:rsidRDefault="004416CF" w:rsidP="006E250B">
            <w:pPr>
              <w:suppressAutoHyphens/>
              <w:jc w:val="center"/>
            </w:pPr>
            <w:r w:rsidRPr="000E1F1D">
              <w:t>2</w:t>
            </w:r>
          </w:p>
        </w:tc>
        <w:tc>
          <w:tcPr>
            <w:tcW w:w="773" w:type="pct"/>
            <w:vMerge/>
          </w:tcPr>
          <w:p w:rsidR="004416CF" w:rsidRPr="000E1F1D" w:rsidRDefault="004416CF" w:rsidP="006E250B">
            <w:pPr>
              <w:jc w:val="center"/>
              <w:rPr>
                <w:b/>
                <w:i/>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t>Практическое занятие № 10. Первая помощь при попадании инородных тел в верхние дыхательные пути, при отравлениях</w:t>
            </w:r>
          </w:p>
        </w:tc>
        <w:tc>
          <w:tcPr>
            <w:tcW w:w="583" w:type="pct"/>
            <w:vAlign w:val="center"/>
          </w:tcPr>
          <w:p w:rsidR="004416CF" w:rsidRPr="000E1F1D" w:rsidRDefault="004416CF" w:rsidP="006E250B">
            <w:pPr>
              <w:suppressAutoHyphens/>
              <w:jc w:val="center"/>
              <w:rPr>
                <w:bCs/>
              </w:rPr>
            </w:pPr>
            <w:r w:rsidRPr="000E1F1D">
              <w:rPr>
                <w:bCs/>
              </w:rPr>
              <w:t>2</w:t>
            </w:r>
          </w:p>
        </w:tc>
        <w:tc>
          <w:tcPr>
            <w:tcW w:w="773" w:type="pct"/>
            <w:vMerge/>
          </w:tcPr>
          <w:p w:rsidR="004416CF" w:rsidRPr="000E1F1D" w:rsidRDefault="004416CF" w:rsidP="006E250B">
            <w:pPr>
              <w:jc w:val="center"/>
              <w:rPr>
                <w:b/>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Самостоятельная работа обучающихся</w:t>
            </w:r>
            <w:r w:rsidRPr="000E1F1D">
              <w:t>*</w:t>
            </w:r>
          </w:p>
        </w:tc>
        <w:tc>
          <w:tcPr>
            <w:tcW w:w="583" w:type="pct"/>
            <w:vAlign w:val="center"/>
          </w:tcPr>
          <w:p w:rsidR="004416CF" w:rsidRPr="000E1F1D" w:rsidRDefault="004416CF" w:rsidP="006E250B">
            <w:pPr>
              <w:suppressAutoHyphens/>
              <w:jc w:val="center"/>
              <w:rPr>
                <w:b/>
              </w:rPr>
            </w:pPr>
            <w:r w:rsidRPr="000E1F1D">
              <w:rPr>
                <w:b/>
              </w:rPr>
              <w:t>–</w:t>
            </w:r>
          </w:p>
        </w:tc>
        <w:tc>
          <w:tcPr>
            <w:tcW w:w="773" w:type="pct"/>
            <w:vMerge/>
          </w:tcPr>
          <w:p w:rsidR="004416CF" w:rsidRPr="000E1F1D" w:rsidRDefault="004416CF" w:rsidP="006E250B">
            <w:pPr>
              <w:jc w:val="center"/>
              <w:rPr>
                <w:b/>
              </w:rPr>
            </w:pPr>
          </w:p>
        </w:tc>
      </w:tr>
      <w:tr w:rsidR="004416CF" w:rsidRPr="000E1F1D" w:rsidTr="006E250B">
        <w:trPr>
          <w:trHeight w:val="20"/>
        </w:trPr>
        <w:tc>
          <w:tcPr>
            <w:tcW w:w="800" w:type="pct"/>
            <w:vMerge w:val="restart"/>
          </w:tcPr>
          <w:p w:rsidR="004416CF" w:rsidRPr="000E1F1D" w:rsidRDefault="004416CF" w:rsidP="006E250B">
            <w:pPr>
              <w:rPr>
                <w:b/>
                <w:bCs/>
              </w:rPr>
            </w:pPr>
            <w:r w:rsidRPr="000E1F1D">
              <w:rPr>
                <w:b/>
                <w:bCs/>
              </w:rPr>
              <w:lastRenderedPageBreak/>
              <w:t xml:space="preserve">Тема 2.2. </w:t>
            </w:r>
          </w:p>
          <w:p w:rsidR="004416CF" w:rsidRPr="000E1F1D" w:rsidRDefault="004416CF" w:rsidP="006E250B"/>
          <w:p w:rsidR="004416CF" w:rsidRPr="000E1F1D" w:rsidRDefault="004416CF" w:rsidP="006E250B">
            <w:pPr>
              <w:rPr>
                <w:b/>
                <w:bCs/>
              </w:rPr>
            </w:pPr>
            <w:r w:rsidRPr="000E1F1D">
              <w:t>Профилактика инфекционных заболеваний</w:t>
            </w:r>
          </w:p>
        </w:tc>
        <w:tc>
          <w:tcPr>
            <w:tcW w:w="2844" w:type="pct"/>
          </w:tcPr>
          <w:p w:rsidR="004416CF" w:rsidRPr="000E1F1D" w:rsidRDefault="004416CF" w:rsidP="006E250B">
            <w:pPr>
              <w:jc w:val="both"/>
            </w:pPr>
            <w:r w:rsidRPr="000E1F1D">
              <w:rPr>
                <w:b/>
                <w:bCs/>
              </w:rPr>
              <w:t>Содержание учебного материала</w:t>
            </w:r>
          </w:p>
        </w:tc>
        <w:tc>
          <w:tcPr>
            <w:tcW w:w="583" w:type="pct"/>
            <w:vAlign w:val="center"/>
          </w:tcPr>
          <w:p w:rsidR="004416CF" w:rsidRPr="000E1F1D" w:rsidRDefault="004416CF" w:rsidP="006E250B">
            <w:pPr>
              <w:jc w:val="center"/>
              <w:rPr>
                <w:b/>
                <w:bCs/>
              </w:rPr>
            </w:pPr>
            <w:r w:rsidRPr="000E1F1D">
              <w:rPr>
                <w:b/>
                <w:bCs/>
              </w:rPr>
              <w:t>12</w:t>
            </w:r>
          </w:p>
        </w:tc>
        <w:tc>
          <w:tcPr>
            <w:tcW w:w="773" w:type="pct"/>
            <w:vMerge w:val="restart"/>
          </w:tcPr>
          <w:p w:rsidR="004416CF" w:rsidRPr="000E1F1D" w:rsidRDefault="004416CF" w:rsidP="006E250B">
            <w:pPr>
              <w:suppressAutoHyphens/>
              <w:jc w:val="center"/>
            </w:pPr>
          </w:p>
          <w:p w:rsidR="004416CF" w:rsidRPr="000E1F1D" w:rsidRDefault="004416CF" w:rsidP="006E250B">
            <w:pPr>
              <w:suppressAutoHyphens/>
              <w:jc w:val="center"/>
            </w:pPr>
            <w:r w:rsidRPr="000E1F1D">
              <w:t>ОК 01</w:t>
            </w:r>
          </w:p>
          <w:p w:rsidR="004416CF" w:rsidRPr="000E1F1D" w:rsidRDefault="004416CF" w:rsidP="006E250B">
            <w:pPr>
              <w:suppressAutoHyphens/>
              <w:jc w:val="center"/>
            </w:pPr>
            <w:r w:rsidRPr="000E1F1D">
              <w:t>ОК 02</w:t>
            </w:r>
          </w:p>
          <w:p w:rsidR="004416CF" w:rsidRPr="000E1F1D" w:rsidRDefault="004416CF" w:rsidP="006E250B">
            <w:pPr>
              <w:suppressAutoHyphens/>
              <w:jc w:val="center"/>
            </w:pPr>
            <w:r w:rsidRPr="000E1F1D">
              <w:t>ОК 04</w:t>
            </w:r>
          </w:p>
          <w:p w:rsidR="004416CF" w:rsidRPr="000E1F1D" w:rsidRDefault="004416CF" w:rsidP="006E250B">
            <w:pPr>
              <w:suppressAutoHyphens/>
              <w:jc w:val="center"/>
            </w:pPr>
            <w:r w:rsidRPr="000E1F1D">
              <w:t>ОК 07</w:t>
            </w:r>
          </w:p>
          <w:p w:rsidR="004416CF" w:rsidRPr="000E1F1D" w:rsidRDefault="004416CF" w:rsidP="006E250B">
            <w:pPr>
              <w:suppressAutoHyphens/>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rPr>
              <w:t xml:space="preserve">1. </w:t>
            </w:r>
            <w:r w:rsidRPr="000E1F1D">
              <w:t>Из истории инфекционных болезней. Классификация инфекционных заболеваний. Общие признаки инфекционных заболеваний</w:t>
            </w:r>
          </w:p>
        </w:tc>
        <w:tc>
          <w:tcPr>
            <w:tcW w:w="583" w:type="pct"/>
            <w:vMerge w:val="restart"/>
            <w:vAlign w:val="center"/>
          </w:tcPr>
          <w:p w:rsidR="004416CF" w:rsidRPr="000E1F1D" w:rsidRDefault="004416CF" w:rsidP="006E250B">
            <w:pPr>
              <w:jc w:val="center"/>
              <w:rPr>
                <w:b/>
                <w:bCs/>
              </w:rPr>
            </w:pPr>
            <w:r w:rsidRPr="000E1F1D">
              <w:rPr>
                <w:bCs/>
              </w:rPr>
              <w:t>10</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rPr>
              <w:t xml:space="preserve">2. </w:t>
            </w:r>
            <w:r w:rsidRPr="000E1F1D">
              <w:t>Воздушно-капельные инфекции. Желудочно-кишечные инфекции. Пищевые отравления бактериальными токсинами</w:t>
            </w:r>
          </w:p>
        </w:tc>
        <w:tc>
          <w:tcPr>
            <w:tcW w:w="583" w:type="pct"/>
            <w:vMerge/>
            <w:vAlign w:val="center"/>
          </w:tcPr>
          <w:p w:rsidR="004416CF" w:rsidRPr="000E1F1D" w:rsidRDefault="004416CF" w:rsidP="006E250B">
            <w:pPr>
              <w:jc w:val="center"/>
              <w:rPr>
                <w:b/>
                <w:bCs/>
              </w:rPr>
            </w:pP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 xml:space="preserve">3. </w:t>
            </w:r>
            <w:r w:rsidRPr="000E1F1D">
              <w:t>Общие принципы профилактики инфекционных заболеваний</w:t>
            </w:r>
          </w:p>
        </w:tc>
        <w:tc>
          <w:tcPr>
            <w:tcW w:w="583" w:type="pct"/>
            <w:vMerge/>
            <w:vAlign w:val="center"/>
          </w:tcPr>
          <w:p w:rsidR="004416CF" w:rsidRPr="000E1F1D" w:rsidRDefault="004416CF" w:rsidP="006E250B">
            <w:pPr>
              <w:jc w:val="center"/>
              <w:rPr>
                <w:b/>
                <w:bCs/>
              </w:rPr>
            </w:pP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В том числе практических занятий</w:t>
            </w:r>
          </w:p>
        </w:tc>
        <w:tc>
          <w:tcPr>
            <w:tcW w:w="583" w:type="pct"/>
            <w:vAlign w:val="center"/>
          </w:tcPr>
          <w:p w:rsidR="004416CF" w:rsidRPr="000E1F1D" w:rsidRDefault="004416CF" w:rsidP="006E250B">
            <w:pPr>
              <w:jc w:val="center"/>
              <w:rPr>
                <w:b/>
                <w:bCs/>
              </w:rPr>
            </w:pPr>
            <w:r w:rsidRPr="000E1F1D">
              <w:rPr>
                <w:b/>
                <w:bCs/>
              </w:rPr>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pPr>
            <w:r w:rsidRPr="000E1F1D">
              <w:t>Практическое занятие № 11. Правила госпитализации инфекционных больных</w:t>
            </w:r>
          </w:p>
        </w:tc>
        <w:tc>
          <w:tcPr>
            <w:tcW w:w="583" w:type="pct"/>
            <w:vAlign w:val="center"/>
          </w:tcPr>
          <w:p w:rsidR="004416CF" w:rsidRPr="000E1F1D" w:rsidRDefault="004416CF" w:rsidP="006E250B">
            <w:pPr>
              <w:jc w:val="center"/>
              <w:rPr>
                <w:b/>
                <w:bCs/>
              </w:rPr>
            </w:pPr>
            <w:r w:rsidRPr="000E1F1D">
              <w:t>2</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Самостоятельная работа обучающихся</w:t>
            </w:r>
            <w:r w:rsidRPr="000E1F1D">
              <w:t>*</w:t>
            </w:r>
          </w:p>
        </w:tc>
        <w:tc>
          <w:tcPr>
            <w:tcW w:w="583" w:type="pct"/>
            <w:vAlign w:val="center"/>
          </w:tcPr>
          <w:p w:rsidR="004416CF" w:rsidRPr="000E1F1D" w:rsidRDefault="004416CF" w:rsidP="006E250B">
            <w:pPr>
              <w:jc w:val="center"/>
              <w:rPr>
                <w:b/>
              </w:rPr>
            </w:pPr>
            <w:r w:rsidRPr="000E1F1D">
              <w:rPr>
                <w:b/>
              </w:rPr>
              <w:t>–</w:t>
            </w:r>
          </w:p>
        </w:tc>
        <w:tc>
          <w:tcPr>
            <w:tcW w:w="773" w:type="pct"/>
            <w:vMerge/>
          </w:tcPr>
          <w:p w:rsidR="004416CF" w:rsidRPr="000E1F1D" w:rsidRDefault="004416CF" w:rsidP="006E250B">
            <w:pPr>
              <w:jc w:val="center"/>
              <w:rPr>
                <w:b/>
                <w:bCs/>
              </w:rPr>
            </w:pPr>
          </w:p>
        </w:tc>
      </w:tr>
      <w:tr w:rsidR="004416CF" w:rsidRPr="000E1F1D" w:rsidTr="006E250B">
        <w:trPr>
          <w:trHeight w:val="20"/>
        </w:trPr>
        <w:tc>
          <w:tcPr>
            <w:tcW w:w="800" w:type="pct"/>
            <w:vMerge w:val="restart"/>
          </w:tcPr>
          <w:p w:rsidR="004416CF" w:rsidRPr="000E1F1D" w:rsidRDefault="004416CF" w:rsidP="006E250B">
            <w:pPr>
              <w:rPr>
                <w:b/>
                <w:bCs/>
              </w:rPr>
            </w:pPr>
            <w:r w:rsidRPr="000E1F1D">
              <w:rPr>
                <w:b/>
                <w:bCs/>
              </w:rPr>
              <w:t xml:space="preserve">Тема 2.3. </w:t>
            </w:r>
          </w:p>
          <w:p w:rsidR="004416CF" w:rsidRPr="000E1F1D" w:rsidRDefault="004416CF" w:rsidP="006E250B">
            <w:pPr>
              <w:rPr>
                <w:b/>
                <w:bCs/>
              </w:rPr>
            </w:pPr>
          </w:p>
          <w:p w:rsidR="004416CF" w:rsidRPr="000E1F1D" w:rsidRDefault="004416CF" w:rsidP="006E250B">
            <w:r w:rsidRPr="000E1F1D">
              <w:t>Обеспечение здорового образа жизни</w:t>
            </w:r>
          </w:p>
        </w:tc>
        <w:tc>
          <w:tcPr>
            <w:tcW w:w="2844" w:type="pct"/>
          </w:tcPr>
          <w:p w:rsidR="004416CF" w:rsidRPr="000E1F1D" w:rsidRDefault="004416CF" w:rsidP="006E250B">
            <w:pPr>
              <w:jc w:val="both"/>
              <w:rPr>
                <w:b/>
                <w:bCs/>
              </w:rPr>
            </w:pPr>
            <w:r w:rsidRPr="000E1F1D">
              <w:rPr>
                <w:b/>
                <w:bCs/>
              </w:rPr>
              <w:t>Содержание учебного материала</w:t>
            </w:r>
          </w:p>
        </w:tc>
        <w:tc>
          <w:tcPr>
            <w:tcW w:w="583" w:type="pct"/>
            <w:vAlign w:val="center"/>
          </w:tcPr>
          <w:p w:rsidR="004416CF" w:rsidRPr="000E1F1D" w:rsidRDefault="004416CF" w:rsidP="006E250B">
            <w:pPr>
              <w:jc w:val="center"/>
              <w:rPr>
                <w:b/>
                <w:bCs/>
              </w:rPr>
            </w:pPr>
            <w:r w:rsidRPr="000E1F1D">
              <w:rPr>
                <w:b/>
                <w:bCs/>
              </w:rPr>
              <w:t>12</w:t>
            </w:r>
          </w:p>
        </w:tc>
        <w:tc>
          <w:tcPr>
            <w:tcW w:w="773" w:type="pct"/>
            <w:vMerge w:val="restart"/>
          </w:tcPr>
          <w:p w:rsidR="004416CF" w:rsidRPr="000E1F1D" w:rsidRDefault="004416CF" w:rsidP="006E250B">
            <w:pPr>
              <w:suppressAutoHyphens/>
              <w:jc w:val="center"/>
            </w:pPr>
          </w:p>
          <w:p w:rsidR="004416CF" w:rsidRPr="000E1F1D" w:rsidRDefault="004416CF" w:rsidP="006E250B">
            <w:pPr>
              <w:suppressAutoHyphens/>
              <w:jc w:val="center"/>
            </w:pPr>
          </w:p>
          <w:p w:rsidR="004416CF" w:rsidRPr="000E1F1D" w:rsidRDefault="004416CF" w:rsidP="006E250B">
            <w:pPr>
              <w:suppressAutoHyphens/>
              <w:jc w:val="center"/>
            </w:pPr>
          </w:p>
          <w:p w:rsidR="004416CF" w:rsidRPr="000E1F1D" w:rsidRDefault="004416CF" w:rsidP="006E250B">
            <w:pPr>
              <w:suppressAutoHyphens/>
              <w:jc w:val="center"/>
            </w:pPr>
            <w:r w:rsidRPr="000E1F1D">
              <w:t>ОК 01</w:t>
            </w:r>
          </w:p>
          <w:p w:rsidR="004416CF" w:rsidRPr="000E1F1D" w:rsidRDefault="004416CF" w:rsidP="006E250B">
            <w:pPr>
              <w:suppressAutoHyphens/>
              <w:jc w:val="center"/>
            </w:pPr>
            <w:r w:rsidRPr="000E1F1D">
              <w:t>ОК 02</w:t>
            </w:r>
          </w:p>
          <w:p w:rsidR="004416CF" w:rsidRPr="000E1F1D" w:rsidRDefault="004416CF" w:rsidP="006E250B">
            <w:pPr>
              <w:suppressAutoHyphens/>
              <w:jc w:val="center"/>
            </w:pPr>
            <w:r w:rsidRPr="000E1F1D">
              <w:t>ОК 04</w:t>
            </w:r>
          </w:p>
          <w:p w:rsidR="004416CF" w:rsidRPr="000E1F1D" w:rsidRDefault="004416CF" w:rsidP="006E250B">
            <w:pPr>
              <w:suppressAutoHyphens/>
              <w:jc w:val="center"/>
            </w:pPr>
            <w:r w:rsidRPr="000E1F1D">
              <w:t>ОК 07</w:t>
            </w:r>
          </w:p>
          <w:p w:rsidR="004416CF" w:rsidRPr="000E1F1D" w:rsidRDefault="004416CF" w:rsidP="006E250B">
            <w:pPr>
              <w:suppressAutoHyphens/>
              <w:jc w:val="cente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color w:val="000000"/>
              </w:rPr>
            </w:pPr>
            <w:r w:rsidRPr="000E1F1D">
              <w:rPr>
                <w:bCs/>
                <w:color w:val="000000"/>
              </w:rPr>
              <w:t>1.</w:t>
            </w:r>
            <w:r w:rsidRPr="000E1F1D">
              <w:rPr>
                <w:color w:val="000000"/>
              </w:rPr>
              <w:t xml:space="preserve"> Здоровье и факторы его формирования. Здоровый образ жизни и его составляющие</w:t>
            </w:r>
          </w:p>
        </w:tc>
        <w:tc>
          <w:tcPr>
            <w:tcW w:w="583" w:type="pct"/>
            <w:vMerge w:val="restart"/>
            <w:vAlign w:val="center"/>
          </w:tcPr>
          <w:p w:rsidR="004416CF" w:rsidRPr="000E1F1D" w:rsidRDefault="004416CF" w:rsidP="006E250B">
            <w:pPr>
              <w:jc w:val="center"/>
            </w:pPr>
            <w:r w:rsidRPr="000E1F1D">
              <w:t>6</w:t>
            </w:r>
          </w:p>
        </w:tc>
        <w:tc>
          <w:tcPr>
            <w:tcW w:w="773" w:type="pct"/>
            <w:vMerge/>
          </w:tcPr>
          <w:p w:rsidR="004416CF" w:rsidRPr="000E1F1D" w:rsidRDefault="004416CF" w:rsidP="006E250B">
            <w:pP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ind w:firstLine="290"/>
              <w:jc w:val="both"/>
              <w:rPr>
                <w:bCs/>
              </w:rPr>
            </w:pPr>
            <w:r w:rsidRPr="000E1F1D">
              <w:rPr>
                <w:bCs/>
                <w:color w:val="000000"/>
              </w:rPr>
              <w:t xml:space="preserve">2. </w:t>
            </w:r>
            <w:r w:rsidRPr="000E1F1D">
              <w:rPr>
                <w:color w:val="000000"/>
              </w:rPr>
              <w:t>Двигательная активность и здоровье. Питание и здоровье. Вредные привычки. Факторы риска. Понятие об иммунитете и его видах</w:t>
            </w:r>
          </w:p>
        </w:tc>
        <w:tc>
          <w:tcPr>
            <w:tcW w:w="583" w:type="pct"/>
            <w:vMerge/>
            <w:vAlign w:val="center"/>
          </w:tcPr>
          <w:p w:rsidR="004416CF" w:rsidRPr="000E1F1D" w:rsidRDefault="004416CF" w:rsidP="006E250B">
            <w:pPr>
              <w:jc w:val="center"/>
              <w:rPr>
                <w:b/>
                <w:bCs/>
              </w:rPr>
            </w:pPr>
          </w:p>
        </w:tc>
        <w:tc>
          <w:tcPr>
            <w:tcW w:w="773" w:type="pct"/>
            <w:vMerge/>
          </w:tcPr>
          <w:p w:rsidR="004416CF" w:rsidRPr="000E1F1D" w:rsidRDefault="004416CF" w:rsidP="006E250B">
            <w:pP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rPr>
                <w:b/>
                <w:bCs/>
              </w:rPr>
              <w:t>В том числе практических занятий</w:t>
            </w:r>
          </w:p>
        </w:tc>
        <w:tc>
          <w:tcPr>
            <w:tcW w:w="583" w:type="pct"/>
            <w:vAlign w:val="center"/>
          </w:tcPr>
          <w:p w:rsidR="004416CF" w:rsidRPr="000E1F1D" w:rsidRDefault="004416CF" w:rsidP="006E250B">
            <w:pPr>
              <w:jc w:val="center"/>
              <w:rPr>
                <w:b/>
                <w:bCs/>
              </w:rPr>
            </w:pPr>
            <w:r w:rsidRPr="000E1F1D">
              <w:rPr>
                <w:b/>
                <w:bCs/>
              </w:rPr>
              <w:t>6</w:t>
            </w:r>
          </w:p>
        </w:tc>
        <w:tc>
          <w:tcPr>
            <w:tcW w:w="773" w:type="pct"/>
            <w:vMerge/>
          </w:tcPr>
          <w:p w:rsidR="004416CF" w:rsidRPr="000E1F1D" w:rsidRDefault="004416CF" w:rsidP="006E250B">
            <w:pP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t>Практическое занятие № 12. Показатели здоровья и факторы, их определяющие</w:t>
            </w:r>
          </w:p>
        </w:tc>
        <w:tc>
          <w:tcPr>
            <w:tcW w:w="583" w:type="pct"/>
            <w:vAlign w:val="center"/>
          </w:tcPr>
          <w:p w:rsidR="004416CF" w:rsidRPr="000E1F1D" w:rsidRDefault="004416CF" w:rsidP="006E250B">
            <w:pPr>
              <w:jc w:val="center"/>
              <w:rPr>
                <w:b/>
                <w:bCs/>
              </w:rPr>
            </w:pPr>
            <w:r w:rsidRPr="000E1F1D">
              <w:t>2</w:t>
            </w:r>
          </w:p>
        </w:tc>
        <w:tc>
          <w:tcPr>
            <w:tcW w:w="773" w:type="pct"/>
            <w:vMerge/>
          </w:tcPr>
          <w:p w:rsidR="004416CF" w:rsidRPr="000E1F1D" w:rsidRDefault="004416CF" w:rsidP="006E250B">
            <w:pP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t>Практическое занятие № 13. Оценка физического состояния</w:t>
            </w:r>
          </w:p>
        </w:tc>
        <w:tc>
          <w:tcPr>
            <w:tcW w:w="583" w:type="pct"/>
            <w:vAlign w:val="center"/>
          </w:tcPr>
          <w:p w:rsidR="004416CF" w:rsidRPr="000E1F1D" w:rsidRDefault="004416CF" w:rsidP="006E250B">
            <w:pPr>
              <w:jc w:val="center"/>
            </w:pPr>
            <w:r w:rsidRPr="000E1F1D">
              <w:t>2</w:t>
            </w:r>
          </w:p>
        </w:tc>
        <w:tc>
          <w:tcPr>
            <w:tcW w:w="773" w:type="pct"/>
            <w:vMerge/>
          </w:tcPr>
          <w:p w:rsidR="004416CF" w:rsidRPr="000E1F1D" w:rsidRDefault="004416CF" w:rsidP="006E250B">
            <w:pP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jc w:val="both"/>
              <w:rPr>
                <w:b/>
                <w:bCs/>
              </w:rPr>
            </w:pPr>
            <w:r w:rsidRPr="000E1F1D">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p>
        </w:tc>
        <w:tc>
          <w:tcPr>
            <w:tcW w:w="583" w:type="pct"/>
            <w:vAlign w:val="center"/>
          </w:tcPr>
          <w:p w:rsidR="004416CF" w:rsidRPr="000E1F1D" w:rsidRDefault="004416CF" w:rsidP="006E250B">
            <w:pPr>
              <w:jc w:val="center"/>
            </w:pPr>
            <w:r w:rsidRPr="000E1F1D">
              <w:t>2</w:t>
            </w:r>
          </w:p>
        </w:tc>
        <w:tc>
          <w:tcPr>
            <w:tcW w:w="773" w:type="pct"/>
            <w:vMerge/>
          </w:tcPr>
          <w:p w:rsidR="004416CF" w:rsidRPr="000E1F1D" w:rsidRDefault="004416CF" w:rsidP="006E250B">
            <w:pPr>
              <w:rPr>
                <w:b/>
                <w:bCs/>
              </w:rPr>
            </w:pPr>
          </w:p>
        </w:tc>
      </w:tr>
      <w:tr w:rsidR="004416CF" w:rsidRPr="000E1F1D" w:rsidTr="006E250B">
        <w:trPr>
          <w:trHeight w:val="20"/>
        </w:trPr>
        <w:tc>
          <w:tcPr>
            <w:tcW w:w="800" w:type="pct"/>
            <w:vMerge/>
          </w:tcPr>
          <w:p w:rsidR="004416CF" w:rsidRPr="000E1F1D" w:rsidRDefault="004416CF" w:rsidP="006E250B">
            <w:pPr>
              <w:rPr>
                <w:b/>
                <w:bCs/>
              </w:rPr>
            </w:pPr>
          </w:p>
        </w:tc>
        <w:tc>
          <w:tcPr>
            <w:tcW w:w="2844" w:type="pct"/>
          </w:tcPr>
          <w:p w:rsidR="004416CF" w:rsidRPr="000E1F1D" w:rsidRDefault="004416CF" w:rsidP="006E250B">
            <w:pPr>
              <w:rPr>
                <w:b/>
                <w:bCs/>
              </w:rPr>
            </w:pPr>
            <w:r w:rsidRPr="000E1F1D">
              <w:rPr>
                <w:b/>
                <w:bCs/>
              </w:rPr>
              <w:t>Самостоятельная работа обучающихся</w:t>
            </w:r>
            <w:r w:rsidRPr="000E1F1D">
              <w:t>*</w:t>
            </w:r>
          </w:p>
        </w:tc>
        <w:tc>
          <w:tcPr>
            <w:tcW w:w="583" w:type="pct"/>
            <w:vAlign w:val="center"/>
          </w:tcPr>
          <w:p w:rsidR="004416CF" w:rsidRPr="000E1F1D" w:rsidRDefault="004416CF" w:rsidP="006E250B">
            <w:pPr>
              <w:jc w:val="center"/>
              <w:rPr>
                <w:b/>
                <w:bCs/>
              </w:rPr>
            </w:pPr>
            <w:r w:rsidRPr="000E1F1D">
              <w:rPr>
                <w:b/>
              </w:rPr>
              <w:t>–</w:t>
            </w:r>
          </w:p>
        </w:tc>
        <w:tc>
          <w:tcPr>
            <w:tcW w:w="773" w:type="pct"/>
            <w:vMerge/>
          </w:tcPr>
          <w:p w:rsidR="004416CF" w:rsidRPr="000E1F1D" w:rsidRDefault="004416CF" w:rsidP="006E250B">
            <w:pPr>
              <w:rPr>
                <w:b/>
                <w:bCs/>
              </w:rPr>
            </w:pPr>
          </w:p>
        </w:tc>
      </w:tr>
      <w:tr w:rsidR="004416CF" w:rsidRPr="000E1F1D" w:rsidTr="006E250B">
        <w:trPr>
          <w:trHeight w:val="20"/>
        </w:trPr>
        <w:tc>
          <w:tcPr>
            <w:tcW w:w="3644" w:type="pct"/>
            <w:gridSpan w:val="2"/>
          </w:tcPr>
          <w:p w:rsidR="004416CF" w:rsidRPr="000E1F1D" w:rsidRDefault="004416CF" w:rsidP="006E250B">
            <w:pPr>
              <w:rPr>
                <w:b/>
                <w:bCs/>
              </w:rPr>
            </w:pPr>
            <w:r w:rsidRPr="000E1F1D">
              <w:rPr>
                <w:b/>
                <w:bCs/>
              </w:rPr>
              <w:t>Всего:</w:t>
            </w:r>
          </w:p>
        </w:tc>
        <w:tc>
          <w:tcPr>
            <w:tcW w:w="583" w:type="pct"/>
            <w:vAlign w:val="center"/>
          </w:tcPr>
          <w:p w:rsidR="004416CF" w:rsidRPr="000E1F1D" w:rsidRDefault="004416CF" w:rsidP="006E250B">
            <w:pPr>
              <w:jc w:val="center"/>
              <w:rPr>
                <w:b/>
                <w:bCs/>
                <w:iCs/>
              </w:rPr>
            </w:pPr>
            <w:r w:rsidRPr="000E1F1D">
              <w:rPr>
                <w:b/>
                <w:bCs/>
                <w:iCs/>
              </w:rPr>
              <w:t>68</w:t>
            </w:r>
          </w:p>
        </w:tc>
        <w:tc>
          <w:tcPr>
            <w:tcW w:w="773" w:type="pct"/>
          </w:tcPr>
          <w:p w:rsidR="004416CF" w:rsidRPr="000E1F1D" w:rsidRDefault="004416CF" w:rsidP="006E250B">
            <w:pPr>
              <w:rPr>
                <w:b/>
                <w:bCs/>
                <w:i/>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pgNumType w:start="8"/>
          <w:cols w:space="720"/>
          <w:docGrid w:linePitch="326"/>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rPr>
      </w:pPr>
      <w:r w:rsidRPr="00944F13">
        <w:rPr>
          <w:b/>
          <w:caps/>
          <w:szCs w:val="24"/>
        </w:rPr>
        <w:lastRenderedPageBreak/>
        <w:t>3</w:t>
      </w:r>
      <w:r w:rsidRPr="00944F13">
        <w:rPr>
          <w:b/>
          <w:caps/>
          <w:szCs w:val="24"/>
          <w:lang w:val="ru-RU"/>
        </w:rPr>
        <w:t xml:space="preserve">. </w:t>
      </w:r>
      <w:r w:rsidRPr="00944F13">
        <w:rPr>
          <w:b/>
          <w:caps/>
          <w:szCs w:val="24"/>
        </w:rPr>
        <w:t>условия реализации программы дисциплины</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4D25">
        <w:rPr>
          <w:bCs/>
        </w:rPr>
        <w:t>Реализация программы дисциплины требует налич</w:t>
      </w:r>
      <w:r>
        <w:rPr>
          <w:bCs/>
        </w:rPr>
        <w:t xml:space="preserve">ия учебного кабинета </w:t>
      </w:r>
      <w:r w:rsidRPr="001A7EF0">
        <w:t>«</w:t>
      </w:r>
      <w:r w:rsidRPr="002F62B4">
        <w:t>Основы безопасности жизнедеятельности</w:t>
      </w:r>
      <w:r w:rsidRPr="001A7EF0">
        <w:t>»</w:t>
      </w:r>
      <w:r>
        <w:rPr>
          <w:bCs/>
        </w:rPr>
        <w:t>.</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Оборудование учебного кабинета:</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посадочные места по количеству обучающихся;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рабочее место преподавателя;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учебно-методической документации;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учебно-методических материалов;</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наглядные пособия (альбомы, грамматические схемы, плакаты, таблицы, стенды).</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Технические средства обучения: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компьютер, электронные учебники;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xml:space="preserve">- </w:t>
      </w:r>
      <w:proofErr w:type="spellStart"/>
      <w:r w:rsidRPr="00BF0CA8">
        <w:rPr>
          <w:bCs/>
        </w:rPr>
        <w:t>мультимедиапроектор</w:t>
      </w:r>
      <w:proofErr w:type="spellEnd"/>
      <w:r w:rsidRPr="00BF0CA8">
        <w:rPr>
          <w:bCs/>
        </w:rPr>
        <w:t>.</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4C4342" w:rsidRDefault="008A770B" w:rsidP="008A770B">
      <w:pPr>
        <w:tabs>
          <w:tab w:val="left" w:pos="709"/>
        </w:tabs>
        <w:contextualSpacing/>
        <w:jc w:val="both"/>
        <w:rPr>
          <w:bCs/>
        </w:rPr>
      </w:pPr>
      <w:r w:rsidRPr="00F26D00">
        <w:rPr>
          <w:bCs/>
        </w:rPr>
        <w:t xml:space="preserve">2. 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 61-ФЗ и статью Закона РФ «Об образовании», «О противодействии терроризму» </w:t>
      </w:r>
    </w:p>
    <w:p w:rsidR="008A770B"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r w:rsidRPr="00F26D00">
        <w:rPr>
          <w:bCs/>
        </w:rPr>
        <w:t xml:space="preserve">4. Уголовный кодекс Российской Федерации (последняя редакция). </w:t>
      </w:r>
    </w:p>
    <w:p w:rsidR="008A770B" w:rsidRPr="00F26D00" w:rsidRDefault="008A770B" w:rsidP="008A770B">
      <w:pPr>
        <w:tabs>
          <w:tab w:val="left" w:pos="709"/>
        </w:tabs>
        <w:contextualSpacing/>
        <w:jc w:val="both"/>
        <w:rPr>
          <w:bCs/>
        </w:rPr>
      </w:pPr>
    </w:p>
    <w:p w:rsidR="008A770B" w:rsidRPr="00044F06"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6"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Pr="00044F06" w:rsidRDefault="008A770B" w:rsidP="008A770B">
      <w:pPr>
        <w:tabs>
          <w:tab w:val="left" w:pos="709"/>
        </w:tabs>
        <w:contextualSpacing/>
        <w:jc w:val="both"/>
        <w:rPr>
          <w:bCs/>
        </w:rPr>
      </w:pPr>
      <w:r w:rsidRPr="00044F06">
        <w:rPr>
          <w:bCs/>
        </w:rPr>
        <w:t>5.  www.fsb.ru — сайт ФСБ РФ.</w:t>
      </w: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B86D21" w:rsidRDefault="00B86D21"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center"/>
        <w:rPr>
          <w:b/>
          <w:bCs/>
        </w:rPr>
      </w:pPr>
      <w:r w:rsidRPr="00970268">
        <w:rPr>
          <w:b/>
          <w:bCs/>
        </w:rPr>
        <w:lastRenderedPageBreak/>
        <w:t>4. КОНТРОЛЬ И ОЦЕНКА РЕЗУЛЬТАТОВ ОСВОЕНИЯ ДИСЦИПЛИНЫ</w:t>
      </w:r>
    </w:p>
    <w:p w:rsidR="008A770B" w:rsidRDefault="008A770B" w:rsidP="008A770B">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3245"/>
        <w:gridCol w:w="79"/>
        <w:gridCol w:w="1836"/>
      </w:tblGrid>
      <w:tr w:rsidR="004416CF" w:rsidRPr="007F5816" w:rsidTr="006E250B">
        <w:tc>
          <w:tcPr>
            <w:tcW w:w="2184" w:type="pct"/>
          </w:tcPr>
          <w:p w:rsidR="004416CF" w:rsidRPr="007F5816" w:rsidRDefault="004416CF" w:rsidP="006E250B">
            <w:pPr>
              <w:jc w:val="center"/>
              <w:rPr>
                <w:b/>
                <w:bCs/>
                <w:i/>
              </w:rPr>
            </w:pPr>
            <w:r w:rsidRPr="007F5816">
              <w:rPr>
                <w:b/>
                <w:bCs/>
                <w:i/>
              </w:rPr>
              <w:t>Результаты обучения</w:t>
            </w:r>
          </w:p>
        </w:tc>
        <w:tc>
          <w:tcPr>
            <w:tcW w:w="1814" w:type="pct"/>
            <w:gridSpan w:val="2"/>
          </w:tcPr>
          <w:p w:rsidR="004416CF" w:rsidRPr="007F5816" w:rsidRDefault="004416CF" w:rsidP="006E250B">
            <w:pPr>
              <w:jc w:val="center"/>
              <w:rPr>
                <w:b/>
                <w:bCs/>
                <w:i/>
              </w:rPr>
            </w:pPr>
            <w:r w:rsidRPr="007F5816">
              <w:rPr>
                <w:b/>
                <w:bCs/>
                <w:i/>
              </w:rPr>
              <w:t>Критерии оценки</w:t>
            </w:r>
          </w:p>
        </w:tc>
        <w:tc>
          <w:tcPr>
            <w:tcW w:w="1002" w:type="pct"/>
          </w:tcPr>
          <w:p w:rsidR="004416CF" w:rsidRPr="007F5816" w:rsidRDefault="004416CF" w:rsidP="006E250B">
            <w:pPr>
              <w:jc w:val="center"/>
              <w:rPr>
                <w:b/>
                <w:bCs/>
                <w:i/>
              </w:rPr>
            </w:pPr>
            <w:r w:rsidRPr="007F5816">
              <w:rPr>
                <w:b/>
                <w:bCs/>
                <w:i/>
              </w:rPr>
              <w:t>Методы оценки</w:t>
            </w:r>
          </w:p>
        </w:tc>
      </w:tr>
      <w:tr w:rsidR="004416CF" w:rsidRPr="007F5816" w:rsidTr="006E250B">
        <w:tc>
          <w:tcPr>
            <w:tcW w:w="5000" w:type="pct"/>
            <w:gridSpan w:val="4"/>
          </w:tcPr>
          <w:p w:rsidR="004416CF" w:rsidRPr="007F5816" w:rsidRDefault="004416CF" w:rsidP="006E250B">
            <w:pPr>
              <w:jc w:val="center"/>
              <w:rPr>
                <w:b/>
                <w:iCs/>
              </w:rPr>
            </w:pPr>
            <w:r w:rsidRPr="007F5816">
              <w:rPr>
                <w:b/>
                <w:iCs/>
              </w:rPr>
              <w:t>Перечень знаний, осваиваемых в рамках дисциплины</w:t>
            </w:r>
          </w:p>
        </w:tc>
      </w:tr>
      <w:tr w:rsidR="004416CF" w:rsidRPr="001903FF" w:rsidTr="006E250B">
        <w:tc>
          <w:tcPr>
            <w:tcW w:w="2184" w:type="pct"/>
          </w:tcPr>
          <w:p w:rsidR="004416CF" w:rsidRPr="001903FF" w:rsidRDefault="004416CF" w:rsidP="006E250B">
            <w:pPr>
              <w:jc w:val="both"/>
              <w:rPr>
                <w:bCs/>
                <w:iCs/>
                <w:u w:val="single"/>
              </w:rPr>
            </w:pPr>
            <w:r w:rsidRPr="001903FF">
              <w:rPr>
                <w:bCs/>
                <w:iCs/>
                <w:u w:val="single"/>
              </w:rPr>
              <w:t>Знать:</w:t>
            </w:r>
          </w:p>
          <w:p w:rsidR="004416CF" w:rsidRPr="001903FF" w:rsidRDefault="004416CF" w:rsidP="006E250B">
            <w:pPr>
              <w:ind w:firstLine="316"/>
              <w:jc w:val="both"/>
              <w:rPr>
                <w:bCs/>
                <w:iCs/>
              </w:rPr>
            </w:pPr>
            <w:r w:rsidRPr="001903FF">
              <w:rPr>
                <w:bCs/>
                <w:iCs/>
              </w:rPr>
              <w:t>основы пожаробезопасности и электробезопасности;</w:t>
            </w:r>
          </w:p>
          <w:p w:rsidR="004416CF" w:rsidRPr="001903FF" w:rsidRDefault="004416CF" w:rsidP="006E250B">
            <w:pPr>
              <w:ind w:firstLine="316"/>
              <w:jc w:val="both"/>
              <w:rPr>
                <w:bCs/>
                <w:iCs/>
              </w:rPr>
            </w:pPr>
            <w:r w:rsidRPr="001903FF">
              <w:rPr>
                <w:bCs/>
                <w:iCs/>
              </w:rPr>
              <w:t>меры пожарной безопасности и правила безопасного поведения при пожарах;</w:t>
            </w:r>
          </w:p>
          <w:p w:rsidR="004416CF" w:rsidRPr="001903FF" w:rsidRDefault="004416CF" w:rsidP="006E250B">
            <w:pPr>
              <w:ind w:firstLine="316"/>
              <w:jc w:val="both"/>
              <w:rPr>
                <w:bCs/>
              </w:rPr>
            </w:pPr>
            <w:r w:rsidRPr="001903FF">
              <w:rPr>
                <w:bCs/>
              </w:rPr>
              <w:t>способы защиты населения от оружия массового поражения;</w:t>
            </w:r>
          </w:p>
          <w:p w:rsidR="004416CF" w:rsidRPr="001903FF" w:rsidRDefault="004416CF" w:rsidP="006E250B">
            <w:pPr>
              <w:suppressAutoHyphens/>
              <w:ind w:firstLine="316"/>
              <w:jc w:val="both"/>
              <w:rPr>
                <w:iCs/>
              </w:rPr>
            </w:pPr>
            <w:r w:rsidRPr="001903FF">
              <w:rPr>
                <w:iC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4416CF" w:rsidRPr="001903FF" w:rsidRDefault="004416CF" w:rsidP="006E250B">
            <w:pPr>
              <w:ind w:firstLine="316"/>
              <w:jc w:val="both"/>
              <w:rPr>
                <w:bCs/>
                <w:i/>
              </w:rPr>
            </w:pPr>
            <w:r w:rsidRPr="001903FF">
              <w:rPr>
                <w:iCs/>
              </w:rPr>
              <w:t>задачи и основные мероприятия гражданской обороны</w:t>
            </w:r>
          </w:p>
        </w:tc>
        <w:tc>
          <w:tcPr>
            <w:tcW w:w="1771" w:type="pct"/>
          </w:tcPr>
          <w:p w:rsidR="004416CF" w:rsidRPr="001903FF" w:rsidRDefault="004416CF" w:rsidP="006E250B">
            <w:pPr>
              <w:keepNext/>
              <w:ind w:firstLine="316"/>
              <w:jc w:val="both"/>
              <w:rPr>
                <w:color w:val="000000"/>
              </w:rPr>
            </w:pPr>
            <w:r w:rsidRPr="001903FF">
              <w:t>у</w:t>
            </w:r>
            <w:r w:rsidRPr="001903FF">
              <w:rPr>
                <w:color w:val="000000"/>
              </w:rPr>
              <w:t>меет определять угрозу пожарной безопасности;</w:t>
            </w:r>
          </w:p>
          <w:p w:rsidR="004416CF" w:rsidRPr="001903FF" w:rsidRDefault="004416CF" w:rsidP="006E250B">
            <w:pPr>
              <w:keepNext/>
              <w:ind w:firstLine="316"/>
              <w:jc w:val="both"/>
              <w:rPr>
                <w:color w:val="000000"/>
              </w:rPr>
            </w:pPr>
            <w:r w:rsidRPr="001903FF">
              <w:rPr>
                <w:color w:val="000000"/>
              </w:rPr>
              <w:t>демонстрирует знания эффективных превентивных мер для предотвращения пожароопасных ситуаций;</w:t>
            </w:r>
          </w:p>
          <w:p w:rsidR="004416CF" w:rsidRPr="001903FF" w:rsidRDefault="004416CF" w:rsidP="006E250B">
            <w:pPr>
              <w:keepNext/>
              <w:ind w:firstLine="316"/>
              <w:jc w:val="both"/>
              <w:rPr>
                <w:color w:val="000000"/>
              </w:rPr>
            </w:pPr>
            <w:r w:rsidRPr="001903FF">
              <w:rPr>
                <w:color w:val="000000"/>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rsidR="004416CF" w:rsidRPr="001903FF" w:rsidRDefault="004416CF" w:rsidP="006E250B">
            <w:pPr>
              <w:keepNext/>
              <w:ind w:firstLine="316"/>
              <w:jc w:val="both"/>
              <w:rPr>
                <w:color w:val="000000"/>
              </w:rPr>
            </w:pPr>
            <w:r w:rsidRPr="001903FF">
              <w:t>д</w:t>
            </w:r>
            <w:r w:rsidRPr="001903FF">
              <w:rPr>
                <w:color w:val="000000"/>
              </w:rPr>
              <w:t>ает характеристику различным видам потенциальных опасностей и перечисляет их последствия;</w:t>
            </w:r>
          </w:p>
          <w:p w:rsidR="004416CF" w:rsidRPr="001903FF" w:rsidRDefault="004416CF" w:rsidP="006E250B">
            <w:pPr>
              <w:keepNext/>
              <w:ind w:firstLine="316"/>
              <w:jc w:val="both"/>
              <w:rPr>
                <w:bCs/>
                <w:i/>
              </w:rPr>
            </w:pPr>
            <w:r w:rsidRPr="001903FF">
              <w:rPr>
                <w:color w:val="000000"/>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045" w:type="pct"/>
            <w:gridSpan w:val="2"/>
          </w:tcPr>
          <w:p w:rsidR="004416CF" w:rsidRPr="001903FF" w:rsidRDefault="004416CF" w:rsidP="006E250B">
            <w:pPr>
              <w:rPr>
                <w:bCs/>
                <w:iCs/>
              </w:rPr>
            </w:pPr>
            <w:r>
              <w:rPr>
                <w:bCs/>
                <w:iCs/>
              </w:rPr>
              <w:t>п</w:t>
            </w:r>
            <w:r w:rsidRPr="001903FF">
              <w:rPr>
                <w:bCs/>
                <w:iCs/>
              </w:rPr>
              <w:t>исьменный и устный опрос.</w:t>
            </w:r>
          </w:p>
          <w:p w:rsidR="004416CF" w:rsidRPr="001903FF" w:rsidRDefault="004416CF" w:rsidP="006E250B">
            <w:pPr>
              <w:rPr>
                <w:bCs/>
                <w:iCs/>
              </w:rPr>
            </w:pPr>
            <w:r>
              <w:rPr>
                <w:bCs/>
                <w:iCs/>
              </w:rPr>
              <w:t>т</w:t>
            </w:r>
            <w:r w:rsidRPr="001903FF">
              <w:rPr>
                <w:bCs/>
                <w:iCs/>
              </w:rPr>
              <w:t>естирование.</w:t>
            </w:r>
          </w:p>
          <w:p w:rsidR="004416CF" w:rsidRPr="001903FF" w:rsidRDefault="004416CF" w:rsidP="006E250B">
            <w:pPr>
              <w:rPr>
                <w:bCs/>
                <w:i/>
              </w:rPr>
            </w:pPr>
            <w:r>
              <w:rPr>
                <w:bCs/>
                <w:iCs/>
              </w:rPr>
              <w:t>о</w:t>
            </w:r>
            <w:r w:rsidRPr="001903FF">
              <w:rPr>
                <w:bCs/>
                <w:iCs/>
              </w:rPr>
              <w:t>ценка результ</w:t>
            </w:r>
            <w:r>
              <w:rPr>
                <w:bCs/>
                <w:iCs/>
              </w:rPr>
              <w:t>ат</w:t>
            </w:r>
            <w:r w:rsidRPr="001903FF">
              <w:rPr>
                <w:bCs/>
                <w:iCs/>
              </w:rPr>
              <w:t>ов выполнения практической работы</w:t>
            </w:r>
          </w:p>
          <w:p w:rsidR="004416CF" w:rsidRPr="001903FF" w:rsidRDefault="004416CF" w:rsidP="006E250B">
            <w:pPr>
              <w:jc w:val="both"/>
              <w:rPr>
                <w:bCs/>
                <w:i/>
              </w:rPr>
            </w:pPr>
          </w:p>
        </w:tc>
      </w:tr>
      <w:tr w:rsidR="004416CF" w:rsidRPr="001903FF" w:rsidTr="006E250B">
        <w:tc>
          <w:tcPr>
            <w:tcW w:w="2184" w:type="pct"/>
          </w:tcPr>
          <w:p w:rsidR="004416CF" w:rsidRPr="001903FF" w:rsidRDefault="004416CF" w:rsidP="006E250B">
            <w:pPr>
              <w:suppressAutoHyphens/>
              <w:jc w:val="both"/>
              <w:rPr>
                <w:iCs/>
                <w:u w:val="single"/>
              </w:rPr>
            </w:pPr>
            <w:r w:rsidRPr="001903FF">
              <w:rPr>
                <w:iCs/>
                <w:u w:val="single"/>
              </w:rPr>
              <w:t>Знать:</w:t>
            </w:r>
          </w:p>
          <w:p w:rsidR="004416CF" w:rsidRPr="001903FF" w:rsidRDefault="004416CF" w:rsidP="006E250B">
            <w:pPr>
              <w:suppressAutoHyphens/>
              <w:ind w:firstLine="316"/>
              <w:jc w:val="both"/>
              <w:rPr>
                <w:iCs/>
              </w:rPr>
            </w:pPr>
            <w:r w:rsidRPr="001903FF">
              <w:rPr>
                <w:iCs/>
              </w:rPr>
              <w:t>основы</w:t>
            </w:r>
            <w:bookmarkStart w:id="0" w:name="_GoBack"/>
            <w:bookmarkEnd w:id="0"/>
            <w:r w:rsidRPr="001903FF">
              <w:rPr>
                <w:iCs/>
              </w:rPr>
              <w:t xml:space="preserve"> военной службы и обороны государства;</w:t>
            </w:r>
          </w:p>
          <w:p w:rsidR="004416CF" w:rsidRPr="001903FF" w:rsidRDefault="004416CF" w:rsidP="006E250B">
            <w:pPr>
              <w:suppressAutoHyphens/>
              <w:ind w:firstLine="316"/>
              <w:jc w:val="both"/>
              <w:rPr>
                <w:iCs/>
              </w:rPr>
            </w:pPr>
            <w:r w:rsidRPr="001903FF">
              <w:rPr>
                <w:iC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4416CF" w:rsidRPr="001903FF" w:rsidRDefault="004416CF" w:rsidP="006E250B">
            <w:pPr>
              <w:suppressAutoHyphens/>
              <w:ind w:firstLine="316"/>
              <w:jc w:val="both"/>
              <w:rPr>
                <w:iCs/>
              </w:rPr>
            </w:pPr>
            <w:r w:rsidRPr="001903FF">
              <w:rPr>
                <w:iCs/>
              </w:rPr>
              <w:t>организация и порядок призыва граждан на военную службу и поступления на нее в добровольном порядке;</w:t>
            </w:r>
          </w:p>
          <w:p w:rsidR="004416CF" w:rsidRPr="001903FF" w:rsidRDefault="004416CF" w:rsidP="006E250B">
            <w:pPr>
              <w:suppressAutoHyphens/>
              <w:ind w:firstLine="316"/>
              <w:jc w:val="both"/>
              <w:rPr>
                <w:iCs/>
              </w:rPr>
            </w:pPr>
            <w:r w:rsidRPr="001903FF">
              <w:rPr>
                <w:iCs/>
              </w:rPr>
              <w:t>область применения получаемых профессиональных знаний при исполнении обязанностей военной службы;</w:t>
            </w:r>
          </w:p>
          <w:p w:rsidR="004416CF" w:rsidRPr="001903FF" w:rsidRDefault="004416CF" w:rsidP="006E250B">
            <w:pPr>
              <w:suppressAutoHyphens/>
              <w:ind w:firstLine="316"/>
              <w:jc w:val="both"/>
              <w:rPr>
                <w:iCs/>
              </w:rPr>
            </w:pPr>
            <w:r w:rsidRPr="001903FF">
              <w:rPr>
                <w:iCs/>
              </w:rPr>
              <w:lastRenderedPageBreak/>
              <w:t>основы оказания первой доврачебной помощи пострадавшим</w:t>
            </w:r>
          </w:p>
        </w:tc>
        <w:tc>
          <w:tcPr>
            <w:tcW w:w="1771" w:type="pct"/>
          </w:tcPr>
          <w:p w:rsidR="004416CF" w:rsidRPr="001903FF" w:rsidRDefault="004416CF" w:rsidP="006E250B">
            <w:pPr>
              <w:keepNext/>
              <w:ind w:firstLine="316"/>
              <w:jc w:val="both"/>
              <w:rPr>
                <w:color w:val="000000"/>
              </w:rPr>
            </w:pPr>
            <w:r w:rsidRPr="001903FF">
              <w:rPr>
                <w:color w:val="000000"/>
              </w:rPr>
              <w:lastRenderedPageBreak/>
              <w:t>владеет знаниями об организации и порядке призыва граждан на военную службу;</w:t>
            </w:r>
          </w:p>
          <w:p w:rsidR="004416CF" w:rsidRPr="001903FF" w:rsidRDefault="004416CF" w:rsidP="006E250B">
            <w:pPr>
              <w:keepNext/>
              <w:ind w:firstLine="316"/>
              <w:jc w:val="both"/>
              <w:rPr>
                <w:color w:val="000000"/>
              </w:rPr>
            </w:pPr>
            <w:r w:rsidRPr="001903FF">
              <w:rPr>
                <w:color w:val="000000"/>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4416CF" w:rsidRPr="001903FF" w:rsidRDefault="004416CF" w:rsidP="006E250B">
            <w:pPr>
              <w:keepNext/>
              <w:ind w:firstLine="316"/>
              <w:jc w:val="both"/>
              <w:rPr>
                <w:color w:val="000000"/>
              </w:rPr>
            </w:pPr>
            <w:r w:rsidRPr="001903FF">
              <w:rPr>
                <w:color w:val="000000"/>
              </w:rPr>
              <w:t xml:space="preserve">демонстрирует знания в области анатомо-физиологических последствий воздействия на </w:t>
            </w:r>
            <w:r w:rsidRPr="001903FF">
              <w:rPr>
                <w:color w:val="000000"/>
              </w:rPr>
              <w:lastRenderedPageBreak/>
              <w:t>человека травмирующих, вредных и поражающих факторов;</w:t>
            </w:r>
          </w:p>
          <w:p w:rsidR="004416CF" w:rsidRPr="001903FF" w:rsidRDefault="004416CF" w:rsidP="006E250B">
            <w:pPr>
              <w:ind w:firstLine="316"/>
              <w:jc w:val="both"/>
              <w:rPr>
                <w:bCs/>
                <w:iCs/>
              </w:rPr>
            </w:pPr>
            <w:r w:rsidRPr="001903FF">
              <w:rPr>
                <w:color w:val="000000"/>
              </w:rPr>
              <w:t>демонстрирует знания порядка и правил оказания первой помощи пострадавшим, в том числе при транспортировке</w:t>
            </w:r>
          </w:p>
        </w:tc>
        <w:tc>
          <w:tcPr>
            <w:tcW w:w="1045" w:type="pct"/>
            <w:gridSpan w:val="2"/>
          </w:tcPr>
          <w:p w:rsidR="004416CF" w:rsidRPr="001903FF" w:rsidRDefault="004416CF" w:rsidP="006E250B">
            <w:pPr>
              <w:rPr>
                <w:bCs/>
                <w:iCs/>
              </w:rPr>
            </w:pPr>
            <w:r>
              <w:rPr>
                <w:bCs/>
                <w:iCs/>
              </w:rPr>
              <w:lastRenderedPageBreak/>
              <w:t>п</w:t>
            </w:r>
            <w:r w:rsidRPr="001903FF">
              <w:rPr>
                <w:bCs/>
                <w:iCs/>
              </w:rPr>
              <w:t>исьменный и устный опрос.</w:t>
            </w:r>
          </w:p>
          <w:p w:rsidR="004416CF" w:rsidRPr="001903FF" w:rsidRDefault="004416CF" w:rsidP="006E250B">
            <w:pPr>
              <w:rPr>
                <w:bCs/>
                <w:iCs/>
              </w:rPr>
            </w:pPr>
            <w:r>
              <w:rPr>
                <w:bCs/>
                <w:iCs/>
              </w:rPr>
              <w:t>т</w:t>
            </w:r>
            <w:r w:rsidRPr="001903FF">
              <w:rPr>
                <w:bCs/>
                <w:iCs/>
              </w:rPr>
              <w:t>естирование.</w:t>
            </w:r>
          </w:p>
          <w:p w:rsidR="004416CF" w:rsidRPr="001903FF" w:rsidRDefault="004416CF" w:rsidP="006E250B">
            <w:pPr>
              <w:rPr>
                <w:bCs/>
                <w:i/>
              </w:rPr>
            </w:pPr>
            <w:r>
              <w:rPr>
                <w:bCs/>
                <w:iCs/>
              </w:rPr>
              <w:t>о</w:t>
            </w:r>
            <w:r w:rsidRPr="001903FF">
              <w:rPr>
                <w:bCs/>
                <w:iCs/>
              </w:rPr>
              <w:t>ценка результатов выполнения практической работы</w:t>
            </w:r>
          </w:p>
          <w:p w:rsidR="004416CF" w:rsidRPr="001903FF" w:rsidRDefault="004416CF" w:rsidP="006E250B">
            <w:pPr>
              <w:jc w:val="both"/>
              <w:rPr>
                <w:bCs/>
                <w:i/>
              </w:rPr>
            </w:pPr>
          </w:p>
        </w:tc>
      </w:tr>
      <w:tr w:rsidR="004416CF" w:rsidRPr="001903FF" w:rsidTr="006E250B">
        <w:tc>
          <w:tcPr>
            <w:tcW w:w="2184" w:type="pct"/>
          </w:tcPr>
          <w:p w:rsidR="004416CF" w:rsidRPr="001903FF" w:rsidRDefault="004416CF" w:rsidP="006E250B">
            <w:pPr>
              <w:suppressAutoHyphens/>
              <w:jc w:val="both"/>
              <w:rPr>
                <w:iCs/>
                <w:u w:val="single"/>
              </w:rPr>
            </w:pPr>
            <w:r w:rsidRPr="001903FF">
              <w:rPr>
                <w:iCs/>
                <w:u w:val="single"/>
              </w:rPr>
              <w:lastRenderedPageBreak/>
              <w:t>Знать:</w:t>
            </w:r>
          </w:p>
          <w:p w:rsidR="004416CF" w:rsidRPr="001903FF" w:rsidRDefault="004416CF" w:rsidP="006E250B">
            <w:pPr>
              <w:suppressAutoHyphens/>
              <w:ind w:firstLine="316"/>
              <w:jc w:val="both"/>
              <w:rPr>
                <w:iCs/>
              </w:rPr>
            </w:pPr>
            <w:r w:rsidRPr="001903FF">
              <w:rPr>
                <w:iCs/>
              </w:rPr>
              <w:t>общие</w:t>
            </w:r>
            <w:r w:rsidRPr="001903FF">
              <w:rPr>
                <w:iCs/>
                <w:vertAlign w:val="superscript"/>
              </w:rPr>
              <w:footnoteReference w:id="1"/>
            </w:r>
            <w:r w:rsidRPr="001903FF">
              <w:rPr>
                <w:iCs/>
              </w:rPr>
              <w:t xml:space="preserve"> характеристики поражений организма человека от воздействия опасных факторов;</w:t>
            </w:r>
          </w:p>
          <w:p w:rsidR="004416CF" w:rsidRPr="001903FF" w:rsidRDefault="004416CF" w:rsidP="006E250B">
            <w:pPr>
              <w:suppressAutoHyphens/>
              <w:ind w:firstLine="316"/>
              <w:jc w:val="both"/>
              <w:rPr>
                <w:iCs/>
              </w:rPr>
            </w:pPr>
            <w:r w:rsidRPr="001903FF">
              <w:rPr>
                <w:iCs/>
              </w:rPr>
              <w:t>классификация и общие признаки инфекционных заболеваний;</w:t>
            </w:r>
          </w:p>
          <w:p w:rsidR="004416CF" w:rsidRPr="001903FF" w:rsidRDefault="004416CF" w:rsidP="006E250B">
            <w:pPr>
              <w:suppressAutoHyphens/>
              <w:ind w:firstLine="316"/>
              <w:jc w:val="both"/>
              <w:rPr>
                <w:iCs/>
              </w:rPr>
            </w:pPr>
            <w:r w:rsidRPr="001903FF">
              <w:rPr>
                <w:iCs/>
              </w:rPr>
              <w:t>основы здорового образа жизни</w:t>
            </w:r>
          </w:p>
        </w:tc>
        <w:tc>
          <w:tcPr>
            <w:tcW w:w="1771" w:type="pct"/>
          </w:tcPr>
          <w:p w:rsidR="004416CF" w:rsidRPr="001903FF" w:rsidRDefault="004416CF" w:rsidP="006E250B">
            <w:pPr>
              <w:suppressAutoHyphens/>
              <w:ind w:firstLine="316"/>
              <w:jc w:val="both"/>
              <w:rPr>
                <w:iCs/>
              </w:rPr>
            </w:pPr>
            <w:r w:rsidRPr="001903FF">
              <w:rPr>
                <w:color w:val="000000"/>
              </w:rPr>
              <w:t xml:space="preserve">демонстрирует знания </w:t>
            </w:r>
            <w:r w:rsidRPr="001903FF">
              <w:rPr>
                <w:iCs/>
              </w:rPr>
              <w:t>общих характеристик поражений организма человека от воздействия опасных факторов;</w:t>
            </w:r>
          </w:p>
          <w:p w:rsidR="004416CF" w:rsidRPr="001903FF" w:rsidRDefault="004416CF" w:rsidP="006E250B">
            <w:pPr>
              <w:suppressAutoHyphens/>
              <w:ind w:firstLine="316"/>
              <w:jc w:val="both"/>
              <w:rPr>
                <w:iCs/>
              </w:rPr>
            </w:pPr>
            <w:r w:rsidRPr="001903FF">
              <w:rPr>
                <w:iCs/>
              </w:rPr>
              <w:t>классифицирует инфекционные заболевания и формулирует их общие признаки;</w:t>
            </w:r>
          </w:p>
          <w:p w:rsidR="004416CF" w:rsidRPr="001903FF" w:rsidRDefault="004416CF" w:rsidP="006E250B">
            <w:pPr>
              <w:ind w:firstLine="316"/>
              <w:jc w:val="both"/>
              <w:rPr>
                <w:bCs/>
                <w:iCs/>
              </w:rPr>
            </w:pPr>
            <w:r w:rsidRPr="001903FF">
              <w:rPr>
                <w:iCs/>
              </w:rPr>
              <w:t>демонстрирует знание основ здорового образа жизни</w:t>
            </w:r>
          </w:p>
        </w:tc>
        <w:tc>
          <w:tcPr>
            <w:tcW w:w="1045" w:type="pct"/>
            <w:gridSpan w:val="2"/>
          </w:tcPr>
          <w:p w:rsidR="004416CF" w:rsidRPr="001903FF" w:rsidRDefault="004416CF" w:rsidP="006E250B">
            <w:pPr>
              <w:rPr>
                <w:bCs/>
                <w:iCs/>
              </w:rPr>
            </w:pPr>
            <w:r>
              <w:rPr>
                <w:bCs/>
                <w:iCs/>
              </w:rPr>
              <w:t>п</w:t>
            </w:r>
            <w:r w:rsidRPr="001903FF">
              <w:rPr>
                <w:bCs/>
                <w:iCs/>
              </w:rPr>
              <w:t>исьменный и устный опрос.</w:t>
            </w:r>
          </w:p>
          <w:p w:rsidR="004416CF" w:rsidRPr="001903FF" w:rsidRDefault="004416CF" w:rsidP="006E250B">
            <w:pPr>
              <w:rPr>
                <w:bCs/>
                <w:iCs/>
              </w:rPr>
            </w:pPr>
            <w:r>
              <w:rPr>
                <w:bCs/>
                <w:iCs/>
              </w:rPr>
              <w:t>т</w:t>
            </w:r>
            <w:r w:rsidRPr="001903FF">
              <w:rPr>
                <w:bCs/>
                <w:iCs/>
              </w:rPr>
              <w:t>естирование.</w:t>
            </w:r>
          </w:p>
          <w:p w:rsidR="004416CF" w:rsidRPr="001903FF" w:rsidRDefault="004416CF" w:rsidP="006E250B">
            <w:pPr>
              <w:rPr>
                <w:bCs/>
                <w:i/>
              </w:rPr>
            </w:pPr>
            <w:r>
              <w:rPr>
                <w:bCs/>
                <w:iCs/>
              </w:rPr>
              <w:t>о</w:t>
            </w:r>
            <w:r w:rsidRPr="001903FF">
              <w:rPr>
                <w:bCs/>
                <w:iCs/>
              </w:rPr>
              <w:t>ценка результатов выполнения практической работы</w:t>
            </w:r>
          </w:p>
          <w:p w:rsidR="004416CF" w:rsidRPr="001903FF" w:rsidRDefault="004416CF" w:rsidP="006E250B">
            <w:pPr>
              <w:jc w:val="both"/>
              <w:rPr>
                <w:bCs/>
                <w:i/>
              </w:rPr>
            </w:pPr>
          </w:p>
        </w:tc>
      </w:tr>
      <w:tr w:rsidR="004416CF" w:rsidRPr="001903FF" w:rsidTr="006E250B">
        <w:tc>
          <w:tcPr>
            <w:tcW w:w="5000" w:type="pct"/>
            <w:gridSpan w:val="4"/>
          </w:tcPr>
          <w:p w:rsidR="004416CF" w:rsidRPr="001903FF" w:rsidRDefault="004416CF" w:rsidP="006E250B">
            <w:pPr>
              <w:suppressAutoHyphens/>
              <w:ind w:firstLine="316"/>
              <w:jc w:val="center"/>
              <w:rPr>
                <w:bCs/>
                <w:i/>
              </w:rPr>
            </w:pPr>
            <w:r w:rsidRPr="001903FF">
              <w:rPr>
                <w:b/>
                <w:iCs/>
              </w:rPr>
              <w:t>Перечень умений, осваиваемых в рамках дисциплины</w:t>
            </w:r>
          </w:p>
        </w:tc>
      </w:tr>
      <w:tr w:rsidR="004416CF" w:rsidRPr="001903FF" w:rsidTr="006E250B">
        <w:tc>
          <w:tcPr>
            <w:tcW w:w="2184" w:type="pct"/>
          </w:tcPr>
          <w:p w:rsidR="004416CF" w:rsidRPr="001903FF" w:rsidRDefault="004416CF" w:rsidP="006E250B">
            <w:pPr>
              <w:suppressAutoHyphens/>
              <w:jc w:val="both"/>
              <w:rPr>
                <w:bCs/>
                <w:iCs/>
                <w:u w:val="single"/>
              </w:rPr>
            </w:pPr>
            <w:r w:rsidRPr="001903FF">
              <w:rPr>
                <w:bCs/>
                <w:iCs/>
                <w:u w:val="single"/>
              </w:rPr>
              <w:t>Уметь:</w:t>
            </w:r>
          </w:p>
          <w:p w:rsidR="004416CF" w:rsidRPr="001903FF" w:rsidRDefault="004416CF" w:rsidP="006E250B">
            <w:pPr>
              <w:suppressAutoHyphens/>
              <w:ind w:firstLine="316"/>
              <w:jc w:val="both"/>
              <w:rPr>
                <w:bCs/>
                <w:iCs/>
              </w:rPr>
            </w:pPr>
            <w:r w:rsidRPr="001903FF">
              <w:rPr>
                <w:bCs/>
                <w:iCs/>
              </w:rPr>
              <w:t>пользоваться первичными средствами пожаротушения;</w:t>
            </w:r>
          </w:p>
          <w:p w:rsidR="004416CF" w:rsidRPr="001903FF" w:rsidRDefault="004416CF" w:rsidP="006E250B">
            <w:pPr>
              <w:suppressAutoHyphens/>
              <w:ind w:firstLine="316"/>
              <w:jc w:val="both"/>
              <w:rPr>
                <w:bCs/>
                <w:iCs/>
              </w:rPr>
            </w:pPr>
            <w:r w:rsidRPr="001903FF">
              <w:rPr>
                <w:bCs/>
                <w:iCs/>
              </w:rPr>
              <w:t>применять правила поведения в чрезвычайных ситуациях природного и техногенного характера и при угрозе террористического акта;</w:t>
            </w:r>
          </w:p>
          <w:p w:rsidR="004416CF" w:rsidRPr="001903FF" w:rsidRDefault="004416CF" w:rsidP="006E250B">
            <w:pPr>
              <w:suppressAutoHyphens/>
              <w:ind w:firstLine="316"/>
              <w:jc w:val="both"/>
              <w:rPr>
                <w:iCs/>
              </w:rPr>
            </w:pPr>
            <w:r w:rsidRPr="001903FF">
              <w:rPr>
                <w:iCs/>
              </w:rPr>
              <w:t>обеспечивать устойчивость объектов экономики;</w:t>
            </w:r>
          </w:p>
          <w:p w:rsidR="004416CF" w:rsidRPr="001903FF" w:rsidRDefault="004416CF" w:rsidP="006E250B">
            <w:pPr>
              <w:suppressAutoHyphens/>
              <w:ind w:firstLine="316"/>
              <w:jc w:val="both"/>
              <w:rPr>
                <w:iCs/>
              </w:rPr>
            </w:pPr>
            <w:r w:rsidRPr="001903FF">
              <w:rPr>
                <w:iC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4416CF" w:rsidRPr="001903FF" w:rsidRDefault="004416CF" w:rsidP="006E250B">
            <w:pPr>
              <w:suppressAutoHyphens/>
              <w:ind w:firstLine="316"/>
              <w:jc w:val="both"/>
              <w:rPr>
                <w:iCs/>
              </w:rPr>
            </w:pPr>
            <w:r w:rsidRPr="001903FF">
              <w:rPr>
                <w:iCs/>
              </w:rPr>
              <w:t>применять правила поведения и действия по сигналам гражданской обороны;</w:t>
            </w:r>
          </w:p>
          <w:p w:rsidR="004416CF" w:rsidRPr="001903FF" w:rsidRDefault="004416CF" w:rsidP="006E250B">
            <w:pPr>
              <w:suppressAutoHyphens/>
              <w:ind w:firstLine="316"/>
              <w:jc w:val="both"/>
              <w:rPr>
                <w:bCs/>
                <w:iCs/>
              </w:rPr>
            </w:pPr>
            <w:r w:rsidRPr="001903FF">
              <w:rPr>
                <w:bCs/>
                <w:iCs/>
              </w:rPr>
              <w:t>соблюдать нормы экологической безопасности;</w:t>
            </w:r>
          </w:p>
          <w:p w:rsidR="004416CF" w:rsidRPr="001903FF" w:rsidRDefault="004416CF" w:rsidP="006E250B">
            <w:pPr>
              <w:suppressAutoHyphens/>
              <w:ind w:firstLine="316"/>
              <w:jc w:val="both"/>
              <w:rPr>
                <w:iCs/>
              </w:rPr>
            </w:pPr>
            <w:r w:rsidRPr="001903FF">
              <w:rPr>
                <w:bCs/>
                <w:iCs/>
              </w:rPr>
              <w:t xml:space="preserve">определять направления ресурсосбережения в рамках профессиональной деятельности по </w:t>
            </w:r>
            <w:r w:rsidRPr="001903FF">
              <w:rPr>
                <w:bCs/>
              </w:rPr>
              <w:t>специальности</w:t>
            </w:r>
          </w:p>
        </w:tc>
        <w:tc>
          <w:tcPr>
            <w:tcW w:w="1771" w:type="pct"/>
          </w:tcPr>
          <w:p w:rsidR="004416CF" w:rsidRPr="001903FF" w:rsidRDefault="004416CF" w:rsidP="006E250B">
            <w:pPr>
              <w:ind w:firstLine="316"/>
              <w:jc w:val="both"/>
              <w:rPr>
                <w:bCs/>
                <w:i/>
              </w:rPr>
            </w:pPr>
            <w:r w:rsidRPr="001903FF">
              <w:rPr>
                <w:bCs/>
                <w:iCs/>
              </w:rPr>
              <w:t>демонстрирует умение пользоваться первичными средствами пожаротушения;</w:t>
            </w:r>
          </w:p>
          <w:p w:rsidR="004416CF" w:rsidRPr="001903FF" w:rsidRDefault="004416CF" w:rsidP="006E250B">
            <w:pPr>
              <w:ind w:firstLine="316"/>
              <w:jc w:val="both"/>
              <w:rPr>
                <w:bCs/>
                <w:iCs/>
              </w:rPr>
            </w:pPr>
            <w:r w:rsidRPr="001903FF">
              <w:rPr>
                <w:color w:val="000000"/>
              </w:rPr>
              <w:t xml:space="preserve">формулирует </w:t>
            </w:r>
            <w:r w:rsidRPr="001903FF">
              <w:rPr>
                <w:bCs/>
                <w:iCs/>
              </w:rPr>
              <w:t>правила поведения в чрезвычайных ситуациях природного и техногенного характера и при угрозе террористического акта;</w:t>
            </w:r>
          </w:p>
          <w:p w:rsidR="004416CF" w:rsidRPr="001903FF" w:rsidRDefault="004416CF" w:rsidP="006E250B">
            <w:pPr>
              <w:ind w:firstLine="316"/>
              <w:jc w:val="both"/>
              <w:rPr>
                <w:color w:val="000000"/>
              </w:rPr>
            </w:pPr>
            <w:r w:rsidRPr="001903FF">
              <w:rPr>
                <w:iCs/>
              </w:rPr>
              <w:t>демонстрирует умение применять правила поведения и ориентируется в действиях по сигналам гражданской обороны</w:t>
            </w:r>
          </w:p>
        </w:tc>
        <w:tc>
          <w:tcPr>
            <w:tcW w:w="1045" w:type="pct"/>
            <w:gridSpan w:val="2"/>
          </w:tcPr>
          <w:p w:rsidR="004416CF" w:rsidRPr="001903FF" w:rsidRDefault="004416CF" w:rsidP="006E250B">
            <w:pPr>
              <w:rPr>
                <w:bCs/>
                <w:iCs/>
              </w:rPr>
            </w:pPr>
            <w:r>
              <w:rPr>
                <w:bCs/>
                <w:iCs/>
              </w:rPr>
              <w:t>э</w:t>
            </w:r>
            <w:r w:rsidRPr="001903FF">
              <w:rPr>
                <w:bCs/>
                <w:iCs/>
              </w:rPr>
              <w:t>кспертное наблюдение за ходом выполнения практической работы.</w:t>
            </w:r>
          </w:p>
          <w:p w:rsidR="004416CF" w:rsidRPr="001903FF" w:rsidRDefault="004416CF" w:rsidP="006E250B">
            <w:pPr>
              <w:rPr>
                <w:bCs/>
                <w:iCs/>
              </w:rPr>
            </w:pPr>
            <w:r>
              <w:rPr>
                <w:bCs/>
                <w:iCs/>
              </w:rPr>
              <w:t>о</w:t>
            </w:r>
            <w:r w:rsidRPr="001903FF">
              <w:rPr>
                <w:bCs/>
                <w:iCs/>
              </w:rPr>
              <w:t>ценка результатов выполнения практической работы</w:t>
            </w:r>
          </w:p>
          <w:p w:rsidR="004416CF" w:rsidRPr="001903FF" w:rsidRDefault="004416CF" w:rsidP="006E250B">
            <w:pPr>
              <w:jc w:val="both"/>
              <w:rPr>
                <w:bCs/>
                <w:i/>
              </w:rPr>
            </w:pPr>
          </w:p>
        </w:tc>
      </w:tr>
      <w:tr w:rsidR="004416CF" w:rsidRPr="001903FF" w:rsidTr="006E250B">
        <w:tc>
          <w:tcPr>
            <w:tcW w:w="2184" w:type="pct"/>
          </w:tcPr>
          <w:p w:rsidR="004416CF" w:rsidRPr="001903FF" w:rsidRDefault="004416CF" w:rsidP="006E250B">
            <w:pPr>
              <w:suppressAutoHyphens/>
              <w:jc w:val="both"/>
              <w:rPr>
                <w:iCs/>
                <w:u w:val="single"/>
              </w:rPr>
            </w:pPr>
            <w:r w:rsidRPr="001903FF">
              <w:rPr>
                <w:iCs/>
                <w:u w:val="single"/>
              </w:rPr>
              <w:t>Уметь:</w:t>
            </w:r>
          </w:p>
          <w:p w:rsidR="004416CF" w:rsidRPr="001903FF" w:rsidRDefault="004416CF" w:rsidP="006E250B">
            <w:pPr>
              <w:suppressAutoHyphens/>
              <w:ind w:firstLine="306"/>
              <w:jc w:val="both"/>
              <w:rPr>
                <w:iCs/>
              </w:rPr>
            </w:pPr>
            <w:r w:rsidRPr="001903FF">
              <w:rPr>
                <w:iCs/>
              </w:rPr>
              <w:t>Определять</w:t>
            </w:r>
            <w:r>
              <w:rPr>
                <w:iCs/>
              </w:rPr>
              <w:t xml:space="preserve"> </w:t>
            </w:r>
            <w:r w:rsidRPr="001903FF">
              <w:rPr>
                <w:iCs/>
              </w:rPr>
              <w:t>виды Вооруженных Сил, рода войск;</w:t>
            </w:r>
          </w:p>
          <w:p w:rsidR="004416CF" w:rsidRPr="001903FF" w:rsidRDefault="004416CF" w:rsidP="006E250B">
            <w:pPr>
              <w:suppressAutoHyphens/>
              <w:ind w:firstLine="306"/>
              <w:jc w:val="both"/>
              <w:rPr>
                <w:iCs/>
              </w:rPr>
            </w:pPr>
            <w:r w:rsidRPr="001903FF">
              <w:rPr>
                <w:iCs/>
              </w:rPr>
              <w:lastRenderedPageBreak/>
              <w:t>ориентироваться в воинских званиях военнослужащих Вооруженных Сил Российской Федерации;</w:t>
            </w:r>
          </w:p>
          <w:p w:rsidR="004416CF" w:rsidRPr="001903FF" w:rsidRDefault="004416CF" w:rsidP="006E250B">
            <w:pPr>
              <w:suppressAutoHyphens/>
              <w:ind w:firstLine="306"/>
              <w:jc w:val="both"/>
              <w:rPr>
                <w:iCs/>
              </w:rPr>
            </w:pPr>
            <w:r w:rsidRPr="001903FF">
              <w:rPr>
                <w:iCs/>
              </w:rPr>
              <w:t>владеть общей физической и строевой подготовкой;</w:t>
            </w:r>
          </w:p>
          <w:p w:rsidR="004416CF" w:rsidRPr="001903FF" w:rsidRDefault="004416CF" w:rsidP="006E250B">
            <w:pPr>
              <w:suppressAutoHyphens/>
              <w:ind w:firstLine="316"/>
              <w:jc w:val="both"/>
              <w:rPr>
                <w:iCs/>
              </w:rPr>
            </w:pPr>
            <w:r w:rsidRPr="001903FF">
              <w:rPr>
                <w:iCs/>
              </w:rPr>
              <w:t>демонстрировать основы оказания первой доврачебной помощи пострадавшим</w:t>
            </w:r>
          </w:p>
        </w:tc>
        <w:tc>
          <w:tcPr>
            <w:tcW w:w="1771" w:type="pct"/>
          </w:tcPr>
          <w:p w:rsidR="004416CF" w:rsidRPr="001903FF" w:rsidRDefault="004416CF" w:rsidP="006E250B">
            <w:pPr>
              <w:suppressAutoHyphens/>
              <w:ind w:firstLine="316"/>
              <w:jc w:val="both"/>
              <w:rPr>
                <w:iCs/>
              </w:rPr>
            </w:pPr>
            <w:r w:rsidRPr="001903FF">
              <w:rPr>
                <w:iCs/>
              </w:rPr>
              <w:lastRenderedPageBreak/>
              <w:t>определяет виды вооруженных сил, рода войск;</w:t>
            </w:r>
          </w:p>
          <w:p w:rsidR="004416CF" w:rsidRPr="001903FF" w:rsidRDefault="004416CF" w:rsidP="006E250B">
            <w:pPr>
              <w:suppressAutoHyphens/>
              <w:ind w:firstLine="316"/>
              <w:jc w:val="both"/>
              <w:rPr>
                <w:iCs/>
              </w:rPr>
            </w:pPr>
            <w:r w:rsidRPr="001903FF">
              <w:rPr>
                <w:iCs/>
              </w:rPr>
              <w:lastRenderedPageBreak/>
              <w:t>ориентируется в воинских званиях военнослужащих вооруженных сил российской федерации;</w:t>
            </w:r>
          </w:p>
          <w:p w:rsidR="004416CF" w:rsidRPr="001903FF" w:rsidRDefault="004416CF" w:rsidP="006E250B">
            <w:pPr>
              <w:suppressAutoHyphens/>
              <w:ind w:firstLine="316"/>
              <w:jc w:val="both"/>
              <w:rPr>
                <w:bCs/>
                <w:i/>
              </w:rPr>
            </w:pPr>
            <w:r w:rsidRPr="001903FF">
              <w:rPr>
                <w:iCs/>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045" w:type="pct"/>
            <w:gridSpan w:val="2"/>
          </w:tcPr>
          <w:p w:rsidR="004416CF" w:rsidRPr="001903FF" w:rsidRDefault="004416CF" w:rsidP="006E250B">
            <w:pPr>
              <w:rPr>
                <w:bCs/>
                <w:iCs/>
              </w:rPr>
            </w:pPr>
            <w:r>
              <w:rPr>
                <w:bCs/>
                <w:iCs/>
              </w:rPr>
              <w:lastRenderedPageBreak/>
              <w:t>э</w:t>
            </w:r>
            <w:r w:rsidRPr="001903FF">
              <w:rPr>
                <w:bCs/>
                <w:iCs/>
              </w:rPr>
              <w:t xml:space="preserve">кспертное наблюдение за ходом выполнения </w:t>
            </w:r>
            <w:r w:rsidRPr="001903FF">
              <w:rPr>
                <w:bCs/>
                <w:iCs/>
              </w:rPr>
              <w:lastRenderedPageBreak/>
              <w:t>практической работы.</w:t>
            </w:r>
          </w:p>
          <w:p w:rsidR="004416CF" w:rsidRPr="001903FF" w:rsidRDefault="004416CF" w:rsidP="006E250B">
            <w:pPr>
              <w:rPr>
                <w:bCs/>
                <w:iCs/>
              </w:rPr>
            </w:pPr>
            <w:r>
              <w:rPr>
                <w:bCs/>
                <w:iCs/>
              </w:rPr>
              <w:t>о</w:t>
            </w:r>
            <w:r w:rsidRPr="001903FF">
              <w:rPr>
                <w:bCs/>
                <w:iCs/>
              </w:rPr>
              <w:t>ценка результатов выполнения практической работы</w:t>
            </w:r>
          </w:p>
          <w:p w:rsidR="004416CF" w:rsidRPr="001903FF" w:rsidRDefault="004416CF" w:rsidP="006E250B">
            <w:pPr>
              <w:jc w:val="both"/>
              <w:rPr>
                <w:bCs/>
                <w:i/>
              </w:rPr>
            </w:pPr>
          </w:p>
        </w:tc>
      </w:tr>
      <w:tr w:rsidR="004416CF" w:rsidRPr="001903FF" w:rsidTr="006E250B">
        <w:tc>
          <w:tcPr>
            <w:tcW w:w="2184" w:type="pct"/>
          </w:tcPr>
          <w:p w:rsidR="004416CF" w:rsidRPr="001903FF" w:rsidRDefault="004416CF" w:rsidP="006E250B">
            <w:pPr>
              <w:jc w:val="both"/>
              <w:rPr>
                <w:iCs/>
                <w:u w:val="single"/>
              </w:rPr>
            </w:pPr>
            <w:r w:rsidRPr="001903FF">
              <w:rPr>
                <w:iCs/>
                <w:u w:val="single"/>
              </w:rPr>
              <w:lastRenderedPageBreak/>
              <w:t>Уметь:</w:t>
            </w:r>
          </w:p>
          <w:p w:rsidR="004416CF" w:rsidRPr="001903FF" w:rsidRDefault="004416CF" w:rsidP="006E250B">
            <w:pPr>
              <w:ind w:firstLine="306"/>
              <w:jc w:val="both"/>
              <w:rPr>
                <w:iCs/>
              </w:rPr>
            </w:pPr>
            <w:r w:rsidRPr="001903FF">
              <w:rPr>
                <w:iCs/>
              </w:rPr>
              <w:t>оказывать первую медицинскую помощь в различных ситуациях;</w:t>
            </w:r>
          </w:p>
          <w:p w:rsidR="004416CF" w:rsidRPr="001903FF" w:rsidRDefault="004416CF" w:rsidP="006E250B">
            <w:pPr>
              <w:ind w:firstLine="306"/>
              <w:jc w:val="both"/>
              <w:rPr>
                <w:bCs/>
                <w:iCs/>
              </w:rPr>
            </w:pPr>
            <w:r w:rsidRPr="001903FF">
              <w:rPr>
                <w:bCs/>
                <w:iCs/>
              </w:rPr>
              <w:t>осуществлять профилактику инфекционных заболеваний;</w:t>
            </w:r>
          </w:p>
          <w:p w:rsidR="004416CF" w:rsidRPr="001903FF" w:rsidRDefault="004416CF" w:rsidP="006E250B">
            <w:pPr>
              <w:ind w:firstLine="306"/>
              <w:jc w:val="both"/>
              <w:rPr>
                <w:bCs/>
                <w:iCs/>
              </w:rPr>
            </w:pPr>
            <w:r w:rsidRPr="001903FF">
              <w:rPr>
                <w:bCs/>
                <w:iCs/>
              </w:rPr>
              <w:t>определять показатели здоровья и оценивать физическое состояние;</w:t>
            </w:r>
          </w:p>
          <w:p w:rsidR="004416CF" w:rsidRPr="001903FF" w:rsidRDefault="004416CF" w:rsidP="006E250B">
            <w:pPr>
              <w:suppressAutoHyphens/>
              <w:ind w:firstLine="316"/>
              <w:jc w:val="both"/>
              <w:rPr>
                <w:iCs/>
              </w:rPr>
            </w:pPr>
            <w:r w:rsidRPr="001903FF">
              <w:rPr>
                <w:bCs/>
                <w:iCs/>
              </w:rPr>
              <w:t>составлять индивидуальные карты здоровья с режимом дня, графиком питания</w:t>
            </w:r>
          </w:p>
        </w:tc>
        <w:tc>
          <w:tcPr>
            <w:tcW w:w="1771" w:type="pct"/>
          </w:tcPr>
          <w:p w:rsidR="004416CF" w:rsidRPr="001903FF" w:rsidRDefault="004416CF" w:rsidP="006E250B">
            <w:pPr>
              <w:ind w:firstLine="316"/>
              <w:jc w:val="both"/>
              <w:rPr>
                <w:iCs/>
              </w:rPr>
            </w:pPr>
            <w:r w:rsidRPr="001903FF">
              <w:rPr>
                <w:iCs/>
              </w:rPr>
              <w:t>демонстрирует умение оказать первую медицинскую помощь в различных ситуациях;</w:t>
            </w:r>
          </w:p>
          <w:p w:rsidR="004416CF" w:rsidRPr="001903FF" w:rsidRDefault="004416CF" w:rsidP="006E250B">
            <w:pPr>
              <w:ind w:firstLine="316"/>
              <w:jc w:val="both"/>
              <w:rPr>
                <w:bCs/>
                <w:iCs/>
              </w:rPr>
            </w:pPr>
            <w:r w:rsidRPr="001903FF">
              <w:rPr>
                <w:bCs/>
                <w:iCs/>
              </w:rPr>
              <w:t>владеет принципами профилактики инфекционных заболеваний;</w:t>
            </w:r>
          </w:p>
          <w:p w:rsidR="004416CF" w:rsidRPr="001903FF" w:rsidRDefault="004416CF" w:rsidP="006E250B">
            <w:pPr>
              <w:ind w:firstLine="316"/>
              <w:jc w:val="both"/>
              <w:rPr>
                <w:bCs/>
                <w:iCs/>
              </w:rPr>
            </w:pPr>
            <w:r w:rsidRPr="001903FF">
              <w:rPr>
                <w:bCs/>
                <w:iCs/>
              </w:rPr>
              <w:t>определяет показатели здоровья и оценивает физическое состояние;</w:t>
            </w:r>
          </w:p>
          <w:p w:rsidR="004416CF" w:rsidRPr="001903FF" w:rsidRDefault="004416CF" w:rsidP="006E250B">
            <w:pPr>
              <w:ind w:firstLine="316"/>
              <w:jc w:val="both"/>
              <w:rPr>
                <w:bCs/>
                <w:i/>
              </w:rPr>
            </w:pPr>
            <w:r w:rsidRPr="001903FF">
              <w:rPr>
                <w:bCs/>
                <w:iCs/>
              </w:rPr>
              <w:t>составляет индивидуальные карты здоровья с режимом дня, графиком питания</w:t>
            </w:r>
          </w:p>
        </w:tc>
        <w:tc>
          <w:tcPr>
            <w:tcW w:w="1045" w:type="pct"/>
            <w:gridSpan w:val="2"/>
          </w:tcPr>
          <w:p w:rsidR="004416CF" w:rsidRPr="001903FF" w:rsidRDefault="004416CF" w:rsidP="006E250B">
            <w:pPr>
              <w:rPr>
                <w:bCs/>
                <w:iCs/>
              </w:rPr>
            </w:pPr>
            <w:r>
              <w:rPr>
                <w:bCs/>
                <w:iCs/>
              </w:rPr>
              <w:t>э</w:t>
            </w:r>
            <w:r w:rsidRPr="001903FF">
              <w:rPr>
                <w:bCs/>
                <w:iCs/>
              </w:rPr>
              <w:t>кспертное наблюдение за ходом выполнения практической работы.</w:t>
            </w:r>
          </w:p>
          <w:p w:rsidR="004416CF" w:rsidRPr="001903FF" w:rsidRDefault="004416CF" w:rsidP="006E250B">
            <w:pPr>
              <w:rPr>
                <w:bCs/>
                <w:iCs/>
              </w:rPr>
            </w:pPr>
            <w:r>
              <w:rPr>
                <w:bCs/>
                <w:iCs/>
              </w:rPr>
              <w:t>о</w:t>
            </w:r>
            <w:r w:rsidRPr="001903FF">
              <w:rPr>
                <w:bCs/>
                <w:iCs/>
              </w:rPr>
              <w:t>ценка результатов выполнения практической работы</w:t>
            </w:r>
          </w:p>
          <w:p w:rsidR="004416CF" w:rsidRPr="001903FF" w:rsidRDefault="004416CF" w:rsidP="006E250B">
            <w:pPr>
              <w:jc w:val="both"/>
              <w:rPr>
                <w:bCs/>
                <w:i/>
              </w:rPr>
            </w:pPr>
          </w:p>
        </w:tc>
      </w:tr>
    </w:tbl>
    <w:p w:rsidR="008A770B" w:rsidRPr="006447DB" w:rsidRDefault="008A770B" w:rsidP="008A770B">
      <w:pPr>
        <w:widowControl w:val="0"/>
        <w:tabs>
          <w:tab w:val="left" w:pos="993"/>
        </w:tabs>
        <w:autoSpaceDE w:val="0"/>
        <w:autoSpaceDN w:val="0"/>
        <w:adjustRightInd w:val="0"/>
        <w:ind w:left="567"/>
        <w:jc w:val="center"/>
        <w:rPr>
          <w:bCs/>
          <w:iCs/>
          <w:caps/>
        </w:rPr>
      </w:pPr>
    </w:p>
    <w:p w:rsidR="008A770B" w:rsidRPr="006447DB" w:rsidRDefault="008A770B" w:rsidP="008A770B">
      <w:pPr>
        <w:widowControl w:val="0"/>
        <w:tabs>
          <w:tab w:val="left" w:pos="993"/>
        </w:tabs>
        <w:autoSpaceDE w:val="0"/>
        <w:autoSpaceDN w:val="0"/>
        <w:adjustRightInd w:val="0"/>
        <w:ind w:left="567"/>
        <w:jc w:val="center"/>
        <w:rPr>
          <w:bCs/>
          <w:iCs/>
          <w:caps/>
        </w:rPr>
      </w:pPr>
    </w:p>
    <w:p w:rsidR="008A770B" w:rsidRDefault="008A770B" w:rsidP="008A770B">
      <w:pPr>
        <w:autoSpaceDE w:val="0"/>
        <w:autoSpaceDN w:val="0"/>
        <w:adjustRightInd w:val="0"/>
        <w:spacing w:after="120"/>
        <w:jc w:val="both"/>
        <w:rPr>
          <w:b/>
          <w:bCs/>
        </w:rPr>
      </w:pPr>
    </w:p>
    <w:p w:rsidR="00D4691E" w:rsidRPr="00944F13" w:rsidRDefault="00D4691E" w:rsidP="008A770B">
      <w:pPr>
        <w:widowControl w:val="0"/>
        <w:tabs>
          <w:tab w:val="left" w:pos="0"/>
        </w:tabs>
        <w:suppressAutoHyphens/>
        <w:spacing w:line="360" w:lineRule="auto"/>
        <w:jc w:val="center"/>
        <w:rPr>
          <w:lang w:eastAsia="x-none"/>
        </w:rPr>
      </w:pPr>
    </w:p>
    <w:sectPr w:rsidR="00D4691E" w:rsidRPr="00944F13" w:rsidSect="008A770B">
      <w:footerReference w:type="default" r:id="rId17"/>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69" w:rsidRDefault="00966C69">
      <w:r>
        <w:separator/>
      </w:r>
    </w:p>
  </w:endnote>
  <w:endnote w:type="continuationSeparator" w:id="0">
    <w:p w:rsidR="00966C69" w:rsidRDefault="0096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69" w:rsidRDefault="00966C69"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66C69" w:rsidRDefault="00966C69"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69" w:rsidRDefault="00966C69"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416CF">
      <w:rPr>
        <w:rStyle w:val="af8"/>
        <w:noProof/>
      </w:rPr>
      <w:t>5</w:t>
    </w:r>
    <w:r>
      <w:rPr>
        <w:rStyle w:val="af8"/>
      </w:rPr>
      <w:fldChar w:fldCharType="end"/>
    </w:r>
  </w:p>
  <w:p w:rsidR="00966C69" w:rsidRPr="00C748B1" w:rsidRDefault="00966C69"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69" w:rsidRDefault="00966C69"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66C69" w:rsidRDefault="00966C69"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69" w:rsidRDefault="00966C69"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416CF">
      <w:rPr>
        <w:rStyle w:val="af8"/>
        <w:noProof/>
      </w:rPr>
      <w:t>12</w:t>
    </w:r>
    <w:r>
      <w:rPr>
        <w:rStyle w:val="af8"/>
      </w:rPr>
      <w:fldChar w:fldCharType="end"/>
    </w:r>
  </w:p>
  <w:p w:rsidR="00966C69" w:rsidRPr="00F97679" w:rsidRDefault="00966C69"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69" w:rsidRDefault="00966C6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69" w:rsidRDefault="00966C69"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416CF">
      <w:rPr>
        <w:rStyle w:val="af8"/>
        <w:noProof/>
      </w:rPr>
      <w:t>4</w:t>
    </w:r>
    <w:r>
      <w:rPr>
        <w:rStyle w:val="af8"/>
      </w:rPr>
      <w:fldChar w:fldCharType="end"/>
    </w:r>
  </w:p>
  <w:p w:rsidR="00966C69" w:rsidRPr="00F97679" w:rsidRDefault="00966C69"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69" w:rsidRDefault="00966C69">
      <w:r>
        <w:separator/>
      </w:r>
    </w:p>
  </w:footnote>
  <w:footnote w:type="continuationSeparator" w:id="0">
    <w:p w:rsidR="00966C69" w:rsidRDefault="00966C69">
      <w:r>
        <w:continuationSeparator/>
      </w:r>
    </w:p>
  </w:footnote>
  <w:footnote w:id="1">
    <w:p w:rsidR="004416CF" w:rsidRPr="00DC621B" w:rsidRDefault="004416CF" w:rsidP="004416CF">
      <w:pPr>
        <w:pStyle w:val="a9"/>
        <w:ind w:left="-567"/>
        <w:rPr>
          <w:lang w:val="ru-RU"/>
        </w:rPr>
      </w:pPr>
      <w:r>
        <w:rPr>
          <w:rStyle w:val="ab"/>
        </w:rPr>
        <w:footnoteRef/>
      </w:r>
      <w:r>
        <w:rPr>
          <w:lang w:val="ru-RU"/>
        </w:rPr>
        <w:t xml:space="preserve">Результаты освоения </w:t>
      </w:r>
      <w:r w:rsidRPr="00DC621B">
        <w:rPr>
          <w:lang w:val="ru-RU"/>
        </w:rPr>
        <w:t xml:space="preserve">модуля «Основы </w:t>
      </w:r>
      <w:r>
        <w:rPr>
          <w:lang w:val="ru-RU"/>
        </w:rPr>
        <w:t>медицинских знаний</w:t>
      </w:r>
      <w:r w:rsidRPr="00DC621B">
        <w:rPr>
          <w:lang w:val="ru-RU"/>
        </w:rPr>
        <w:t xml:space="preserve">» (для </w:t>
      </w:r>
      <w:r>
        <w:rPr>
          <w:lang w:val="ru-RU"/>
        </w:rPr>
        <w:t>девушек</w:t>
      </w:r>
      <w:r w:rsidRPr="00DC621B">
        <w:rPr>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69" w:rsidRDefault="00966C6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69" w:rsidRDefault="00966C6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69" w:rsidRDefault="00966C6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28B120B"/>
    <w:multiLevelType w:val="hybridMultilevel"/>
    <w:tmpl w:val="EA5C7E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C80163"/>
    <w:multiLevelType w:val="multilevel"/>
    <w:tmpl w:val="BCD01516"/>
    <w:lvl w:ilvl="0">
      <w:start w:val="1"/>
      <w:numFmt w:val="decimal"/>
      <w:lvlText w:val="%1."/>
      <w:lvlJc w:val="left"/>
      <w:pPr>
        <w:tabs>
          <w:tab w:val="num" w:pos="720"/>
        </w:tabs>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4A6C40"/>
    <w:multiLevelType w:val="hybridMultilevel"/>
    <w:tmpl w:val="DC52C32A"/>
    <w:lvl w:ilvl="0" w:tplc="940630FC">
      <w:start w:val="1"/>
      <w:numFmt w:val="decimal"/>
      <w:lvlText w:val="%1."/>
      <w:lvlJc w:val="left"/>
      <w:pPr>
        <w:ind w:left="360" w:hanging="360"/>
      </w:pPr>
      <w:rPr>
        <w:rFonts w:hint="default"/>
        <w:b w:val="0"/>
        <w:bCs/>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E801E6B"/>
    <w:multiLevelType w:val="multilevel"/>
    <w:tmpl w:val="49605298"/>
    <w:lvl w:ilvl="0">
      <w:start w:val="1"/>
      <w:numFmt w:val="decimal"/>
      <w:lvlText w:val="%1."/>
      <w:lvlJc w:val="left"/>
      <w:pPr>
        <w:tabs>
          <w:tab w:val="num" w:pos="720"/>
        </w:tabs>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307610B"/>
    <w:multiLevelType w:val="hybridMultilevel"/>
    <w:tmpl w:val="596C0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1AD50B8"/>
    <w:multiLevelType w:val="hybridMultilevel"/>
    <w:tmpl w:val="F56249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D3B0668"/>
    <w:multiLevelType w:val="hybridMultilevel"/>
    <w:tmpl w:val="55DEA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9" w15:restartNumberingAfterBreak="0">
    <w:nsid w:val="76F90494"/>
    <w:multiLevelType w:val="hybridMultilevel"/>
    <w:tmpl w:val="3F6211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1"/>
  </w:num>
  <w:num w:numId="4">
    <w:abstractNumId w:val="17"/>
  </w:num>
  <w:num w:numId="5">
    <w:abstractNumId w:val="8"/>
  </w:num>
  <w:num w:numId="6">
    <w:abstractNumId w:val="10"/>
  </w:num>
  <w:num w:numId="7">
    <w:abstractNumId w:val="18"/>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9"/>
  </w:num>
  <w:num w:numId="14">
    <w:abstractNumId w:val="16"/>
  </w:num>
  <w:num w:numId="15">
    <w:abstractNumId w:val="15"/>
  </w:num>
  <w:num w:numId="16">
    <w:abstractNumId w:val="13"/>
  </w:num>
  <w:num w:numId="17">
    <w:abstractNumId w:val="6"/>
  </w:num>
  <w:num w:numId="1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9CE"/>
    <w:rsid w:val="000016FE"/>
    <w:rsid w:val="00003374"/>
    <w:rsid w:val="00004734"/>
    <w:rsid w:val="00005340"/>
    <w:rsid w:val="00010B1D"/>
    <w:rsid w:val="000117BF"/>
    <w:rsid w:val="000134BB"/>
    <w:rsid w:val="00013A54"/>
    <w:rsid w:val="00013F86"/>
    <w:rsid w:val="00015768"/>
    <w:rsid w:val="00017BF0"/>
    <w:rsid w:val="00017C46"/>
    <w:rsid w:val="00022B52"/>
    <w:rsid w:val="00027BBD"/>
    <w:rsid w:val="00030102"/>
    <w:rsid w:val="0003291E"/>
    <w:rsid w:val="00033527"/>
    <w:rsid w:val="00033BD9"/>
    <w:rsid w:val="000360C6"/>
    <w:rsid w:val="00040E09"/>
    <w:rsid w:val="00045C62"/>
    <w:rsid w:val="00046D91"/>
    <w:rsid w:val="000473FC"/>
    <w:rsid w:val="0004786A"/>
    <w:rsid w:val="00047FAC"/>
    <w:rsid w:val="00056377"/>
    <w:rsid w:val="000566A1"/>
    <w:rsid w:val="00060370"/>
    <w:rsid w:val="0006135B"/>
    <w:rsid w:val="00061619"/>
    <w:rsid w:val="000628AF"/>
    <w:rsid w:val="00064D79"/>
    <w:rsid w:val="00065620"/>
    <w:rsid w:val="0007039E"/>
    <w:rsid w:val="00074BD9"/>
    <w:rsid w:val="00074CF0"/>
    <w:rsid w:val="000768F3"/>
    <w:rsid w:val="00076AC1"/>
    <w:rsid w:val="00077E6E"/>
    <w:rsid w:val="0008446C"/>
    <w:rsid w:val="0008632A"/>
    <w:rsid w:val="0008720C"/>
    <w:rsid w:val="00091034"/>
    <w:rsid w:val="0009271B"/>
    <w:rsid w:val="00093DE3"/>
    <w:rsid w:val="00093E12"/>
    <w:rsid w:val="000943C9"/>
    <w:rsid w:val="000948D6"/>
    <w:rsid w:val="000A04CF"/>
    <w:rsid w:val="000A099E"/>
    <w:rsid w:val="000A0F29"/>
    <w:rsid w:val="000A28F1"/>
    <w:rsid w:val="000A4DA2"/>
    <w:rsid w:val="000A7087"/>
    <w:rsid w:val="000B0B37"/>
    <w:rsid w:val="000B2DDE"/>
    <w:rsid w:val="000B5411"/>
    <w:rsid w:val="000B6112"/>
    <w:rsid w:val="000C07A7"/>
    <w:rsid w:val="000C0956"/>
    <w:rsid w:val="000C5C47"/>
    <w:rsid w:val="000D16F6"/>
    <w:rsid w:val="000D22C3"/>
    <w:rsid w:val="000D26CB"/>
    <w:rsid w:val="000D5CDF"/>
    <w:rsid w:val="000E0275"/>
    <w:rsid w:val="000E14B4"/>
    <w:rsid w:val="000E32FE"/>
    <w:rsid w:val="000E3F39"/>
    <w:rsid w:val="000E620A"/>
    <w:rsid w:val="000F2B28"/>
    <w:rsid w:val="000F370D"/>
    <w:rsid w:val="000F4028"/>
    <w:rsid w:val="000F6FF7"/>
    <w:rsid w:val="000F74B1"/>
    <w:rsid w:val="00102F2E"/>
    <w:rsid w:val="0010496A"/>
    <w:rsid w:val="00106480"/>
    <w:rsid w:val="00107304"/>
    <w:rsid w:val="001118AA"/>
    <w:rsid w:val="0011375E"/>
    <w:rsid w:val="001149A8"/>
    <w:rsid w:val="00115768"/>
    <w:rsid w:val="0012220B"/>
    <w:rsid w:val="00123705"/>
    <w:rsid w:val="00125BE4"/>
    <w:rsid w:val="001343DA"/>
    <w:rsid w:val="001343E1"/>
    <w:rsid w:val="001356FB"/>
    <w:rsid w:val="001404C9"/>
    <w:rsid w:val="00144609"/>
    <w:rsid w:val="0014461E"/>
    <w:rsid w:val="00144A0C"/>
    <w:rsid w:val="0014522E"/>
    <w:rsid w:val="00145EEF"/>
    <w:rsid w:val="0015160A"/>
    <w:rsid w:val="00154A7F"/>
    <w:rsid w:val="00156580"/>
    <w:rsid w:val="00157FBA"/>
    <w:rsid w:val="0016091F"/>
    <w:rsid w:val="00163339"/>
    <w:rsid w:val="0016367D"/>
    <w:rsid w:val="00167D86"/>
    <w:rsid w:val="00172693"/>
    <w:rsid w:val="00175205"/>
    <w:rsid w:val="001757FC"/>
    <w:rsid w:val="00176BBE"/>
    <w:rsid w:val="00177D67"/>
    <w:rsid w:val="001804CB"/>
    <w:rsid w:val="00185914"/>
    <w:rsid w:val="0018673A"/>
    <w:rsid w:val="00186EA0"/>
    <w:rsid w:val="00187207"/>
    <w:rsid w:val="0019215A"/>
    <w:rsid w:val="00193301"/>
    <w:rsid w:val="00195C30"/>
    <w:rsid w:val="00195C7B"/>
    <w:rsid w:val="00196AF2"/>
    <w:rsid w:val="001970FB"/>
    <w:rsid w:val="001977FE"/>
    <w:rsid w:val="001A0B20"/>
    <w:rsid w:val="001A14F3"/>
    <w:rsid w:val="001A7849"/>
    <w:rsid w:val="001B01A8"/>
    <w:rsid w:val="001B0B9F"/>
    <w:rsid w:val="001B26F1"/>
    <w:rsid w:val="001B3418"/>
    <w:rsid w:val="001B39A7"/>
    <w:rsid w:val="001B40C3"/>
    <w:rsid w:val="001C1D16"/>
    <w:rsid w:val="001C21D2"/>
    <w:rsid w:val="001C3D1A"/>
    <w:rsid w:val="001D0E7B"/>
    <w:rsid w:val="001D2214"/>
    <w:rsid w:val="001D298A"/>
    <w:rsid w:val="001D5463"/>
    <w:rsid w:val="001D7899"/>
    <w:rsid w:val="001E06DE"/>
    <w:rsid w:val="001E3E73"/>
    <w:rsid w:val="001E707D"/>
    <w:rsid w:val="001E7128"/>
    <w:rsid w:val="001F0210"/>
    <w:rsid w:val="001F3749"/>
    <w:rsid w:val="001F52AD"/>
    <w:rsid w:val="001F5EC9"/>
    <w:rsid w:val="001F6092"/>
    <w:rsid w:val="001F6A39"/>
    <w:rsid w:val="001F7F77"/>
    <w:rsid w:val="00200742"/>
    <w:rsid w:val="00202E78"/>
    <w:rsid w:val="00203DF7"/>
    <w:rsid w:val="00206C48"/>
    <w:rsid w:val="00210949"/>
    <w:rsid w:val="00211E37"/>
    <w:rsid w:val="00220542"/>
    <w:rsid w:val="00220E9B"/>
    <w:rsid w:val="00227915"/>
    <w:rsid w:val="0023113D"/>
    <w:rsid w:val="0023472E"/>
    <w:rsid w:val="002404F6"/>
    <w:rsid w:val="00247D1F"/>
    <w:rsid w:val="00250886"/>
    <w:rsid w:val="0025306C"/>
    <w:rsid w:val="00254A18"/>
    <w:rsid w:val="002553F8"/>
    <w:rsid w:val="002560EA"/>
    <w:rsid w:val="00257135"/>
    <w:rsid w:val="00260AAC"/>
    <w:rsid w:val="00261807"/>
    <w:rsid w:val="002627D3"/>
    <w:rsid w:val="00265AFD"/>
    <w:rsid w:val="00266CB0"/>
    <w:rsid w:val="00270B47"/>
    <w:rsid w:val="00270E40"/>
    <w:rsid w:val="00273E14"/>
    <w:rsid w:val="00276F42"/>
    <w:rsid w:val="002820D6"/>
    <w:rsid w:val="002830A1"/>
    <w:rsid w:val="00283C5F"/>
    <w:rsid w:val="00291F32"/>
    <w:rsid w:val="00292B7F"/>
    <w:rsid w:val="00292DA5"/>
    <w:rsid w:val="00294EA5"/>
    <w:rsid w:val="00294F6A"/>
    <w:rsid w:val="002A012D"/>
    <w:rsid w:val="002A0B01"/>
    <w:rsid w:val="002A328D"/>
    <w:rsid w:val="002B2477"/>
    <w:rsid w:val="002B25E1"/>
    <w:rsid w:val="002B3D3F"/>
    <w:rsid w:val="002B4C5E"/>
    <w:rsid w:val="002B5374"/>
    <w:rsid w:val="002C5116"/>
    <w:rsid w:val="002C55CD"/>
    <w:rsid w:val="002C5D11"/>
    <w:rsid w:val="002C6DFE"/>
    <w:rsid w:val="002C7890"/>
    <w:rsid w:val="002D0793"/>
    <w:rsid w:val="002D09BD"/>
    <w:rsid w:val="002D316D"/>
    <w:rsid w:val="002D3EB9"/>
    <w:rsid w:val="002D417F"/>
    <w:rsid w:val="002D44D2"/>
    <w:rsid w:val="002D59EE"/>
    <w:rsid w:val="002D626F"/>
    <w:rsid w:val="002E14FE"/>
    <w:rsid w:val="002E2304"/>
    <w:rsid w:val="002E5D1E"/>
    <w:rsid w:val="002E670D"/>
    <w:rsid w:val="002F118B"/>
    <w:rsid w:val="002F3771"/>
    <w:rsid w:val="002F3BF5"/>
    <w:rsid w:val="002F3F69"/>
    <w:rsid w:val="002F4F0B"/>
    <w:rsid w:val="002F547B"/>
    <w:rsid w:val="002F5699"/>
    <w:rsid w:val="002F6CBB"/>
    <w:rsid w:val="00301C4C"/>
    <w:rsid w:val="003029BA"/>
    <w:rsid w:val="00303206"/>
    <w:rsid w:val="003061F7"/>
    <w:rsid w:val="00306F9F"/>
    <w:rsid w:val="00310CAA"/>
    <w:rsid w:val="00310E61"/>
    <w:rsid w:val="003144D5"/>
    <w:rsid w:val="003179A9"/>
    <w:rsid w:val="00320077"/>
    <w:rsid w:val="00320A01"/>
    <w:rsid w:val="00321D48"/>
    <w:rsid w:val="003223B7"/>
    <w:rsid w:val="00323348"/>
    <w:rsid w:val="003275AB"/>
    <w:rsid w:val="003358FE"/>
    <w:rsid w:val="003509A1"/>
    <w:rsid w:val="003526EF"/>
    <w:rsid w:val="0035424B"/>
    <w:rsid w:val="003548EE"/>
    <w:rsid w:val="00357363"/>
    <w:rsid w:val="00357ED3"/>
    <w:rsid w:val="00361897"/>
    <w:rsid w:val="00361C74"/>
    <w:rsid w:val="00362828"/>
    <w:rsid w:val="003640DD"/>
    <w:rsid w:val="003648A6"/>
    <w:rsid w:val="0036684D"/>
    <w:rsid w:val="00371C3A"/>
    <w:rsid w:val="00372521"/>
    <w:rsid w:val="003847F9"/>
    <w:rsid w:val="00385D9F"/>
    <w:rsid w:val="00391E43"/>
    <w:rsid w:val="00392E87"/>
    <w:rsid w:val="00395AAD"/>
    <w:rsid w:val="003976D3"/>
    <w:rsid w:val="003A0285"/>
    <w:rsid w:val="003B0626"/>
    <w:rsid w:val="003B130D"/>
    <w:rsid w:val="003B1FD8"/>
    <w:rsid w:val="003B2B6F"/>
    <w:rsid w:val="003B4245"/>
    <w:rsid w:val="003B4EDB"/>
    <w:rsid w:val="003C0D7F"/>
    <w:rsid w:val="003C2C0F"/>
    <w:rsid w:val="003C39BE"/>
    <w:rsid w:val="003C5AD9"/>
    <w:rsid w:val="003C5AF2"/>
    <w:rsid w:val="003C5C5F"/>
    <w:rsid w:val="003C6BEA"/>
    <w:rsid w:val="003C70FD"/>
    <w:rsid w:val="003D18AD"/>
    <w:rsid w:val="003D1D52"/>
    <w:rsid w:val="003D341E"/>
    <w:rsid w:val="003D69CC"/>
    <w:rsid w:val="003E0FBC"/>
    <w:rsid w:val="003E2905"/>
    <w:rsid w:val="003F0922"/>
    <w:rsid w:val="003F1D30"/>
    <w:rsid w:val="003F4798"/>
    <w:rsid w:val="00403675"/>
    <w:rsid w:val="00404874"/>
    <w:rsid w:val="00404C71"/>
    <w:rsid w:val="00413F18"/>
    <w:rsid w:val="00413F2D"/>
    <w:rsid w:val="00417B7C"/>
    <w:rsid w:val="0042007A"/>
    <w:rsid w:val="0042381A"/>
    <w:rsid w:val="00423CDD"/>
    <w:rsid w:val="00427BCE"/>
    <w:rsid w:val="004305B2"/>
    <w:rsid w:val="00430AA5"/>
    <w:rsid w:val="00432C46"/>
    <w:rsid w:val="004365E7"/>
    <w:rsid w:val="004368A0"/>
    <w:rsid w:val="00440D04"/>
    <w:rsid w:val="00440E26"/>
    <w:rsid w:val="004416CF"/>
    <w:rsid w:val="00441BFA"/>
    <w:rsid w:val="00446736"/>
    <w:rsid w:val="00451C9F"/>
    <w:rsid w:val="00457CC2"/>
    <w:rsid w:val="00460979"/>
    <w:rsid w:val="004616F8"/>
    <w:rsid w:val="00463EFB"/>
    <w:rsid w:val="00464323"/>
    <w:rsid w:val="0046481A"/>
    <w:rsid w:val="00465F80"/>
    <w:rsid w:val="00466B7E"/>
    <w:rsid w:val="00466BDF"/>
    <w:rsid w:val="00467967"/>
    <w:rsid w:val="00470413"/>
    <w:rsid w:val="004748A7"/>
    <w:rsid w:val="00474FA5"/>
    <w:rsid w:val="004759F0"/>
    <w:rsid w:val="00475F90"/>
    <w:rsid w:val="00477F13"/>
    <w:rsid w:val="00480D6F"/>
    <w:rsid w:val="00481D89"/>
    <w:rsid w:val="00484709"/>
    <w:rsid w:val="004867C3"/>
    <w:rsid w:val="00486C1C"/>
    <w:rsid w:val="0048776F"/>
    <w:rsid w:val="0049276F"/>
    <w:rsid w:val="00492935"/>
    <w:rsid w:val="00492BE6"/>
    <w:rsid w:val="00492C47"/>
    <w:rsid w:val="00492CFA"/>
    <w:rsid w:val="0049646A"/>
    <w:rsid w:val="004A120A"/>
    <w:rsid w:val="004A1296"/>
    <w:rsid w:val="004A2E56"/>
    <w:rsid w:val="004A4B07"/>
    <w:rsid w:val="004A6F0B"/>
    <w:rsid w:val="004A76B7"/>
    <w:rsid w:val="004B0EA5"/>
    <w:rsid w:val="004B468D"/>
    <w:rsid w:val="004B5D49"/>
    <w:rsid w:val="004B66FD"/>
    <w:rsid w:val="004B6EBB"/>
    <w:rsid w:val="004B7EF1"/>
    <w:rsid w:val="004C338C"/>
    <w:rsid w:val="004C3D21"/>
    <w:rsid w:val="004C4342"/>
    <w:rsid w:val="004C5780"/>
    <w:rsid w:val="004C586F"/>
    <w:rsid w:val="004C79A1"/>
    <w:rsid w:val="004C7E46"/>
    <w:rsid w:val="004D09AE"/>
    <w:rsid w:val="004D0EE7"/>
    <w:rsid w:val="004D1E1D"/>
    <w:rsid w:val="004D2578"/>
    <w:rsid w:val="004D4CF0"/>
    <w:rsid w:val="004D4F5A"/>
    <w:rsid w:val="004E0F5B"/>
    <w:rsid w:val="004E2076"/>
    <w:rsid w:val="004E50BD"/>
    <w:rsid w:val="004E5413"/>
    <w:rsid w:val="004E74BD"/>
    <w:rsid w:val="004F1D1F"/>
    <w:rsid w:val="004F46EB"/>
    <w:rsid w:val="004F49E0"/>
    <w:rsid w:val="004F69AC"/>
    <w:rsid w:val="00501233"/>
    <w:rsid w:val="005040D8"/>
    <w:rsid w:val="0050563C"/>
    <w:rsid w:val="005073DA"/>
    <w:rsid w:val="00510D61"/>
    <w:rsid w:val="00512333"/>
    <w:rsid w:val="005124A2"/>
    <w:rsid w:val="00514ABF"/>
    <w:rsid w:val="00515254"/>
    <w:rsid w:val="00525CB2"/>
    <w:rsid w:val="00527728"/>
    <w:rsid w:val="00531020"/>
    <w:rsid w:val="00531E9A"/>
    <w:rsid w:val="0053564A"/>
    <w:rsid w:val="00543268"/>
    <w:rsid w:val="0054500B"/>
    <w:rsid w:val="00545D43"/>
    <w:rsid w:val="00546A82"/>
    <w:rsid w:val="0055376C"/>
    <w:rsid w:val="0055421C"/>
    <w:rsid w:val="0055474A"/>
    <w:rsid w:val="00555F9A"/>
    <w:rsid w:val="005565E0"/>
    <w:rsid w:val="00561303"/>
    <w:rsid w:val="00561C69"/>
    <w:rsid w:val="00561DC6"/>
    <w:rsid w:val="00563AC1"/>
    <w:rsid w:val="00564136"/>
    <w:rsid w:val="0057321B"/>
    <w:rsid w:val="0058014D"/>
    <w:rsid w:val="00582816"/>
    <w:rsid w:val="00582FA5"/>
    <w:rsid w:val="00583789"/>
    <w:rsid w:val="0058449B"/>
    <w:rsid w:val="0058464F"/>
    <w:rsid w:val="00585CF1"/>
    <w:rsid w:val="00586AC5"/>
    <w:rsid w:val="00586B54"/>
    <w:rsid w:val="005922FD"/>
    <w:rsid w:val="0059277A"/>
    <w:rsid w:val="005941A2"/>
    <w:rsid w:val="005944B4"/>
    <w:rsid w:val="0059554C"/>
    <w:rsid w:val="00596804"/>
    <w:rsid w:val="005A5C25"/>
    <w:rsid w:val="005A6307"/>
    <w:rsid w:val="005A6D17"/>
    <w:rsid w:val="005B026A"/>
    <w:rsid w:val="005B04D6"/>
    <w:rsid w:val="005B058B"/>
    <w:rsid w:val="005B5A1B"/>
    <w:rsid w:val="005B5F6C"/>
    <w:rsid w:val="005B643A"/>
    <w:rsid w:val="005C1794"/>
    <w:rsid w:val="005C33B2"/>
    <w:rsid w:val="005C3FF2"/>
    <w:rsid w:val="005C6AC3"/>
    <w:rsid w:val="005C6BE2"/>
    <w:rsid w:val="005C7FEA"/>
    <w:rsid w:val="005D05D0"/>
    <w:rsid w:val="005D09B7"/>
    <w:rsid w:val="005D342B"/>
    <w:rsid w:val="005D6698"/>
    <w:rsid w:val="005D75EE"/>
    <w:rsid w:val="005E01A5"/>
    <w:rsid w:val="005E2469"/>
    <w:rsid w:val="005E289A"/>
    <w:rsid w:val="005E4965"/>
    <w:rsid w:val="005E6053"/>
    <w:rsid w:val="005F0DB2"/>
    <w:rsid w:val="005F0E2A"/>
    <w:rsid w:val="005F12DE"/>
    <w:rsid w:val="005F399E"/>
    <w:rsid w:val="005F4159"/>
    <w:rsid w:val="005F53EA"/>
    <w:rsid w:val="005F6BAC"/>
    <w:rsid w:val="005F7034"/>
    <w:rsid w:val="006002CD"/>
    <w:rsid w:val="006033FC"/>
    <w:rsid w:val="00605223"/>
    <w:rsid w:val="00612557"/>
    <w:rsid w:val="0061330B"/>
    <w:rsid w:val="00616D17"/>
    <w:rsid w:val="00620DBD"/>
    <w:rsid w:val="00621673"/>
    <w:rsid w:val="00621D35"/>
    <w:rsid w:val="0062266D"/>
    <w:rsid w:val="00622ADE"/>
    <w:rsid w:val="00624D51"/>
    <w:rsid w:val="006254FB"/>
    <w:rsid w:val="00626821"/>
    <w:rsid w:val="00627380"/>
    <w:rsid w:val="00627E4F"/>
    <w:rsid w:val="0063188D"/>
    <w:rsid w:val="006320D4"/>
    <w:rsid w:val="00635B38"/>
    <w:rsid w:val="00635D2A"/>
    <w:rsid w:val="00636E5C"/>
    <w:rsid w:val="00643E5D"/>
    <w:rsid w:val="006506EF"/>
    <w:rsid w:val="00652774"/>
    <w:rsid w:val="0065761E"/>
    <w:rsid w:val="00660FC5"/>
    <w:rsid w:val="00661F4C"/>
    <w:rsid w:val="006622A6"/>
    <w:rsid w:val="00663411"/>
    <w:rsid w:val="006662C9"/>
    <w:rsid w:val="0066773B"/>
    <w:rsid w:val="00671D62"/>
    <w:rsid w:val="00672E38"/>
    <w:rsid w:val="00674E5B"/>
    <w:rsid w:val="00677E92"/>
    <w:rsid w:val="00680A34"/>
    <w:rsid w:val="0068193B"/>
    <w:rsid w:val="00684567"/>
    <w:rsid w:val="00686702"/>
    <w:rsid w:val="006869ED"/>
    <w:rsid w:val="006937BD"/>
    <w:rsid w:val="006A3648"/>
    <w:rsid w:val="006A3764"/>
    <w:rsid w:val="006A4715"/>
    <w:rsid w:val="006A5323"/>
    <w:rsid w:val="006B3C38"/>
    <w:rsid w:val="006B5F69"/>
    <w:rsid w:val="006B75FD"/>
    <w:rsid w:val="006C030D"/>
    <w:rsid w:val="006C2CC9"/>
    <w:rsid w:val="006C3A1D"/>
    <w:rsid w:val="006C427E"/>
    <w:rsid w:val="006C4B80"/>
    <w:rsid w:val="006C554B"/>
    <w:rsid w:val="006C5F7E"/>
    <w:rsid w:val="006C745C"/>
    <w:rsid w:val="006D212A"/>
    <w:rsid w:val="006D3D63"/>
    <w:rsid w:val="006D5425"/>
    <w:rsid w:val="006D5C0D"/>
    <w:rsid w:val="006E14B9"/>
    <w:rsid w:val="006E26E0"/>
    <w:rsid w:val="006E4874"/>
    <w:rsid w:val="006E58D4"/>
    <w:rsid w:val="006E6B9C"/>
    <w:rsid w:val="006F244A"/>
    <w:rsid w:val="006F2F5E"/>
    <w:rsid w:val="006F30E3"/>
    <w:rsid w:val="006F65A2"/>
    <w:rsid w:val="006F73C1"/>
    <w:rsid w:val="006F73CC"/>
    <w:rsid w:val="006F77ED"/>
    <w:rsid w:val="0070145C"/>
    <w:rsid w:val="007020E6"/>
    <w:rsid w:val="00702560"/>
    <w:rsid w:val="00702C5B"/>
    <w:rsid w:val="00703487"/>
    <w:rsid w:val="007034A9"/>
    <w:rsid w:val="007041B2"/>
    <w:rsid w:val="00704D25"/>
    <w:rsid w:val="00715C36"/>
    <w:rsid w:val="007161EC"/>
    <w:rsid w:val="007254D4"/>
    <w:rsid w:val="00735CFB"/>
    <w:rsid w:val="007412A4"/>
    <w:rsid w:val="0074792F"/>
    <w:rsid w:val="00747972"/>
    <w:rsid w:val="00750FC4"/>
    <w:rsid w:val="00754B3D"/>
    <w:rsid w:val="007578BA"/>
    <w:rsid w:val="007622AD"/>
    <w:rsid w:val="00763BC0"/>
    <w:rsid w:val="00764D06"/>
    <w:rsid w:val="00765134"/>
    <w:rsid w:val="0076530B"/>
    <w:rsid w:val="00771A60"/>
    <w:rsid w:val="00772751"/>
    <w:rsid w:val="007735AD"/>
    <w:rsid w:val="00775572"/>
    <w:rsid w:val="00775907"/>
    <w:rsid w:val="00776872"/>
    <w:rsid w:val="00776D82"/>
    <w:rsid w:val="00780509"/>
    <w:rsid w:val="00781AA8"/>
    <w:rsid w:val="00781D5B"/>
    <w:rsid w:val="00785817"/>
    <w:rsid w:val="00787735"/>
    <w:rsid w:val="00787AB4"/>
    <w:rsid w:val="00787AEF"/>
    <w:rsid w:val="00787E40"/>
    <w:rsid w:val="007900AA"/>
    <w:rsid w:val="00791756"/>
    <w:rsid w:val="00793311"/>
    <w:rsid w:val="007968A2"/>
    <w:rsid w:val="007A0634"/>
    <w:rsid w:val="007A1397"/>
    <w:rsid w:val="007A1537"/>
    <w:rsid w:val="007A2F52"/>
    <w:rsid w:val="007A4AC3"/>
    <w:rsid w:val="007A7067"/>
    <w:rsid w:val="007B2247"/>
    <w:rsid w:val="007B3EBB"/>
    <w:rsid w:val="007B3FBB"/>
    <w:rsid w:val="007B579D"/>
    <w:rsid w:val="007B6FA7"/>
    <w:rsid w:val="007C2814"/>
    <w:rsid w:val="007C375D"/>
    <w:rsid w:val="007C536C"/>
    <w:rsid w:val="007C6690"/>
    <w:rsid w:val="007C7908"/>
    <w:rsid w:val="007D0A40"/>
    <w:rsid w:val="007D36F2"/>
    <w:rsid w:val="007D599A"/>
    <w:rsid w:val="007E2272"/>
    <w:rsid w:val="007E30AF"/>
    <w:rsid w:val="007E32B9"/>
    <w:rsid w:val="007E369F"/>
    <w:rsid w:val="007E42F1"/>
    <w:rsid w:val="007E587B"/>
    <w:rsid w:val="007E7BB6"/>
    <w:rsid w:val="007E7E8D"/>
    <w:rsid w:val="007F192F"/>
    <w:rsid w:val="007F1EBF"/>
    <w:rsid w:val="007F21AA"/>
    <w:rsid w:val="007F4C0B"/>
    <w:rsid w:val="007F6B57"/>
    <w:rsid w:val="008001A0"/>
    <w:rsid w:val="00800C40"/>
    <w:rsid w:val="00805936"/>
    <w:rsid w:val="00807C1D"/>
    <w:rsid w:val="00810F3D"/>
    <w:rsid w:val="008117C8"/>
    <w:rsid w:val="00812430"/>
    <w:rsid w:val="0081515D"/>
    <w:rsid w:val="0082059D"/>
    <w:rsid w:val="00821E64"/>
    <w:rsid w:val="00821F87"/>
    <w:rsid w:val="00823273"/>
    <w:rsid w:val="00824098"/>
    <w:rsid w:val="00827EBD"/>
    <w:rsid w:val="00831D19"/>
    <w:rsid w:val="00834C38"/>
    <w:rsid w:val="008350A3"/>
    <w:rsid w:val="0083757E"/>
    <w:rsid w:val="008415AC"/>
    <w:rsid w:val="00841D74"/>
    <w:rsid w:val="008442B0"/>
    <w:rsid w:val="00844941"/>
    <w:rsid w:val="008452F1"/>
    <w:rsid w:val="00846A54"/>
    <w:rsid w:val="00852DA7"/>
    <w:rsid w:val="00854C98"/>
    <w:rsid w:val="00870DA2"/>
    <w:rsid w:val="008762A3"/>
    <w:rsid w:val="00877348"/>
    <w:rsid w:val="00877B19"/>
    <w:rsid w:val="008859A2"/>
    <w:rsid w:val="0088729F"/>
    <w:rsid w:val="00887499"/>
    <w:rsid w:val="008874C4"/>
    <w:rsid w:val="0089042E"/>
    <w:rsid w:val="00891297"/>
    <w:rsid w:val="008A2792"/>
    <w:rsid w:val="008A3D9A"/>
    <w:rsid w:val="008A58C2"/>
    <w:rsid w:val="008A64DC"/>
    <w:rsid w:val="008A770B"/>
    <w:rsid w:val="008B1482"/>
    <w:rsid w:val="008B1BE8"/>
    <w:rsid w:val="008B23BA"/>
    <w:rsid w:val="008B3081"/>
    <w:rsid w:val="008B3467"/>
    <w:rsid w:val="008B6FF1"/>
    <w:rsid w:val="008B7842"/>
    <w:rsid w:val="008C2510"/>
    <w:rsid w:val="008C26FF"/>
    <w:rsid w:val="008C6D84"/>
    <w:rsid w:val="008C76BF"/>
    <w:rsid w:val="008D4D38"/>
    <w:rsid w:val="008D56C6"/>
    <w:rsid w:val="008D78F1"/>
    <w:rsid w:val="008E2112"/>
    <w:rsid w:val="008E28CD"/>
    <w:rsid w:val="008E3991"/>
    <w:rsid w:val="008E3C5F"/>
    <w:rsid w:val="008E5C73"/>
    <w:rsid w:val="008F1918"/>
    <w:rsid w:val="008F2A6F"/>
    <w:rsid w:val="008F33CB"/>
    <w:rsid w:val="008F4989"/>
    <w:rsid w:val="008F57C1"/>
    <w:rsid w:val="008F6BC4"/>
    <w:rsid w:val="008F6DAA"/>
    <w:rsid w:val="009010E2"/>
    <w:rsid w:val="00903534"/>
    <w:rsid w:val="00903568"/>
    <w:rsid w:val="009051B8"/>
    <w:rsid w:val="009117BF"/>
    <w:rsid w:val="00912287"/>
    <w:rsid w:val="00913A59"/>
    <w:rsid w:val="009143EC"/>
    <w:rsid w:val="00914916"/>
    <w:rsid w:val="00915256"/>
    <w:rsid w:val="0091640D"/>
    <w:rsid w:val="00917168"/>
    <w:rsid w:val="00917851"/>
    <w:rsid w:val="00917F10"/>
    <w:rsid w:val="00921CDA"/>
    <w:rsid w:val="00921E9B"/>
    <w:rsid w:val="009221F0"/>
    <w:rsid w:val="00927BCE"/>
    <w:rsid w:val="00930BEE"/>
    <w:rsid w:val="0093172E"/>
    <w:rsid w:val="00932586"/>
    <w:rsid w:val="00935036"/>
    <w:rsid w:val="00937833"/>
    <w:rsid w:val="009405FB"/>
    <w:rsid w:val="00944F13"/>
    <w:rsid w:val="009539EB"/>
    <w:rsid w:val="00953DED"/>
    <w:rsid w:val="009560B9"/>
    <w:rsid w:val="00957766"/>
    <w:rsid w:val="00963770"/>
    <w:rsid w:val="00964095"/>
    <w:rsid w:val="00965ABE"/>
    <w:rsid w:val="00965B8A"/>
    <w:rsid w:val="00966270"/>
    <w:rsid w:val="00966C69"/>
    <w:rsid w:val="00972654"/>
    <w:rsid w:val="00973FC5"/>
    <w:rsid w:val="00976007"/>
    <w:rsid w:val="009763A9"/>
    <w:rsid w:val="009766D8"/>
    <w:rsid w:val="00976A91"/>
    <w:rsid w:val="009778E2"/>
    <w:rsid w:val="009865E5"/>
    <w:rsid w:val="009867B0"/>
    <w:rsid w:val="00991ED6"/>
    <w:rsid w:val="009939C2"/>
    <w:rsid w:val="00994309"/>
    <w:rsid w:val="00994DFE"/>
    <w:rsid w:val="00997944"/>
    <w:rsid w:val="009A11C6"/>
    <w:rsid w:val="009A3AA7"/>
    <w:rsid w:val="009A477D"/>
    <w:rsid w:val="009A732F"/>
    <w:rsid w:val="009A7909"/>
    <w:rsid w:val="009B059F"/>
    <w:rsid w:val="009B36B7"/>
    <w:rsid w:val="009B3837"/>
    <w:rsid w:val="009B4AE2"/>
    <w:rsid w:val="009B5924"/>
    <w:rsid w:val="009B5AA0"/>
    <w:rsid w:val="009B62EB"/>
    <w:rsid w:val="009B7C3E"/>
    <w:rsid w:val="009C0B00"/>
    <w:rsid w:val="009C1652"/>
    <w:rsid w:val="009C1756"/>
    <w:rsid w:val="009C44FE"/>
    <w:rsid w:val="009C4B53"/>
    <w:rsid w:val="009C7EAD"/>
    <w:rsid w:val="009D42ED"/>
    <w:rsid w:val="009D46FA"/>
    <w:rsid w:val="009D4BCB"/>
    <w:rsid w:val="009D5655"/>
    <w:rsid w:val="009E16AC"/>
    <w:rsid w:val="009E1D67"/>
    <w:rsid w:val="009E34C8"/>
    <w:rsid w:val="009E4CD6"/>
    <w:rsid w:val="009E7B01"/>
    <w:rsid w:val="009F1C58"/>
    <w:rsid w:val="009F35F5"/>
    <w:rsid w:val="009F57F4"/>
    <w:rsid w:val="00A01D81"/>
    <w:rsid w:val="00A046CD"/>
    <w:rsid w:val="00A06E6B"/>
    <w:rsid w:val="00A108E0"/>
    <w:rsid w:val="00A10C47"/>
    <w:rsid w:val="00A1183A"/>
    <w:rsid w:val="00A11D9D"/>
    <w:rsid w:val="00A124F1"/>
    <w:rsid w:val="00A130C8"/>
    <w:rsid w:val="00A20A8B"/>
    <w:rsid w:val="00A2379D"/>
    <w:rsid w:val="00A329A5"/>
    <w:rsid w:val="00A3405F"/>
    <w:rsid w:val="00A34867"/>
    <w:rsid w:val="00A37972"/>
    <w:rsid w:val="00A42533"/>
    <w:rsid w:val="00A429F5"/>
    <w:rsid w:val="00A43BF2"/>
    <w:rsid w:val="00A440A5"/>
    <w:rsid w:val="00A50E70"/>
    <w:rsid w:val="00A531E8"/>
    <w:rsid w:val="00A5506B"/>
    <w:rsid w:val="00A55148"/>
    <w:rsid w:val="00A55387"/>
    <w:rsid w:val="00A55722"/>
    <w:rsid w:val="00A56CFA"/>
    <w:rsid w:val="00A56E15"/>
    <w:rsid w:val="00A623A2"/>
    <w:rsid w:val="00A663B3"/>
    <w:rsid w:val="00A66A1F"/>
    <w:rsid w:val="00A67522"/>
    <w:rsid w:val="00A70773"/>
    <w:rsid w:val="00A72B1E"/>
    <w:rsid w:val="00A74573"/>
    <w:rsid w:val="00A81357"/>
    <w:rsid w:val="00A86014"/>
    <w:rsid w:val="00A86409"/>
    <w:rsid w:val="00A905C0"/>
    <w:rsid w:val="00A94182"/>
    <w:rsid w:val="00A96038"/>
    <w:rsid w:val="00A973A0"/>
    <w:rsid w:val="00AA107D"/>
    <w:rsid w:val="00AA19DB"/>
    <w:rsid w:val="00AA2B75"/>
    <w:rsid w:val="00AA2D2B"/>
    <w:rsid w:val="00AA482B"/>
    <w:rsid w:val="00AA6939"/>
    <w:rsid w:val="00AB0C38"/>
    <w:rsid w:val="00AB1661"/>
    <w:rsid w:val="00AB31C5"/>
    <w:rsid w:val="00AB390C"/>
    <w:rsid w:val="00AC2110"/>
    <w:rsid w:val="00AC47F4"/>
    <w:rsid w:val="00AC6E48"/>
    <w:rsid w:val="00AC7685"/>
    <w:rsid w:val="00AD6DC9"/>
    <w:rsid w:val="00AE641F"/>
    <w:rsid w:val="00AE6B72"/>
    <w:rsid w:val="00AE7FBD"/>
    <w:rsid w:val="00AF06C8"/>
    <w:rsid w:val="00AF0C9B"/>
    <w:rsid w:val="00AF49E7"/>
    <w:rsid w:val="00AF4E3C"/>
    <w:rsid w:val="00AF5393"/>
    <w:rsid w:val="00AF69B8"/>
    <w:rsid w:val="00AF7825"/>
    <w:rsid w:val="00B00EF7"/>
    <w:rsid w:val="00B02E86"/>
    <w:rsid w:val="00B039C1"/>
    <w:rsid w:val="00B06A4C"/>
    <w:rsid w:val="00B112F6"/>
    <w:rsid w:val="00B12DCE"/>
    <w:rsid w:val="00B2059E"/>
    <w:rsid w:val="00B227A5"/>
    <w:rsid w:val="00B2420E"/>
    <w:rsid w:val="00B2441D"/>
    <w:rsid w:val="00B30F75"/>
    <w:rsid w:val="00B37078"/>
    <w:rsid w:val="00B40CA0"/>
    <w:rsid w:val="00B43AB2"/>
    <w:rsid w:val="00B4612E"/>
    <w:rsid w:val="00B50FAE"/>
    <w:rsid w:val="00B53DAE"/>
    <w:rsid w:val="00B545C8"/>
    <w:rsid w:val="00B5633C"/>
    <w:rsid w:val="00B568FD"/>
    <w:rsid w:val="00B56D52"/>
    <w:rsid w:val="00B60E66"/>
    <w:rsid w:val="00B64FEA"/>
    <w:rsid w:val="00B65F5B"/>
    <w:rsid w:val="00B67BC6"/>
    <w:rsid w:val="00B67DA6"/>
    <w:rsid w:val="00B70AFB"/>
    <w:rsid w:val="00B73683"/>
    <w:rsid w:val="00B77D11"/>
    <w:rsid w:val="00B8210A"/>
    <w:rsid w:val="00B827EE"/>
    <w:rsid w:val="00B831C5"/>
    <w:rsid w:val="00B84F82"/>
    <w:rsid w:val="00B85A8A"/>
    <w:rsid w:val="00B86673"/>
    <w:rsid w:val="00B86843"/>
    <w:rsid w:val="00B86BF0"/>
    <w:rsid w:val="00B86D21"/>
    <w:rsid w:val="00B87620"/>
    <w:rsid w:val="00B87BC2"/>
    <w:rsid w:val="00B946EA"/>
    <w:rsid w:val="00BA4AD3"/>
    <w:rsid w:val="00BA50AB"/>
    <w:rsid w:val="00BA703E"/>
    <w:rsid w:val="00BB2344"/>
    <w:rsid w:val="00BB26A2"/>
    <w:rsid w:val="00BB3044"/>
    <w:rsid w:val="00BB4B14"/>
    <w:rsid w:val="00BB5632"/>
    <w:rsid w:val="00BB653A"/>
    <w:rsid w:val="00BB6FB0"/>
    <w:rsid w:val="00BC04B5"/>
    <w:rsid w:val="00BC0AAA"/>
    <w:rsid w:val="00BC0C67"/>
    <w:rsid w:val="00BC1DE4"/>
    <w:rsid w:val="00BC2959"/>
    <w:rsid w:val="00BC3874"/>
    <w:rsid w:val="00BC631A"/>
    <w:rsid w:val="00BC7608"/>
    <w:rsid w:val="00BD0E59"/>
    <w:rsid w:val="00BD1661"/>
    <w:rsid w:val="00BD17B2"/>
    <w:rsid w:val="00BD4709"/>
    <w:rsid w:val="00BD55B8"/>
    <w:rsid w:val="00BD6D13"/>
    <w:rsid w:val="00BD7717"/>
    <w:rsid w:val="00BE1CDE"/>
    <w:rsid w:val="00BE2A00"/>
    <w:rsid w:val="00BE2DD8"/>
    <w:rsid w:val="00BE5AC2"/>
    <w:rsid w:val="00BE5DB1"/>
    <w:rsid w:val="00BF2D05"/>
    <w:rsid w:val="00BF3411"/>
    <w:rsid w:val="00BF6BDD"/>
    <w:rsid w:val="00C01BCC"/>
    <w:rsid w:val="00C0365B"/>
    <w:rsid w:val="00C06CBE"/>
    <w:rsid w:val="00C071D4"/>
    <w:rsid w:val="00C12F21"/>
    <w:rsid w:val="00C131B7"/>
    <w:rsid w:val="00C15EA6"/>
    <w:rsid w:val="00C16753"/>
    <w:rsid w:val="00C17DB3"/>
    <w:rsid w:val="00C21181"/>
    <w:rsid w:val="00C23D96"/>
    <w:rsid w:val="00C26622"/>
    <w:rsid w:val="00C3034D"/>
    <w:rsid w:val="00C30C2C"/>
    <w:rsid w:val="00C317D2"/>
    <w:rsid w:val="00C319E5"/>
    <w:rsid w:val="00C31C0A"/>
    <w:rsid w:val="00C31D7D"/>
    <w:rsid w:val="00C33EE8"/>
    <w:rsid w:val="00C404B8"/>
    <w:rsid w:val="00C40C41"/>
    <w:rsid w:val="00C40F21"/>
    <w:rsid w:val="00C4135A"/>
    <w:rsid w:val="00C41BAD"/>
    <w:rsid w:val="00C44D91"/>
    <w:rsid w:val="00C45AB5"/>
    <w:rsid w:val="00C45DF4"/>
    <w:rsid w:val="00C51742"/>
    <w:rsid w:val="00C52589"/>
    <w:rsid w:val="00C525A4"/>
    <w:rsid w:val="00C54C81"/>
    <w:rsid w:val="00C6074A"/>
    <w:rsid w:val="00C61535"/>
    <w:rsid w:val="00C61F66"/>
    <w:rsid w:val="00C625DB"/>
    <w:rsid w:val="00C62F06"/>
    <w:rsid w:val="00C63DCC"/>
    <w:rsid w:val="00C6601E"/>
    <w:rsid w:val="00C66B5E"/>
    <w:rsid w:val="00C66C49"/>
    <w:rsid w:val="00C670A5"/>
    <w:rsid w:val="00C73A47"/>
    <w:rsid w:val="00C748B1"/>
    <w:rsid w:val="00C7568F"/>
    <w:rsid w:val="00C8076C"/>
    <w:rsid w:val="00C81049"/>
    <w:rsid w:val="00C8339E"/>
    <w:rsid w:val="00C86490"/>
    <w:rsid w:val="00C879D2"/>
    <w:rsid w:val="00C92546"/>
    <w:rsid w:val="00C94B3C"/>
    <w:rsid w:val="00C94FAB"/>
    <w:rsid w:val="00C9571B"/>
    <w:rsid w:val="00C96955"/>
    <w:rsid w:val="00C977E9"/>
    <w:rsid w:val="00CA23BD"/>
    <w:rsid w:val="00CA286A"/>
    <w:rsid w:val="00CA4E38"/>
    <w:rsid w:val="00CA765E"/>
    <w:rsid w:val="00CA79EB"/>
    <w:rsid w:val="00CB0575"/>
    <w:rsid w:val="00CB273F"/>
    <w:rsid w:val="00CB42E6"/>
    <w:rsid w:val="00CB6010"/>
    <w:rsid w:val="00CC0837"/>
    <w:rsid w:val="00CC1CCC"/>
    <w:rsid w:val="00CC1D12"/>
    <w:rsid w:val="00CC2EFC"/>
    <w:rsid w:val="00CC4875"/>
    <w:rsid w:val="00CC4AD2"/>
    <w:rsid w:val="00CC67E0"/>
    <w:rsid w:val="00CC6AB8"/>
    <w:rsid w:val="00CD0840"/>
    <w:rsid w:val="00CD1014"/>
    <w:rsid w:val="00CD28BF"/>
    <w:rsid w:val="00CD5212"/>
    <w:rsid w:val="00CD5F05"/>
    <w:rsid w:val="00CD5F0B"/>
    <w:rsid w:val="00CD5FDA"/>
    <w:rsid w:val="00CD66D1"/>
    <w:rsid w:val="00CE01E0"/>
    <w:rsid w:val="00CE1594"/>
    <w:rsid w:val="00CE2957"/>
    <w:rsid w:val="00CE4132"/>
    <w:rsid w:val="00CE5E00"/>
    <w:rsid w:val="00CF21F4"/>
    <w:rsid w:val="00CF5745"/>
    <w:rsid w:val="00D04456"/>
    <w:rsid w:val="00D116F9"/>
    <w:rsid w:val="00D15EF8"/>
    <w:rsid w:val="00D2035F"/>
    <w:rsid w:val="00D20514"/>
    <w:rsid w:val="00D22D32"/>
    <w:rsid w:val="00D24CA4"/>
    <w:rsid w:val="00D26D48"/>
    <w:rsid w:val="00D2782A"/>
    <w:rsid w:val="00D31785"/>
    <w:rsid w:val="00D35A78"/>
    <w:rsid w:val="00D35ACB"/>
    <w:rsid w:val="00D37CB7"/>
    <w:rsid w:val="00D43216"/>
    <w:rsid w:val="00D43991"/>
    <w:rsid w:val="00D45577"/>
    <w:rsid w:val="00D4691E"/>
    <w:rsid w:val="00D471B4"/>
    <w:rsid w:val="00D474E4"/>
    <w:rsid w:val="00D507A6"/>
    <w:rsid w:val="00D52B56"/>
    <w:rsid w:val="00D55AB7"/>
    <w:rsid w:val="00D57B49"/>
    <w:rsid w:val="00D61E99"/>
    <w:rsid w:val="00D6252D"/>
    <w:rsid w:val="00D63DCC"/>
    <w:rsid w:val="00D65F8B"/>
    <w:rsid w:val="00D665D1"/>
    <w:rsid w:val="00D67EC9"/>
    <w:rsid w:val="00D7168B"/>
    <w:rsid w:val="00D73DA2"/>
    <w:rsid w:val="00D74990"/>
    <w:rsid w:val="00D809C6"/>
    <w:rsid w:val="00D8190A"/>
    <w:rsid w:val="00D81C9E"/>
    <w:rsid w:val="00D82817"/>
    <w:rsid w:val="00D83FEF"/>
    <w:rsid w:val="00D86D17"/>
    <w:rsid w:val="00D8745A"/>
    <w:rsid w:val="00D87AA1"/>
    <w:rsid w:val="00D87ECB"/>
    <w:rsid w:val="00D90B3B"/>
    <w:rsid w:val="00D917CC"/>
    <w:rsid w:val="00D91C6E"/>
    <w:rsid w:val="00D922EF"/>
    <w:rsid w:val="00D94361"/>
    <w:rsid w:val="00D968B3"/>
    <w:rsid w:val="00D96C0C"/>
    <w:rsid w:val="00D96C9C"/>
    <w:rsid w:val="00DA2B9B"/>
    <w:rsid w:val="00DA53CA"/>
    <w:rsid w:val="00DA65A0"/>
    <w:rsid w:val="00DA6C64"/>
    <w:rsid w:val="00DB4B01"/>
    <w:rsid w:val="00DB74E5"/>
    <w:rsid w:val="00DC014E"/>
    <w:rsid w:val="00DC7D5B"/>
    <w:rsid w:val="00DD1130"/>
    <w:rsid w:val="00DD3E91"/>
    <w:rsid w:val="00DD41C0"/>
    <w:rsid w:val="00DD428C"/>
    <w:rsid w:val="00DD5313"/>
    <w:rsid w:val="00DE09F9"/>
    <w:rsid w:val="00DE3566"/>
    <w:rsid w:val="00DE524A"/>
    <w:rsid w:val="00DE5430"/>
    <w:rsid w:val="00DF0403"/>
    <w:rsid w:val="00DF1538"/>
    <w:rsid w:val="00DF39AF"/>
    <w:rsid w:val="00DF4BC8"/>
    <w:rsid w:val="00DF4E91"/>
    <w:rsid w:val="00E01DFB"/>
    <w:rsid w:val="00E025E3"/>
    <w:rsid w:val="00E0571D"/>
    <w:rsid w:val="00E05DE3"/>
    <w:rsid w:val="00E10A04"/>
    <w:rsid w:val="00E12321"/>
    <w:rsid w:val="00E1234E"/>
    <w:rsid w:val="00E1401B"/>
    <w:rsid w:val="00E16532"/>
    <w:rsid w:val="00E21C40"/>
    <w:rsid w:val="00E269CD"/>
    <w:rsid w:val="00E26FBF"/>
    <w:rsid w:val="00E30E0C"/>
    <w:rsid w:val="00E32A7C"/>
    <w:rsid w:val="00E33893"/>
    <w:rsid w:val="00E3413A"/>
    <w:rsid w:val="00E34FDB"/>
    <w:rsid w:val="00E371E4"/>
    <w:rsid w:val="00E41AE3"/>
    <w:rsid w:val="00E43994"/>
    <w:rsid w:val="00E43C64"/>
    <w:rsid w:val="00E4495C"/>
    <w:rsid w:val="00E46089"/>
    <w:rsid w:val="00E47862"/>
    <w:rsid w:val="00E51FFE"/>
    <w:rsid w:val="00E54E00"/>
    <w:rsid w:val="00E54E43"/>
    <w:rsid w:val="00E55329"/>
    <w:rsid w:val="00E557C9"/>
    <w:rsid w:val="00E55C0B"/>
    <w:rsid w:val="00E57958"/>
    <w:rsid w:val="00E6070E"/>
    <w:rsid w:val="00E611CB"/>
    <w:rsid w:val="00E63234"/>
    <w:rsid w:val="00E65076"/>
    <w:rsid w:val="00E67FD9"/>
    <w:rsid w:val="00E72A5C"/>
    <w:rsid w:val="00E746F8"/>
    <w:rsid w:val="00E837D0"/>
    <w:rsid w:val="00E83BCD"/>
    <w:rsid w:val="00E84C25"/>
    <w:rsid w:val="00E91094"/>
    <w:rsid w:val="00E9256A"/>
    <w:rsid w:val="00E94A05"/>
    <w:rsid w:val="00E95035"/>
    <w:rsid w:val="00EA228D"/>
    <w:rsid w:val="00EA2398"/>
    <w:rsid w:val="00EA2543"/>
    <w:rsid w:val="00EA31D8"/>
    <w:rsid w:val="00EA4445"/>
    <w:rsid w:val="00EB06BC"/>
    <w:rsid w:val="00EB7A0F"/>
    <w:rsid w:val="00EC0516"/>
    <w:rsid w:val="00EC4DAC"/>
    <w:rsid w:val="00ED084B"/>
    <w:rsid w:val="00ED1315"/>
    <w:rsid w:val="00ED1FCD"/>
    <w:rsid w:val="00ED3F41"/>
    <w:rsid w:val="00ED43DE"/>
    <w:rsid w:val="00ED678C"/>
    <w:rsid w:val="00ED714A"/>
    <w:rsid w:val="00EE185D"/>
    <w:rsid w:val="00EE1DA5"/>
    <w:rsid w:val="00EE5EE6"/>
    <w:rsid w:val="00EF3E0B"/>
    <w:rsid w:val="00EF4344"/>
    <w:rsid w:val="00EF7B42"/>
    <w:rsid w:val="00F02DDE"/>
    <w:rsid w:val="00F03990"/>
    <w:rsid w:val="00F11A31"/>
    <w:rsid w:val="00F11DBE"/>
    <w:rsid w:val="00F15785"/>
    <w:rsid w:val="00F20105"/>
    <w:rsid w:val="00F20565"/>
    <w:rsid w:val="00F20CC8"/>
    <w:rsid w:val="00F2287F"/>
    <w:rsid w:val="00F23974"/>
    <w:rsid w:val="00F24F4C"/>
    <w:rsid w:val="00F25BB6"/>
    <w:rsid w:val="00F30EC2"/>
    <w:rsid w:val="00F315A7"/>
    <w:rsid w:val="00F34ADA"/>
    <w:rsid w:val="00F34CA5"/>
    <w:rsid w:val="00F34FB3"/>
    <w:rsid w:val="00F36788"/>
    <w:rsid w:val="00F40B54"/>
    <w:rsid w:val="00F413DF"/>
    <w:rsid w:val="00F42B53"/>
    <w:rsid w:val="00F46A3F"/>
    <w:rsid w:val="00F4731F"/>
    <w:rsid w:val="00F51A01"/>
    <w:rsid w:val="00F52BAA"/>
    <w:rsid w:val="00F5713E"/>
    <w:rsid w:val="00F5717D"/>
    <w:rsid w:val="00F641B9"/>
    <w:rsid w:val="00F649FB"/>
    <w:rsid w:val="00F65B9E"/>
    <w:rsid w:val="00F70AE9"/>
    <w:rsid w:val="00F70D82"/>
    <w:rsid w:val="00F72218"/>
    <w:rsid w:val="00F72B8A"/>
    <w:rsid w:val="00F76771"/>
    <w:rsid w:val="00F8141A"/>
    <w:rsid w:val="00F8220C"/>
    <w:rsid w:val="00F8318D"/>
    <w:rsid w:val="00F833D7"/>
    <w:rsid w:val="00F83F2F"/>
    <w:rsid w:val="00F872BA"/>
    <w:rsid w:val="00F87655"/>
    <w:rsid w:val="00F87BB6"/>
    <w:rsid w:val="00F915A1"/>
    <w:rsid w:val="00F934B3"/>
    <w:rsid w:val="00F94792"/>
    <w:rsid w:val="00F95DFF"/>
    <w:rsid w:val="00F97679"/>
    <w:rsid w:val="00FA0FDC"/>
    <w:rsid w:val="00FA16DE"/>
    <w:rsid w:val="00FB1B04"/>
    <w:rsid w:val="00FB6E93"/>
    <w:rsid w:val="00FC0130"/>
    <w:rsid w:val="00FC1164"/>
    <w:rsid w:val="00FC3FF5"/>
    <w:rsid w:val="00FC4CA5"/>
    <w:rsid w:val="00FC5BD9"/>
    <w:rsid w:val="00FC67E3"/>
    <w:rsid w:val="00FC754C"/>
    <w:rsid w:val="00FD00D5"/>
    <w:rsid w:val="00FD15BD"/>
    <w:rsid w:val="00FD2904"/>
    <w:rsid w:val="00FD4FD7"/>
    <w:rsid w:val="00FD5815"/>
    <w:rsid w:val="00FD6602"/>
    <w:rsid w:val="00FD6975"/>
    <w:rsid w:val="00FD752C"/>
    <w:rsid w:val="00FE1A7E"/>
    <w:rsid w:val="00FE496D"/>
    <w:rsid w:val="00FE5A60"/>
    <w:rsid w:val="00FE6367"/>
    <w:rsid w:val="00FE6A04"/>
    <w:rsid w:val="00FF0F2A"/>
    <w:rsid w:val="00FF17A1"/>
    <w:rsid w:val="00FF34F1"/>
    <w:rsid w:val="00FF5670"/>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1B1B217"/>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a"/>
    <w:uiPriority w:val="99"/>
    <w:qFormat/>
    <w:rsid w:val="00FF6AC7"/>
    <w:rPr>
      <w:sz w:val="20"/>
      <w:szCs w:val="20"/>
      <w:lang w:val="x-none"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rPr>
      <w:sz w:val="20"/>
      <w:szCs w:val="20"/>
    </w:rPr>
  </w:style>
  <w:style w:type="character" w:styleId="ab">
    <w:name w:val="footnote reference"/>
    <w:aliases w:val="Знак сноски-FN,Ciae niinee-FN,AЗнак сноски зел"/>
    <w:uiPriority w:val="99"/>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1">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2">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2"/>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 w:type="paragraph" w:customStyle="1" w:styleId="TableParagraph">
    <w:name w:val="Table Paragraph"/>
    <w:basedOn w:val="a0"/>
    <w:uiPriority w:val="1"/>
    <w:qFormat/>
    <w:rsid w:val="00D96C9C"/>
    <w:pPr>
      <w:widowControl w:val="0"/>
      <w:autoSpaceDE w:val="0"/>
      <w:autoSpaceDN w:val="0"/>
      <w:ind w:left="114"/>
    </w:pPr>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AF45F-1CA8-49D4-B2D6-B1593C1D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14</Pages>
  <Words>2284</Words>
  <Characters>16738</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Кондратьева Светлана Петровна</cp:lastModifiedBy>
  <cp:revision>167</cp:revision>
  <cp:lastPrinted>2013-04-09T09:08:00Z</cp:lastPrinted>
  <dcterms:created xsi:type="dcterms:W3CDTF">2023-09-07T10:42:00Z</dcterms:created>
  <dcterms:modified xsi:type="dcterms:W3CDTF">2024-10-07T08:40:00Z</dcterms:modified>
</cp:coreProperties>
</file>