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A8" w:rsidRDefault="00CB2FA8" w:rsidP="00CB2FA8">
      <w:pPr>
        <w:jc w:val="center"/>
        <w:rPr>
          <w:bCs/>
        </w:rPr>
      </w:pPr>
      <w:r>
        <w:rPr>
          <w:bCs/>
        </w:rPr>
        <w:t xml:space="preserve">Государственное автономное профессиональное образовательное учреждение </w:t>
      </w:r>
    </w:p>
    <w:p w:rsidR="00CB2FA8" w:rsidRDefault="00CB2FA8" w:rsidP="00CB2FA8">
      <w:pPr>
        <w:jc w:val="center"/>
        <w:rPr>
          <w:bCs/>
        </w:rPr>
      </w:pPr>
      <w:r>
        <w:rPr>
          <w:bCs/>
        </w:rPr>
        <w:t xml:space="preserve">Чувашской Республики </w:t>
      </w:r>
    </w:p>
    <w:p w:rsidR="00CB2FA8" w:rsidRDefault="00CB2FA8" w:rsidP="00CB2FA8">
      <w:pPr>
        <w:jc w:val="center"/>
        <w:rPr>
          <w:bCs/>
        </w:rPr>
      </w:pPr>
      <w:r>
        <w:rPr>
          <w:bCs/>
        </w:rPr>
        <w:t>«Чебоксарский экономико-технологический колледж»</w:t>
      </w:r>
    </w:p>
    <w:p w:rsidR="00CB2FA8" w:rsidRDefault="00CB2FA8" w:rsidP="00CB2FA8">
      <w:pPr>
        <w:jc w:val="center"/>
        <w:rPr>
          <w:bCs/>
        </w:rPr>
      </w:pPr>
      <w:r>
        <w:rPr>
          <w:bCs/>
        </w:rPr>
        <w:t>Министерства образования Чувашской Республики</w:t>
      </w:r>
    </w:p>
    <w:p w:rsidR="00CB2FA8" w:rsidRPr="00DE2700" w:rsidRDefault="00CB2FA8" w:rsidP="00CB2FA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435FC4" w:rsidRPr="00435FC4" w:rsidRDefault="00435FC4" w:rsidP="00435F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jc w:val="center"/>
        <w:rPr>
          <w:rFonts w:eastAsia="Calibri"/>
          <w:b/>
          <w:caps/>
        </w:rPr>
      </w:pPr>
      <w:r w:rsidRPr="00435FC4">
        <w:rPr>
          <w:rFonts w:eastAsia="Calibri"/>
          <w:b/>
          <w:caps/>
        </w:rPr>
        <w:t>Рабочая ПРОГРАММа УЧЕБНОГО ПРедмета</w:t>
      </w:r>
    </w:p>
    <w:p w:rsidR="00435FC4" w:rsidRPr="000E5F82" w:rsidRDefault="00435FC4" w:rsidP="00435F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E5F82">
        <w:rPr>
          <w:b/>
          <w:caps/>
        </w:rPr>
        <w:t>УПБУ.07 ФИЗИЧЕСКАЯ культура</w:t>
      </w:r>
    </w:p>
    <w:p w:rsidR="00435FC4" w:rsidRPr="00435FC4" w:rsidRDefault="00435FC4" w:rsidP="00435FC4">
      <w:pPr>
        <w:spacing w:line="360" w:lineRule="auto"/>
        <w:jc w:val="center"/>
      </w:pPr>
      <w:r w:rsidRPr="00435FC4">
        <w:t>профессия</w:t>
      </w:r>
    </w:p>
    <w:p w:rsidR="00435FC4" w:rsidRPr="00435FC4" w:rsidRDefault="00435FC4" w:rsidP="00435FC4">
      <w:pPr>
        <w:spacing w:line="360" w:lineRule="auto"/>
        <w:jc w:val="center"/>
      </w:pPr>
      <w:r w:rsidRPr="00435FC4">
        <w:t>среднего профессионального образования</w:t>
      </w:r>
    </w:p>
    <w:p w:rsidR="00CB2FA8" w:rsidRPr="00DE2700" w:rsidRDefault="001B718A" w:rsidP="001B718A">
      <w:pPr>
        <w:spacing w:line="360" w:lineRule="auto"/>
        <w:jc w:val="center"/>
      </w:pPr>
      <w:r w:rsidRPr="001B718A">
        <w:rPr>
          <w:b/>
        </w:rPr>
        <w:t>29.01.33 Мастер по изготовлению швейных изделий</w:t>
      </w:r>
    </w:p>
    <w:p w:rsidR="00CB2FA8" w:rsidRDefault="00CB2FA8" w:rsidP="00435FC4">
      <w:pPr>
        <w:spacing w:line="360" w:lineRule="auto"/>
      </w:pPr>
    </w:p>
    <w:p w:rsidR="00435FC4" w:rsidRDefault="00435FC4" w:rsidP="00435FC4">
      <w:pPr>
        <w:spacing w:line="360" w:lineRule="auto"/>
      </w:pPr>
    </w:p>
    <w:p w:rsidR="00435FC4" w:rsidRPr="00DE2700" w:rsidRDefault="00435FC4" w:rsidP="00435FC4">
      <w:pPr>
        <w:spacing w:line="360" w:lineRule="auto"/>
      </w:pPr>
      <w:bookmarkStart w:id="0" w:name="_GoBack"/>
      <w:bookmarkEnd w:id="0"/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Default="00CB2FA8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CB2FA8" w:rsidRDefault="00CB2FA8" w:rsidP="00B96FBB">
      <w:pPr>
        <w:spacing w:line="360" w:lineRule="auto"/>
      </w:pPr>
    </w:p>
    <w:p w:rsidR="00CB2FA8" w:rsidRPr="00A24AC1" w:rsidRDefault="00CB2FA8" w:rsidP="00CB2FA8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 w:rsidR="0067587F">
        <w:rPr>
          <w:bCs/>
        </w:rPr>
        <w:t>24</w:t>
      </w:r>
    </w:p>
    <w:p w:rsidR="00CB2FA8" w:rsidRPr="00F5717D" w:rsidRDefault="00CB2FA8" w:rsidP="00CB2FA8">
      <w:pPr>
        <w:tabs>
          <w:tab w:val="left" w:pos="0"/>
        </w:tabs>
        <w:ind w:firstLine="567"/>
        <w:jc w:val="center"/>
        <w:rPr>
          <w:snapToGrid w:val="0"/>
        </w:rPr>
      </w:pPr>
      <w:r>
        <w:rPr>
          <w:snapToGrid w:val="0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B2FA8" w:rsidRPr="000D22C3" w:rsidTr="00F77605">
        <w:tc>
          <w:tcPr>
            <w:tcW w:w="4680" w:type="dxa"/>
          </w:tcPr>
          <w:p w:rsidR="00CB2FA8" w:rsidRPr="00F5717D" w:rsidRDefault="00CB2FA8" w:rsidP="006F6B17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ind w:left="37"/>
              <w:jc w:val="both"/>
            </w:pPr>
            <w:r w:rsidRPr="000D22C3">
              <w:lastRenderedPageBreak/>
              <w:br w:type="page"/>
              <w:t xml:space="preserve">Разработана </w:t>
            </w:r>
            <w:r>
              <w:t xml:space="preserve">в соответствии с требованиями </w:t>
            </w:r>
            <w:r w:rsidRPr="006E0E7D">
              <w:rPr>
                <w:shd w:val="clear" w:color="auto" w:fill="FFFFFF"/>
              </w:rPr>
              <w:t>Приказ</w:t>
            </w:r>
            <w:r>
              <w:rPr>
                <w:shd w:val="clear" w:color="auto" w:fill="FFFFFF"/>
              </w:rPr>
              <w:t>а</w:t>
            </w:r>
            <w:r w:rsidRPr="006E0E7D">
              <w:rPr>
                <w:shd w:val="clear" w:color="auto" w:fill="FFFFFF"/>
              </w:rPr>
              <w:t xml:space="preserve"> Министерства просвещения Ро</w:t>
            </w:r>
            <w:r w:rsidR="00E237B3">
              <w:rPr>
                <w:shd w:val="clear" w:color="auto" w:fill="FFFFFF"/>
              </w:rPr>
              <w:t>ссийской Федерации от 18.05.2023 № 371</w:t>
            </w:r>
            <w:r w:rsidRPr="006E0E7D">
              <w:rPr>
                <w:shd w:val="clear" w:color="auto" w:fill="FFFFFF"/>
              </w:rPr>
              <w:t xml:space="preserve"> "Об утверждении федеральной образовательной программы среднего общего образования"</w:t>
            </w:r>
            <w:r>
              <w:t>, с учетом требований ФГОС СПО по профессии</w:t>
            </w:r>
            <w:r w:rsidRPr="00F5717D">
              <w:t xml:space="preserve"> </w:t>
            </w:r>
            <w:r w:rsidR="006F6B17">
              <w:rPr>
                <w:b/>
                <w:color w:val="000000"/>
              </w:rPr>
              <w:t>09.01.03</w:t>
            </w:r>
            <w:r w:rsidR="006F6B17" w:rsidRPr="00A26786">
              <w:rPr>
                <w:b/>
                <w:color w:val="000000"/>
              </w:rPr>
              <w:t xml:space="preserve"> </w:t>
            </w:r>
            <w:r w:rsidR="006F6B17" w:rsidRPr="00E93042">
              <w:rPr>
                <w:b/>
                <w:color w:val="000000"/>
              </w:rPr>
              <w:t>Оператор информационных систем и ресурсов</w:t>
            </w:r>
          </w:p>
          <w:p w:rsidR="00CB2FA8" w:rsidRPr="000D22C3" w:rsidRDefault="00CB2FA8" w:rsidP="0065499D"/>
        </w:tc>
        <w:tc>
          <w:tcPr>
            <w:tcW w:w="4680" w:type="dxa"/>
          </w:tcPr>
          <w:p w:rsidR="00CB2FA8" w:rsidRPr="00D757F7" w:rsidRDefault="00CB2FA8" w:rsidP="00F77605">
            <w:pPr>
              <w:ind w:firstLine="567"/>
              <w:jc w:val="center"/>
              <w:rPr>
                <w:spacing w:val="20"/>
              </w:rPr>
            </w:pPr>
            <w:r w:rsidRPr="00D757F7">
              <w:rPr>
                <w:spacing w:val="20"/>
              </w:rPr>
              <w:t>УТВЕРЖДЕНА</w:t>
            </w:r>
          </w:p>
          <w:p w:rsidR="00CB2FA8" w:rsidRPr="00E74E2D" w:rsidRDefault="00CB2FA8" w:rsidP="00F77605">
            <w:pPr>
              <w:ind w:firstLine="567"/>
              <w:jc w:val="center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>
              <w:rPr>
                <w:spacing w:val="20"/>
              </w:rPr>
              <w:t xml:space="preserve"> </w:t>
            </w:r>
            <w:r w:rsidR="0067587F">
              <w:rPr>
                <w:spacing w:val="20"/>
              </w:rPr>
              <w:t>___</w:t>
            </w:r>
          </w:p>
          <w:p w:rsidR="00CB2FA8" w:rsidRPr="000D22C3" w:rsidRDefault="00CB2FA8" w:rsidP="00F77605">
            <w:pPr>
              <w:jc w:val="center"/>
            </w:pPr>
            <w:r>
              <w:t xml:space="preserve">      </w:t>
            </w:r>
            <w:r w:rsidR="006B3571">
              <w:t xml:space="preserve">       </w:t>
            </w:r>
            <w:proofErr w:type="gramStart"/>
            <w:r w:rsidRPr="00E74E2D">
              <w:t>от</w:t>
            </w:r>
            <w:proofErr w:type="gramEnd"/>
            <w:r w:rsidRPr="00E74E2D">
              <w:t xml:space="preserve"> "</w:t>
            </w:r>
            <w:r>
              <w:t>30</w:t>
            </w:r>
            <w:r w:rsidRPr="00E74E2D">
              <w:t xml:space="preserve">" </w:t>
            </w:r>
            <w:r>
              <w:t xml:space="preserve">августа  </w:t>
            </w:r>
            <w:r w:rsidRPr="00E74E2D">
              <w:t>20</w:t>
            </w:r>
            <w:r w:rsidR="0067587F">
              <w:t>24</w:t>
            </w:r>
            <w:r>
              <w:t xml:space="preserve"> </w:t>
            </w:r>
            <w:r w:rsidRPr="00E74E2D">
              <w:t>г.</w:t>
            </w:r>
          </w:p>
        </w:tc>
      </w:tr>
    </w:tbl>
    <w:p w:rsidR="00CB2FA8" w:rsidRPr="00946362" w:rsidRDefault="00CB2FA8" w:rsidP="00CB2FA8">
      <w:pPr>
        <w:tabs>
          <w:tab w:val="left" w:pos="0"/>
        </w:tabs>
        <w:ind w:firstLine="567"/>
        <w:jc w:val="both"/>
        <w:rPr>
          <w:snapToGrid w:val="0"/>
        </w:rPr>
      </w:pPr>
    </w:p>
    <w:p w:rsidR="00CB2FA8" w:rsidRPr="00946362" w:rsidRDefault="00CB2FA8" w:rsidP="00CB2FA8">
      <w:pPr>
        <w:tabs>
          <w:tab w:val="left" w:pos="0"/>
        </w:tabs>
        <w:ind w:firstLine="567"/>
        <w:jc w:val="both"/>
        <w:rPr>
          <w:snapToGrid w:val="0"/>
        </w:rPr>
      </w:pPr>
    </w:p>
    <w:p w:rsidR="00CB2FA8" w:rsidRPr="00946362" w:rsidRDefault="00CB2FA8" w:rsidP="00CB2FA8">
      <w:pPr>
        <w:tabs>
          <w:tab w:val="left" w:pos="0"/>
        </w:tabs>
        <w:ind w:firstLine="567"/>
        <w:jc w:val="both"/>
        <w:rPr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Pr="00946362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Pr="00946362" w:rsidRDefault="00CB2FA8" w:rsidP="00CB2FA8"/>
    <w:p w:rsidR="00CB2FA8" w:rsidRPr="00946362" w:rsidRDefault="00CB2FA8" w:rsidP="00CB2FA8"/>
    <w:p w:rsidR="00CB2FA8" w:rsidRDefault="00CB2FA8" w:rsidP="00CB2FA8">
      <w:pPr>
        <w:rPr>
          <w:b/>
          <w:spacing w:val="20"/>
        </w:rPr>
      </w:pPr>
    </w:p>
    <w:p w:rsidR="00CB2FA8" w:rsidRDefault="00CB2FA8" w:rsidP="00CB2FA8">
      <w:pPr>
        <w:rPr>
          <w:b/>
          <w:spacing w:val="20"/>
        </w:rPr>
      </w:pPr>
    </w:p>
    <w:p w:rsidR="00CB2FA8" w:rsidRDefault="00CB2FA8" w:rsidP="00CB2FA8">
      <w:pPr>
        <w:rPr>
          <w:b/>
          <w:spacing w:val="20"/>
        </w:rPr>
      </w:pPr>
    </w:p>
    <w:p w:rsidR="00CB2FA8" w:rsidRDefault="00CB2FA8" w:rsidP="00CB2FA8">
      <w:pPr>
        <w:rPr>
          <w:b/>
          <w:spacing w:val="20"/>
        </w:rPr>
      </w:pPr>
    </w:p>
    <w:p w:rsidR="00CB2FA8" w:rsidRDefault="00CB2FA8" w:rsidP="00CB2FA8">
      <w:pPr>
        <w:rPr>
          <w:b/>
          <w:spacing w:val="20"/>
        </w:rPr>
      </w:pPr>
    </w:p>
    <w:p w:rsidR="00CB2FA8" w:rsidRPr="00B96FBB" w:rsidRDefault="00CB2FA8" w:rsidP="00CB2FA8">
      <w:pPr>
        <w:rPr>
          <w:spacing w:val="20"/>
        </w:rPr>
      </w:pPr>
      <w:r w:rsidRPr="00B96FBB">
        <w:rPr>
          <w:spacing w:val="20"/>
        </w:rPr>
        <w:t xml:space="preserve">РАССМОТРЕНА </w:t>
      </w:r>
    </w:p>
    <w:p w:rsidR="00CB2FA8" w:rsidRPr="00B96FBB" w:rsidRDefault="00CB2FA8" w:rsidP="00435FC4">
      <w:r w:rsidRPr="00B96FBB">
        <w:t xml:space="preserve">на заседании цикловой комиссии </w:t>
      </w:r>
      <w:r w:rsidR="00435FC4">
        <w:t>общегуманитарных и социальных дисциплин</w:t>
      </w:r>
    </w:p>
    <w:p w:rsidR="00CB2FA8" w:rsidRPr="00B96FBB" w:rsidRDefault="00CB2FA8" w:rsidP="00CB2FA8">
      <w:r w:rsidRPr="00B96FBB">
        <w:t>Протокол №____ от "___"</w:t>
      </w:r>
      <w:r w:rsidR="00C6176E" w:rsidRPr="00B96FBB">
        <w:t xml:space="preserve"> ________</w:t>
      </w:r>
      <w:r w:rsidRPr="00B96FBB">
        <w:t>20___ г.</w:t>
      </w:r>
    </w:p>
    <w:p w:rsidR="00CB2FA8" w:rsidRPr="00B96FBB" w:rsidRDefault="00CB2FA8" w:rsidP="00CB2FA8">
      <w:r w:rsidRPr="00B96FBB">
        <w:t>Председатель ЦК: __________/</w:t>
      </w:r>
      <w:r w:rsidR="00435FC4">
        <w:t>Титова Е.В.</w:t>
      </w:r>
      <w:r w:rsidRPr="00B96FBB">
        <w:t>/</w:t>
      </w:r>
    </w:p>
    <w:p w:rsidR="00CB2FA8" w:rsidRPr="00B96FBB" w:rsidRDefault="00CB2FA8" w:rsidP="00CB2FA8">
      <w:pPr>
        <w:tabs>
          <w:tab w:val="left" w:pos="0"/>
        </w:tabs>
        <w:jc w:val="both"/>
        <w:rPr>
          <w:snapToGrid w:val="0"/>
        </w:rPr>
      </w:pPr>
    </w:p>
    <w:p w:rsidR="00CB2FA8" w:rsidRPr="00B96FBB" w:rsidRDefault="00CB2FA8" w:rsidP="00CB2FA8">
      <w:pPr>
        <w:tabs>
          <w:tab w:val="left" w:pos="0"/>
        </w:tabs>
        <w:jc w:val="both"/>
        <w:rPr>
          <w:snapToGrid w:val="0"/>
        </w:rPr>
      </w:pPr>
    </w:p>
    <w:p w:rsidR="00CB2FA8" w:rsidRPr="00B96FBB" w:rsidRDefault="00CB2FA8" w:rsidP="00CB2FA8">
      <w:r w:rsidRPr="00B96FBB">
        <w:t>Разработчик:</w:t>
      </w:r>
    </w:p>
    <w:p w:rsidR="00CB2FA8" w:rsidRPr="00B96FBB" w:rsidRDefault="00CB2FA8" w:rsidP="00CB2FA8"/>
    <w:p w:rsidR="00CB2FA8" w:rsidRPr="00B96FBB" w:rsidRDefault="0067587F" w:rsidP="00CB2FA8">
      <w:pPr>
        <w:tabs>
          <w:tab w:val="left" w:pos="0"/>
        </w:tabs>
        <w:jc w:val="both"/>
        <w:rPr>
          <w:snapToGrid w:val="0"/>
        </w:rPr>
      </w:pPr>
      <w:r>
        <w:t>Алексеева А.С., Матвеев В.С. преподаватели физической культуры</w:t>
      </w:r>
    </w:p>
    <w:p w:rsidR="00467967" w:rsidRPr="00B96FBB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Default="00466BDF" w:rsidP="006F6B17">
      <w:pPr>
        <w:widowControl w:val="0"/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br w:type="page"/>
      </w:r>
      <w:r w:rsidRPr="00152183">
        <w:rPr>
          <w:b/>
        </w:rPr>
        <w:lastRenderedPageBreak/>
        <w:t>СОДЕРЖАНИЕ</w:t>
      </w:r>
    </w:p>
    <w:p w:rsidR="00466BDF" w:rsidRPr="00152183" w:rsidRDefault="00466BDF" w:rsidP="006F6B17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466BDF" w:rsidRPr="00A74031" w:rsidRDefault="00466BDF" w:rsidP="006F6B17">
      <w:pPr>
        <w:autoSpaceDE w:val="0"/>
        <w:autoSpaceDN w:val="0"/>
        <w:adjustRightInd w:val="0"/>
      </w:pPr>
      <w:r w:rsidRPr="00A74031">
        <w:t xml:space="preserve">1. </w:t>
      </w:r>
      <w:r w:rsidRPr="00A74031">
        <w:rPr>
          <w:caps/>
        </w:rPr>
        <w:t>П</w:t>
      </w:r>
      <w:r w:rsidR="00E01DFB" w:rsidRPr="00A74031">
        <w:rPr>
          <w:caps/>
        </w:rPr>
        <w:t>АСПОРТ РАБОЧЕЙ ПРОГРАММЫ УЧЕБНОго ПРЕДМЕТА</w:t>
      </w:r>
      <w:r w:rsidRPr="00A74031">
        <w:rPr>
          <w:caps/>
        </w:rPr>
        <w:t>.</w:t>
      </w:r>
      <w:r w:rsidRPr="00A74031">
        <w:t>........................4</w:t>
      </w:r>
    </w:p>
    <w:p w:rsidR="00466BDF" w:rsidRPr="00A74031" w:rsidRDefault="00466BDF" w:rsidP="006F6B17">
      <w:pPr>
        <w:autoSpaceDE w:val="0"/>
        <w:autoSpaceDN w:val="0"/>
        <w:adjustRightInd w:val="0"/>
      </w:pPr>
    </w:p>
    <w:p w:rsidR="00466BDF" w:rsidRPr="00A74031" w:rsidRDefault="00466BDF" w:rsidP="006F6B17">
      <w:pPr>
        <w:autoSpaceDE w:val="0"/>
        <w:autoSpaceDN w:val="0"/>
        <w:adjustRightInd w:val="0"/>
      </w:pPr>
      <w:r w:rsidRPr="00A74031">
        <w:t xml:space="preserve">2. </w:t>
      </w:r>
      <w:r w:rsidRPr="00A74031">
        <w:rPr>
          <w:caps/>
        </w:rPr>
        <w:t>СТРУКТУРА</w:t>
      </w:r>
      <w:r w:rsidR="00E01DFB" w:rsidRPr="00A74031">
        <w:rPr>
          <w:caps/>
        </w:rPr>
        <w:t xml:space="preserve"> и содержание УЧЕБНОГО ПРЕДМЕТА</w:t>
      </w:r>
      <w:r w:rsidRPr="00A74031">
        <w:rPr>
          <w:caps/>
        </w:rPr>
        <w:t>.</w:t>
      </w:r>
      <w:r w:rsidRPr="00A74031">
        <w:t>...</w:t>
      </w:r>
      <w:r w:rsidR="005B5A1B" w:rsidRPr="00A74031">
        <w:t>..............................11</w:t>
      </w:r>
    </w:p>
    <w:p w:rsidR="00466BDF" w:rsidRPr="00A74031" w:rsidRDefault="00466BDF" w:rsidP="006F6B17">
      <w:pPr>
        <w:autoSpaceDE w:val="0"/>
        <w:autoSpaceDN w:val="0"/>
        <w:adjustRightInd w:val="0"/>
      </w:pPr>
    </w:p>
    <w:p w:rsidR="00466BDF" w:rsidRPr="00A74031" w:rsidRDefault="00466BDF" w:rsidP="006F6B17">
      <w:pPr>
        <w:autoSpaceDE w:val="0"/>
        <w:autoSpaceDN w:val="0"/>
        <w:adjustRightInd w:val="0"/>
      </w:pPr>
      <w:r w:rsidRPr="00A74031">
        <w:t xml:space="preserve">3. </w:t>
      </w:r>
      <w:r w:rsidRPr="00A74031">
        <w:rPr>
          <w:caps/>
        </w:rPr>
        <w:t>условия реал</w:t>
      </w:r>
      <w:r w:rsidR="00E01DFB" w:rsidRPr="00A74031">
        <w:rPr>
          <w:caps/>
        </w:rPr>
        <w:t>изации РАБОЧЕЙ программы учебнОГО ПРЕДМЕТА</w:t>
      </w:r>
      <w:r w:rsidRPr="00A74031">
        <w:rPr>
          <w:caps/>
        </w:rPr>
        <w:t>………………………………………………</w:t>
      </w:r>
      <w:proofErr w:type="gramStart"/>
      <w:r w:rsidRPr="00A74031">
        <w:rPr>
          <w:caps/>
        </w:rPr>
        <w:t>…</w:t>
      </w:r>
      <w:r w:rsidR="00F87BB6" w:rsidRPr="00A74031">
        <w:rPr>
          <w:caps/>
        </w:rPr>
        <w:t>…</w:t>
      </w:r>
      <w:r w:rsidR="002D316D" w:rsidRPr="00A74031">
        <w:rPr>
          <w:caps/>
        </w:rPr>
        <w:t>.</w:t>
      </w:r>
      <w:proofErr w:type="gramEnd"/>
      <w:r w:rsidR="002D316D" w:rsidRPr="00A74031">
        <w:rPr>
          <w:caps/>
        </w:rPr>
        <w:t>.</w:t>
      </w:r>
      <w:r w:rsidRPr="00A74031">
        <w:rPr>
          <w:caps/>
        </w:rPr>
        <w:t>……………………</w:t>
      </w:r>
      <w:r w:rsidR="00704D25" w:rsidRPr="00A74031">
        <w:rPr>
          <w:caps/>
        </w:rPr>
        <w:t>…..</w:t>
      </w:r>
      <w:r w:rsidR="00F87BB6" w:rsidRPr="00A74031">
        <w:t>1</w:t>
      </w:r>
      <w:r w:rsidR="00CC4875" w:rsidRPr="00A74031">
        <w:t>6</w:t>
      </w:r>
    </w:p>
    <w:p w:rsidR="00466BDF" w:rsidRPr="00A74031" w:rsidRDefault="00466BDF" w:rsidP="006F6B17">
      <w:pPr>
        <w:autoSpaceDE w:val="0"/>
        <w:autoSpaceDN w:val="0"/>
        <w:adjustRightInd w:val="0"/>
      </w:pPr>
    </w:p>
    <w:p w:rsidR="00466BDF" w:rsidRPr="00A74031" w:rsidRDefault="00466BDF" w:rsidP="006F6B17">
      <w:pPr>
        <w:autoSpaceDE w:val="0"/>
        <w:autoSpaceDN w:val="0"/>
        <w:adjustRightInd w:val="0"/>
      </w:pPr>
      <w:r w:rsidRPr="00A74031">
        <w:t xml:space="preserve">4. </w:t>
      </w:r>
      <w:r w:rsidRPr="00A74031">
        <w:rPr>
          <w:bCs/>
        </w:rPr>
        <w:t>КОНТРОЛЬ И ОЦЕНКА</w:t>
      </w:r>
      <w:r w:rsidR="00E01DFB" w:rsidRPr="00A74031">
        <w:rPr>
          <w:bCs/>
        </w:rPr>
        <w:t xml:space="preserve"> РЕЗУЛЬТАТОВ ОСВОЕНИЯ </w:t>
      </w:r>
      <w:r w:rsidR="002D417F" w:rsidRPr="00A74031">
        <w:rPr>
          <w:bCs/>
        </w:rPr>
        <w:t xml:space="preserve">УЧЕБНОГО </w:t>
      </w:r>
      <w:r w:rsidR="00E01DFB" w:rsidRPr="00A74031">
        <w:rPr>
          <w:bCs/>
        </w:rPr>
        <w:t>ПРЕДМЕТА</w:t>
      </w:r>
      <w:r w:rsidRPr="00A74031">
        <w:rPr>
          <w:bCs/>
        </w:rPr>
        <w:t>…</w:t>
      </w:r>
      <w:r w:rsidRPr="00A74031">
        <w:t>…</w:t>
      </w:r>
      <w:r w:rsidR="005C3FF2" w:rsidRPr="00A74031">
        <w:t>……………………………………………………………………</w:t>
      </w:r>
      <w:proofErr w:type="gramStart"/>
      <w:r w:rsidR="005C3FF2" w:rsidRPr="00A74031">
        <w:t>…….</w:t>
      </w:r>
      <w:proofErr w:type="gramEnd"/>
      <w:r w:rsidR="005C3FF2" w:rsidRPr="00A74031">
        <w:t>.</w:t>
      </w:r>
      <w:r w:rsidRPr="00A74031">
        <w:t>1</w:t>
      </w:r>
      <w:r w:rsidR="00CC4875" w:rsidRPr="00A74031">
        <w:t>8</w:t>
      </w:r>
    </w:p>
    <w:p w:rsidR="00466BDF" w:rsidRPr="00A74031" w:rsidRDefault="00466BDF" w:rsidP="006F6B1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74031" w:rsidRDefault="00466BDF" w:rsidP="00A74031">
      <w:pPr>
        <w:numPr>
          <w:ilvl w:val="0"/>
          <w:numId w:val="44"/>
        </w:numPr>
        <w:spacing w:line="23" w:lineRule="atLeast"/>
        <w:jc w:val="center"/>
        <w:rPr>
          <w:b/>
          <w:bCs/>
          <w:sz w:val="28"/>
          <w:szCs w:val="28"/>
        </w:rPr>
      </w:pPr>
      <w:r>
        <w:rPr>
          <w:caps/>
        </w:rPr>
        <w:br w:type="page"/>
      </w:r>
      <w:bookmarkStart w:id="1" w:name="_Toc113637405"/>
      <w:r w:rsidR="00A74031" w:rsidRPr="005521F9">
        <w:rPr>
          <w:b/>
          <w:bCs/>
          <w:sz w:val="28"/>
          <w:szCs w:val="28"/>
        </w:rPr>
        <w:lastRenderedPageBreak/>
        <w:t xml:space="preserve">ОБЩАЯ ХАРАКТЕРИСТИКА РАБОЧЕЙ ПРОГРАММЫ </w:t>
      </w:r>
      <w:bookmarkEnd w:id="1"/>
    </w:p>
    <w:p w:rsidR="00D37CB7" w:rsidRPr="00A74031" w:rsidRDefault="00A74031" w:rsidP="00A74031">
      <w:pPr>
        <w:spacing w:line="23" w:lineRule="atLeas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</w:t>
      </w:r>
    </w:p>
    <w:p w:rsidR="00A74031" w:rsidRPr="00B83A30" w:rsidRDefault="00A74031" w:rsidP="00A74031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b/>
          <w:bCs/>
        </w:rPr>
      </w:pPr>
      <w:r w:rsidRPr="00B83A30">
        <w:rPr>
          <w:b/>
          <w:bCs/>
          <w:szCs w:val="28"/>
        </w:rPr>
        <w:t>1.1.</w:t>
      </w:r>
      <w:r w:rsidRPr="00B83A30">
        <w:rPr>
          <w:b/>
          <w:bCs/>
          <w:sz w:val="22"/>
        </w:rPr>
        <w:t xml:space="preserve"> </w:t>
      </w:r>
      <w:r w:rsidRPr="00B83A30">
        <w:rPr>
          <w:b/>
          <w:bCs/>
        </w:rPr>
        <w:t>Место учебного предмета в структуре образовательной программы СПО</w:t>
      </w:r>
    </w:p>
    <w:p w:rsidR="005B5A1B" w:rsidRPr="00A74031" w:rsidRDefault="00A74031" w:rsidP="00A74031">
      <w:pPr>
        <w:pStyle w:val="aff9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83A30">
        <w:rPr>
          <w:rFonts w:ascii="Times New Roman" w:hAnsi="Times New Roman"/>
          <w:sz w:val="24"/>
          <w:szCs w:val="24"/>
          <w:lang w:eastAsia="ru-RU"/>
        </w:rPr>
        <w:t>Учебный предмет «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</w:t>
      </w:r>
      <w:r w:rsidRPr="0066472C">
        <w:rPr>
          <w:rFonts w:ascii="Times New Roman" w:hAnsi="Times New Roman"/>
          <w:color w:val="000000"/>
          <w:sz w:val="24"/>
          <w:szCs w:val="24"/>
          <w:lang w:eastAsia="ru-RU"/>
        </w:rPr>
        <w:t>» является обязательной частью общеобразовательного цикла образовательной программы в соответст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вии с ФГОС СОО и ФГОС СПО по профессии </w:t>
      </w:r>
      <w:r w:rsidR="00E93042" w:rsidRPr="00A74031">
        <w:rPr>
          <w:rFonts w:ascii="Times New Roman" w:hAnsi="Times New Roman"/>
          <w:snapToGrid w:val="0"/>
        </w:rPr>
        <w:t>09.01.03 Оператор информационных систем и ресурсов</w:t>
      </w:r>
      <w:r w:rsidR="00E93042" w:rsidRPr="00E93042">
        <w:rPr>
          <w:snapToGrid w:val="0"/>
        </w:rPr>
        <w:t xml:space="preserve"> </w:t>
      </w:r>
    </w:p>
    <w:p w:rsidR="00A74031" w:rsidRPr="00B83A30" w:rsidRDefault="00A74031" w:rsidP="00A74031">
      <w:pPr>
        <w:spacing w:line="23" w:lineRule="atLeast"/>
        <w:ind w:firstLine="709"/>
        <w:rPr>
          <w:b/>
        </w:rPr>
      </w:pPr>
      <w:r w:rsidRPr="00B83A30">
        <w:rPr>
          <w:b/>
        </w:rPr>
        <w:t>1.2. Цели и планируемые результаты освоения учебного предмета:</w:t>
      </w:r>
    </w:p>
    <w:p w:rsidR="00A74031" w:rsidRPr="00AE3706" w:rsidRDefault="00A74031" w:rsidP="00A740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b/>
          <w:bCs/>
        </w:rPr>
      </w:pPr>
      <w:r w:rsidRPr="00B83A30">
        <w:rPr>
          <w:b/>
          <w:bCs/>
        </w:rPr>
        <w:t>1.2.1. Цель учебного</w:t>
      </w:r>
      <w:r>
        <w:rPr>
          <w:b/>
          <w:bCs/>
        </w:rPr>
        <w:t xml:space="preserve"> предмета</w:t>
      </w:r>
      <w:r w:rsidRPr="00AE3706">
        <w:rPr>
          <w:b/>
          <w:bCs/>
        </w:rPr>
        <w:t xml:space="preserve"> </w:t>
      </w:r>
    </w:p>
    <w:p w:rsidR="003643CF" w:rsidRPr="00342106" w:rsidRDefault="003643CF" w:rsidP="003643CF">
      <w:pPr>
        <w:suppressAutoHyphens/>
        <w:ind w:firstLine="708"/>
        <w:jc w:val="both"/>
      </w:pPr>
      <w:r w:rsidRPr="00496F4C">
        <w:t>Целью предмета «</w:t>
      </w:r>
      <w:r w:rsidRPr="00342106">
        <w:t>Физическая культура</w:t>
      </w:r>
      <w:r w:rsidRPr="00496F4C">
        <w:t xml:space="preserve">» является </w:t>
      </w:r>
      <w:r w:rsidRPr="00342106">
        <w:t xml:space="preserve">развитие физических качеств и </w:t>
      </w:r>
      <w:r>
        <w:t xml:space="preserve">способностей, совершенствование функциональных возможностей организма, укрепление индивидуального </w:t>
      </w:r>
      <w:r w:rsidRPr="00342106">
        <w:t>здоровья;</w:t>
      </w:r>
      <w:r>
        <w:t xml:space="preserve"> </w:t>
      </w:r>
      <w:r w:rsidRPr="00342106">
        <w:t>формирование устойчивых мо</w:t>
      </w:r>
      <w:r>
        <w:t xml:space="preserve">тивов и потребностей в бережном отношении к собственному здоровью, в занятиях физкультурно- </w:t>
      </w:r>
      <w:r w:rsidRPr="00342106">
        <w:t>оздоровительной и спортивно -</w:t>
      </w:r>
      <w:r>
        <w:t xml:space="preserve"> оздоровительной деятельностью;</w:t>
      </w:r>
      <w:r w:rsidRPr="00342106">
        <w:t xml:space="preserve"> </w:t>
      </w:r>
      <w:r>
        <w:t xml:space="preserve">овладение технологиями современных оздоровительных систем физического воспитания, обогащение индивидуального опыта занятий </w:t>
      </w:r>
      <w:r w:rsidRPr="00342106">
        <w:t>специально-прикладными физическими упражнениями и базовыми видами</w:t>
      </w:r>
    </w:p>
    <w:p w:rsidR="00A74031" w:rsidRDefault="00A74031" w:rsidP="00A74031">
      <w:pPr>
        <w:jc w:val="both"/>
      </w:pPr>
    </w:p>
    <w:p w:rsidR="00A74031" w:rsidRDefault="00A74031" w:rsidP="00A74031">
      <w:pPr>
        <w:suppressAutoHyphens/>
        <w:spacing w:line="23" w:lineRule="atLeast"/>
        <w:ind w:firstLine="709"/>
        <w:jc w:val="both"/>
        <w:rPr>
          <w:rFonts w:eastAsia="Calibri"/>
          <w:b/>
          <w:bCs/>
        </w:rPr>
      </w:pPr>
      <w:r w:rsidRPr="00AE3706">
        <w:rPr>
          <w:b/>
          <w:bCs/>
        </w:rPr>
        <w:t>1.2.2. Планируемые результаты освоения учебного предмета</w:t>
      </w:r>
      <w:r w:rsidRPr="00AE3706">
        <w:rPr>
          <w:rFonts w:eastAsia="Calibri"/>
          <w:b/>
          <w:bCs/>
        </w:rPr>
        <w:t xml:space="preserve"> в соответствии с ФГОС СПО и на основе ФГОС СОО</w:t>
      </w:r>
    </w:p>
    <w:p w:rsidR="003643CF" w:rsidRPr="003643CF" w:rsidRDefault="003643CF" w:rsidP="00A74031">
      <w:pPr>
        <w:suppressAutoHyphens/>
        <w:spacing w:line="23" w:lineRule="atLeast"/>
        <w:ind w:firstLine="709"/>
        <w:jc w:val="both"/>
        <w:rPr>
          <w:bCs/>
        </w:rPr>
      </w:pPr>
      <w:r w:rsidRPr="003643CF">
        <w:rPr>
          <w:bCs/>
        </w:rPr>
        <w:t>О</w:t>
      </w:r>
      <w:r>
        <w:rPr>
          <w:bCs/>
        </w:rPr>
        <w:t>со</w:t>
      </w:r>
      <w:r w:rsidRPr="003643CF">
        <w:rPr>
          <w:bCs/>
        </w:rPr>
        <w:t>бое значение учебный предмет имеет при формировании ОК:</w:t>
      </w:r>
    </w:p>
    <w:p w:rsidR="00A74031" w:rsidRPr="0011685F" w:rsidRDefault="00A74031" w:rsidP="00A74031">
      <w:pPr>
        <w:jc w:val="both"/>
      </w:pPr>
      <w:r w:rsidRPr="0011685F">
        <w:rPr>
          <w:shd w:val="clear" w:color="auto" w:fill="FFFFFF"/>
        </w:rPr>
        <w:t>ОК 04. Эффективно взаимодействовать и работать в коллективе и команде;</w:t>
      </w:r>
    </w:p>
    <w:p w:rsidR="00A74031" w:rsidRPr="0011685F" w:rsidRDefault="00A74031" w:rsidP="00A74031">
      <w:pPr>
        <w:jc w:val="both"/>
      </w:pPr>
      <w:r w:rsidRPr="0011685F">
        <w:rPr>
          <w:shd w:val="clear" w:color="auto" w:fill="FFFFFF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74031" w:rsidRDefault="00A74031" w:rsidP="00A74031">
      <w:pPr>
        <w:jc w:val="both"/>
      </w:pPr>
    </w:p>
    <w:p w:rsidR="00895D1A" w:rsidRDefault="0011685F" w:rsidP="00895D1A">
      <w:pPr>
        <w:ind w:firstLine="709"/>
        <w:rPr>
          <w:b/>
        </w:rPr>
      </w:pPr>
      <w:r>
        <w:rPr>
          <w:b/>
        </w:rPr>
        <w:t xml:space="preserve">1.3 </w:t>
      </w:r>
      <w:r w:rsidRPr="003F36FF">
        <w:rPr>
          <w:b/>
        </w:rPr>
        <w:t>Планируемые результаты освоения программы на уровне среднего общего образования</w:t>
      </w:r>
    </w:p>
    <w:p w:rsidR="0011685F" w:rsidRPr="00895D1A" w:rsidRDefault="00895D1A" w:rsidP="00895D1A">
      <w:pPr>
        <w:ind w:firstLine="709"/>
        <w:rPr>
          <w:b/>
        </w:rPr>
      </w:pPr>
      <w:r>
        <w:rPr>
          <w:b/>
          <w:bCs/>
        </w:rPr>
        <w:t>1</w:t>
      </w:r>
      <w:r w:rsidRPr="0051761F">
        <w:rPr>
          <w:b/>
          <w:bCs/>
        </w:rPr>
        <w:t xml:space="preserve">.3.1 Планируемые личностные результаты </w:t>
      </w:r>
    </w:p>
    <w:p w:rsidR="00895D1A" w:rsidRPr="00CD461F" w:rsidRDefault="00895D1A" w:rsidP="00895D1A">
      <w:pPr>
        <w:suppressAutoHyphens/>
        <w:jc w:val="both"/>
      </w:pPr>
      <w:r w:rsidRPr="00CD461F">
        <w:t>В результате изучения физической культуры на уровне среднего общего</w:t>
      </w:r>
      <w:r>
        <w:t xml:space="preserve"> </w:t>
      </w:r>
      <w:r w:rsidRPr="00CD461F">
        <w:t>образования у обучающегося будут сформированы следующие личностные</w:t>
      </w:r>
      <w:r>
        <w:t xml:space="preserve"> </w:t>
      </w:r>
      <w:r w:rsidRPr="00CD461F">
        <w:t>результаты:</w:t>
      </w:r>
    </w:p>
    <w:p w:rsidR="00895D1A" w:rsidRDefault="00895D1A" w:rsidP="00895D1A">
      <w:pPr>
        <w:suppressAutoHyphens/>
        <w:jc w:val="both"/>
      </w:pPr>
      <w:r w:rsidRPr="00CD461F">
        <w:t xml:space="preserve">1) </w:t>
      </w:r>
      <w:r w:rsidRPr="00CD461F">
        <w:rPr>
          <w:b/>
        </w:rPr>
        <w:t>гражданского воспитания</w:t>
      </w:r>
      <w:r w:rsidRPr="00CD461F">
        <w:t>:</w:t>
      </w:r>
      <w:r>
        <w:t xml:space="preserve"> </w:t>
      </w:r>
    </w:p>
    <w:p w:rsidR="00895D1A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гражданской позиции обучающегося как активного</w:t>
      </w:r>
      <w:r>
        <w:t xml:space="preserve"> </w:t>
      </w:r>
      <w:r w:rsidRPr="00CD461F">
        <w:t>и ответственного члена российского общества;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осознание своих конституционных прав и обязанностей, уважение закона</w:t>
      </w:r>
      <w:r>
        <w:t xml:space="preserve"> </w:t>
      </w:r>
      <w:r w:rsidRPr="00CD461F">
        <w:t>и правопорядка;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принятие традиционных национальных, общечеловеческих гуманистических</w:t>
      </w:r>
      <w:r>
        <w:t xml:space="preserve"> </w:t>
      </w:r>
      <w:r w:rsidRPr="00CD461F">
        <w:t>и демократических ценностей;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</w:t>
      </w:r>
      <w:r>
        <w:t xml:space="preserve"> </w:t>
      </w:r>
      <w:r w:rsidRPr="00CD461F">
        <w:t>противостоять</w:t>
      </w:r>
      <w:r>
        <w:t xml:space="preserve"> </w:t>
      </w:r>
      <w:r w:rsidRPr="00CD461F">
        <w:t>идеологии</w:t>
      </w:r>
      <w:r>
        <w:t xml:space="preserve"> </w:t>
      </w:r>
      <w:r w:rsidRPr="00CD461F">
        <w:t>экстремизма,</w:t>
      </w:r>
      <w:r>
        <w:t xml:space="preserve"> </w:t>
      </w:r>
      <w:r w:rsidRPr="00CD461F">
        <w:t>национализма,</w:t>
      </w:r>
      <w:r>
        <w:t xml:space="preserve"> </w:t>
      </w:r>
      <w:r w:rsidRPr="00CD461F">
        <w:t>ксенофобии,</w:t>
      </w:r>
      <w:r>
        <w:t xml:space="preserve"> </w:t>
      </w:r>
      <w:r w:rsidRPr="00CD461F">
        <w:t>дискриминации</w:t>
      </w:r>
      <w:r>
        <w:t xml:space="preserve"> </w:t>
      </w:r>
      <w:r w:rsidRPr="00CD461F">
        <w:t>по</w:t>
      </w:r>
      <w:r>
        <w:t xml:space="preserve"> </w:t>
      </w:r>
      <w:r w:rsidRPr="00CD461F">
        <w:t>социальным,</w:t>
      </w:r>
      <w:r>
        <w:t xml:space="preserve"> </w:t>
      </w:r>
      <w:r w:rsidRPr="00CD461F">
        <w:t>религиозным,</w:t>
      </w:r>
      <w:r>
        <w:t xml:space="preserve"> </w:t>
      </w:r>
      <w:r w:rsidRPr="00CD461F">
        <w:t>национальным признакам;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 вести совместную деятельность в интересах гражданского</w:t>
      </w:r>
      <w:r>
        <w:t xml:space="preserve"> </w:t>
      </w:r>
      <w:r w:rsidRPr="00CD461F">
        <w:t>общества, участвовать в самоуправлении в образовательной организации;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умение взаимодействовать с социальными институтами в соответствии</w:t>
      </w:r>
      <w:r>
        <w:t xml:space="preserve"> </w:t>
      </w:r>
      <w:r w:rsidRPr="00CD461F">
        <w:t>с их функциями и назначением;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 к гуманитарной и волонтёрской деятельности;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2) </w:t>
      </w:r>
      <w:r w:rsidRPr="00CD461F">
        <w:rPr>
          <w:b/>
        </w:rPr>
        <w:t>патриотического воспитания: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российской гражданской идентичности, патриотизма,</w:t>
      </w:r>
      <w:r>
        <w:t xml:space="preserve"> </w:t>
      </w:r>
      <w:r w:rsidRPr="00CD461F">
        <w:t>уважения к своему народу, чувства ответственности перед Родиной, гордости</w:t>
      </w:r>
      <w:r>
        <w:t xml:space="preserve"> </w:t>
      </w:r>
      <w:r w:rsidRPr="00CD461F">
        <w:t>за свой край, свою Родину, свой язык и культуру, прошлое и настоящее</w:t>
      </w:r>
      <w:r>
        <w:t xml:space="preserve"> </w:t>
      </w:r>
      <w:r w:rsidRPr="00CD461F">
        <w:t>многонационального народа России;</w:t>
      </w:r>
    </w:p>
    <w:p w:rsidR="00895D1A" w:rsidRPr="00CD461F" w:rsidRDefault="00895D1A" w:rsidP="00895D1A">
      <w:pPr>
        <w:suppressAutoHyphens/>
        <w:jc w:val="both"/>
      </w:pPr>
      <w:r>
        <w:t>- ц</w:t>
      </w:r>
      <w:r w:rsidRPr="00CD461F">
        <w:t>енностное</w:t>
      </w:r>
      <w:r>
        <w:t xml:space="preserve"> </w:t>
      </w:r>
      <w:r w:rsidRPr="00CD461F">
        <w:t>отношение</w:t>
      </w:r>
      <w:r>
        <w:t xml:space="preserve"> </w:t>
      </w:r>
      <w:r w:rsidRPr="00CD461F">
        <w:t>к</w:t>
      </w:r>
      <w:r>
        <w:t xml:space="preserve"> </w:t>
      </w:r>
      <w:r w:rsidRPr="00CD461F">
        <w:t>государственным</w:t>
      </w:r>
      <w:r>
        <w:t xml:space="preserve"> </w:t>
      </w:r>
      <w:r w:rsidRPr="00CD461F">
        <w:t>символам,</w:t>
      </w:r>
      <w:r>
        <w:t xml:space="preserve"> </w:t>
      </w:r>
      <w:r w:rsidRPr="00CD461F">
        <w:t>историческому</w:t>
      </w:r>
      <w:r>
        <w:t xml:space="preserve"> </w:t>
      </w:r>
      <w:r w:rsidRPr="00CD461F">
        <w:t>и природному наследию, памятникам, традициям народов России, достижениям</w:t>
      </w:r>
      <w:r>
        <w:t xml:space="preserve"> </w:t>
      </w:r>
      <w:r w:rsidRPr="00CD461F">
        <w:t>России в науке, искусстве, спорте, технологиях, труде;</w:t>
      </w:r>
    </w:p>
    <w:p w:rsidR="00895D1A" w:rsidRPr="00CD461F" w:rsidRDefault="00895D1A" w:rsidP="00895D1A">
      <w:pPr>
        <w:suppressAutoHyphens/>
        <w:jc w:val="both"/>
      </w:pPr>
      <w:r>
        <w:lastRenderedPageBreak/>
        <w:t xml:space="preserve">- </w:t>
      </w:r>
      <w:r w:rsidRPr="00CD461F">
        <w:t>идейную убеждённость, готовность к служению и защите Отечества,</w:t>
      </w:r>
      <w:r>
        <w:t xml:space="preserve"> </w:t>
      </w:r>
      <w:r w:rsidRPr="00CD461F">
        <w:t>ответственность за его судьбу;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3) </w:t>
      </w:r>
      <w:r w:rsidRPr="00CD461F">
        <w:rPr>
          <w:b/>
        </w:rPr>
        <w:t>духовно-нравственного воспитания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осознание духовных ценностей российского народа;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нравственного сознания, этического поведения;</w:t>
      </w:r>
    </w:p>
    <w:p w:rsidR="00895D1A" w:rsidRPr="00CD461F" w:rsidRDefault="00895D1A" w:rsidP="00895D1A">
      <w:pPr>
        <w:suppressAutoHyphens/>
        <w:jc w:val="both"/>
      </w:pPr>
      <w:r>
        <w:t xml:space="preserve">- способность </w:t>
      </w:r>
      <w:r w:rsidRPr="00CD461F">
        <w:t>оценивать</w:t>
      </w:r>
      <w:r>
        <w:t xml:space="preserve"> </w:t>
      </w:r>
      <w:r w:rsidRPr="00CD461F">
        <w:t>ситуацию</w:t>
      </w:r>
      <w:r>
        <w:t xml:space="preserve"> </w:t>
      </w:r>
      <w:r w:rsidRPr="00CD461F">
        <w:t>и</w:t>
      </w:r>
      <w:r>
        <w:t xml:space="preserve"> </w:t>
      </w:r>
      <w:r w:rsidRPr="00CD461F">
        <w:t>принимать</w:t>
      </w:r>
      <w:r>
        <w:t xml:space="preserve"> </w:t>
      </w:r>
      <w:r w:rsidRPr="00CD461F">
        <w:t>осознанные</w:t>
      </w:r>
      <w:r>
        <w:t xml:space="preserve"> </w:t>
      </w:r>
      <w:r w:rsidRPr="00CD461F">
        <w:t>ориентируясь на морально-нравственные нормы и ценности;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осознание личного вклада в построение устойчивого будущего;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ответственное отношение к своим родителям, созданию семьи на основе</w:t>
      </w:r>
      <w:r>
        <w:t xml:space="preserve"> </w:t>
      </w:r>
      <w:r w:rsidRPr="00CD461F">
        <w:t>осознанного принятия ценностей семейной жизни в соответствии с традициями</w:t>
      </w:r>
      <w:r>
        <w:t xml:space="preserve"> </w:t>
      </w:r>
      <w:r w:rsidRPr="00CD461F">
        <w:t>народов России;</w:t>
      </w:r>
    </w:p>
    <w:p w:rsidR="00895D1A" w:rsidRDefault="00895D1A" w:rsidP="00895D1A">
      <w:pPr>
        <w:suppressAutoHyphens/>
        <w:jc w:val="both"/>
      </w:pPr>
      <w:r w:rsidRPr="00CD461F">
        <w:t xml:space="preserve">4) </w:t>
      </w:r>
      <w:r w:rsidRPr="00CD461F">
        <w:rPr>
          <w:b/>
        </w:rPr>
        <w:t>эстетического воспитания</w:t>
      </w:r>
      <w:r w:rsidRPr="00CD461F">
        <w:t>:</w:t>
      </w:r>
      <w:r>
        <w:t xml:space="preserve"> 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эстетическое</w:t>
      </w:r>
      <w:r>
        <w:t xml:space="preserve"> </w:t>
      </w:r>
      <w:r w:rsidRPr="00CD461F">
        <w:t>отношение</w:t>
      </w:r>
      <w:r>
        <w:t xml:space="preserve"> </w:t>
      </w:r>
      <w:r w:rsidRPr="00CD461F">
        <w:t>к</w:t>
      </w:r>
      <w:r>
        <w:t xml:space="preserve"> </w:t>
      </w:r>
      <w:r w:rsidRPr="00CD461F">
        <w:t>миру,</w:t>
      </w:r>
      <w:r>
        <w:t xml:space="preserve"> </w:t>
      </w:r>
      <w:r w:rsidRPr="00CD461F">
        <w:t>включая</w:t>
      </w:r>
      <w:r>
        <w:t xml:space="preserve"> </w:t>
      </w:r>
      <w:r w:rsidRPr="00CD461F">
        <w:t>эстетику</w:t>
      </w:r>
      <w:r>
        <w:t xml:space="preserve"> </w:t>
      </w:r>
      <w:r w:rsidRPr="00CD461F">
        <w:t>быта,</w:t>
      </w:r>
      <w:r>
        <w:t xml:space="preserve"> </w:t>
      </w:r>
      <w:r w:rsidRPr="00CD461F">
        <w:t>и технического творчества, спорта, труда, общественных отношений;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способность воспринимать различные виды искусства, традиции и творчество</w:t>
      </w:r>
      <w:r>
        <w:t xml:space="preserve"> </w:t>
      </w:r>
      <w:r w:rsidRPr="00CD461F">
        <w:t>своего и других народов, ощущать эмоциональное воздействие искусства;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убеждённость в значимости для личности и общества отечественного</w:t>
      </w:r>
      <w:r>
        <w:t xml:space="preserve"> </w:t>
      </w:r>
      <w:r w:rsidRPr="00CD461F">
        <w:t>мирового</w:t>
      </w:r>
      <w:r>
        <w:t xml:space="preserve"> </w:t>
      </w:r>
      <w:r w:rsidRPr="00CD461F">
        <w:t>искусства,</w:t>
      </w:r>
      <w:r>
        <w:t xml:space="preserve"> </w:t>
      </w:r>
      <w:r w:rsidRPr="00CD461F">
        <w:t>этнических</w:t>
      </w:r>
      <w:r>
        <w:t xml:space="preserve"> </w:t>
      </w:r>
      <w:r w:rsidRPr="00CD461F">
        <w:t>культурных</w:t>
      </w:r>
      <w:r>
        <w:t xml:space="preserve"> </w:t>
      </w:r>
      <w:r w:rsidRPr="00CD461F">
        <w:t>традиций</w:t>
      </w:r>
      <w:r>
        <w:t xml:space="preserve"> </w:t>
      </w:r>
      <w:r w:rsidRPr="00CD461F">
        <w:t>и</w:t>
      </w:r>
      <w:r>
        <w:t xml:space="preserve"> </w:t>
      </w:r>
      <w:r w:rsidRPr="00CD461F">
        <w:t>творчества;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 к самовыражению в разных видах искусства, стремление проявлять</w:t>
      </w:r>
      <w:r>
        <w:t xml:space="preserve"> </w:t>
      </w:r>
      <w:r w:rsidRPr="00CD461F">
        <w:t>качества творческой личности;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5) </w:t>
      </w:r>
      <w:r w:rsidRPr="00CD461F">
        <w:rPr>
          <w:b/>
        </w:rPr>
        <w:t>физического воспитания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здорового и безопасного образа жизни, ответственного</w:t>
      </w:r>
      <w:r>
        <w:t xml:space="preserve"> </w:t>
      </w:r>
      <w:r w:rsidRPr="00CD461F">
        <w:t>отношения к своему здоровью;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потребность</w:t>
      </w:r>
      <w:r>
        <w:t xml:space="preserve"> </w:t>
      </w:r>
      <w:r w:rsidRPr="00CD461F">
        <w:t>в</w:t>
      </w:r>
      <w:r>
        <w:t xml:space="preserve"> </w:t>
      </w:r>
      <w:r w:rsidRPr="00CD461F">
        <w:t>физическом</w:t>
      </w:r>
      <w:r>
        <w:t xml:space="preserve"> </w:t>
      </w:r>
      <w:r w:rsidRPr="00CD461F">
        <w:t>совершенствовании,</w:t>
      </w:r>
      <w:r>
        <w:t xml:space="preserve"> </w:t>
      </w:r>
      <w:r w:rsidRPr="00CD461F">
        <w:t>занятиях</w:t>
      </w:r>
      <w:r>
        <w:t xml:space="preserve"> </w:t>
      </w:r>
      <w:r w:rsidRPr="00CD461F">
        <w:t>оздоровительной деятельностью;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активное неприятие вредных привычек и иных форм причинения вреда</w:t>
      </w:r>
      <w:r>
        <w:t xml:space="preserve"> </w:t>
      </w:r>
      <w:r w:rsidRPr="00CD461F">
        <w:t>физическому и психическому здоровью;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6) </w:t>
      </w:r>
      <w:r w:rsidRPr="00CD461F">
        <w:rPr>
          <w:b/>
        </w:rPr>
        <w:t>трудового воспитания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 к труду, осознание приобретённых умений и навыков, трудолюбие;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готовность</w:t>
      </w:r>
      <w:r>
        <w:t xml:space="preserve"> </w:t>
      </w:r>
      <w:r w:rsidRPr="00CD461F">
        <w:t>к</w:t>
      </w:r>
      <w:r>
        <w:t xml:space="preserve"> </w:t>
      </w:r>
      <w:r w:rsidRPr="00CD461F">
        <w:t>активной</w:t>
      </w:r>
      <w:r>
        <w:t xml:space="preserve"> </w:t>
      </w:r>
      <w:r w:rsidRPr="00CD461F">
        <w:t>деятельности</w:t>
      </w:r>
      <w:r>
        <w:t xml:space="preserve"> </w:t>
      </w:r>
      <w:r w:rsidRPr="00CD461F">
        <w:t>технологической</w:t>
      </w:r>
      <w:r>
        <w:t xml:space="preserve"> </w:t>
      </w:r>
      <w:r w:rsidRPr="00CD461F">
        <w:t>и</w:t>
      </w:r>
      <w:r>
        <w:t xml:space="preserve"> </w:t>
      </w:r>
      <w:r w:rsidRPr="00CD461F">
        <w:t>социальной</w:t>
      </w:r>
      <w:r>
        <w:t xml:space="preserve"> </w:t>
      </w:r>
      <w:r w:rsidRPr="00CD461F">
        <w:t xml:space="preserve">направленности; 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способность инициировать, планировать и самостоятельно</w:t>
      </w:r>
      <w:r>
        <w:t xml:space="preserve"> </w:t>
      </w:r>
      <w:r w:rsidRPr="00CD461F">
        <w:t>выполнять такую деятельность;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интерес к различным сферам профессиональной деятельности, умение</w:t>
      </w:r>
      <w:r>
        <w:t xml:space="preserve"> </w:t>
      </w:r>
      <w:r w:rsidRPr="00CD461F">
        <w:t>совершать осознанный выбор будущей профессии и реализовывать собственные</w:t>
      </w:r>
      <w:r>
        <w:t xml:space="preserve"> </w:t>
      </w:r>
      <w:r w:rsidRPr="00CD461F">
        <w:t>жизненные планы;</w:t>
      </w:r>
    </w:p>
    <w:p w:rsidR="00895D1A" w:rsidRPr="00CD461F" w:rsidRDefault="00895D1A" w:rsidP="00895D1A">
      <w:pPr>
        <w:suppressAutoHyphens/>
        <w:jc w:val="both"/>
      </w:pPr>
      <w:r w:rsidRPr="00CD461F">
        <w:t>готовность и способность к образованию и самообразованию на протяжении</w:t>
      </w:r>
      <w:r>
        <w:t xml:space="preserve"> </w:t>
      </w:r>
      <w:r w:rsidRPr="00CD461F">
        <w:t>всей жизни;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7) </w:t>
      </w:r>
      <w:r w:rsidRPr="00CD461F">
        <w:rPr>
          <w:b/>
        </w:rPr>
        <w:t>экологического воспитания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экологической культуры, понимание влияния социально-</w:t>
      </w:r>
    </w:p>
    <w:p w:rsidR="00895D1A" w:rsidRPr="00CD461F" w:rsidRDefault="00895D1A" w:rsidP="00895D1A">
      <w:pPr>
        <w:suppressAutoHyphens/>
        <w:jc w:val="both"/>
      </w:pPr>
      <w:r w:rsidRPr="00CD461F">
        <w:t>экономических процессов на состояние природной и социальной среды, осознание</w:t>
      </w:r>
    </w:p>
    <w:p w:rsidR="00895D1A" w:rsidRPr="00CD461F" w:rsidRDefault="00895D1A" w:rsidP="00895D1A">
      <w:pPr>
        <w:suppressAutoHyphens/>
        <w:jc w:val="both"/>
      </w:pPr>
      <w:r w:rsidRPr="00CD461F">
        <w:t>глобального характера экологических проблем;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планирование и осуществление действий в окружающей среде на основе</w:t>
      </w:r>
      <w:r>
        <w:t xml:space="preserve"> </w:t>
      </w:r>
      <w:r w:rsidRPr="00CD461F">
        <w:t>знания целей устойчивого развития человечества;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активное неприятие действий, приносящих вред окружающей среде;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умение</w:t>
      </w:r>
      <w:r>
        <w:t xml:space="preserve"> </w:t>
      </w:r>
      <w:r w:rsidRPr="00CD461F">
        <w:t>прогнозировать</w:t>
      </w:r>
      <w:r>
        <w:t xml:space="preserve"> </w:t>
      </w:r>
      <w:r w:rsidRPr="00CD461F">
        <w:t>неблагоприятные</w:t>
      </w:r>
      <w:r>
        <w:t xml:space="preserve"> </w:t>
      </w:r>
      <w:r w:rsidRPr="00CD461F">
        <w:t>экологические</w:t>
      </w:r>
      <w:r>
        <w:t xml:space="preserve"> </w:t>
      </w:r>
      <w:r w:rsidRPr="00CD461F">
        <w:t>последствия</w:t>
      </w:r>
      <w:r>
        <w:t xml:space="preserve"> </w:t>
      </w:r>
      <w:r w:rsidRPr="00CD461F">
        <w:t>предпринимаемых действий, предотвращать их;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расширение опыта деятельности экологической направленности.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8) </w:t>
      </w:r>
      <w:r w:rsidRPr="00CD461F">
        <w:rPr>
          <w:b/>
        </w:rPr>
        <w:t>ценности научного познания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мировоззрения, соотв</w:t>
      </w:r>
      <w:r>
        <w:t xml:space="preserve">етствующего современному уровню </w:t>
      </w:r>
      <w:r w:rsidRPr="00CD461F">
        <w:t xml:space="preserve">развития науки и общественной практики, </w:t>
      </w:r>
      <w:r>
        <w:t xml:space="preserve">основанного на диалоге культур, </w:t>
      </w:r>
      <w:r w:rsidRPr="00CD461F">
        <w:t>способствующего осознанию своего места в поликультурном мире;</w:t>
      </w:r>
    </w:p>
    <w:p w:rsidR="00895D1A" w:rsidRPr="00CD461F" w:rsidRDefault="00895D1A" w:rsidP="00895D1A">
      <w:pPr>
        <w:suppressAutoHyphens/>
        <w:jc w:val="both"/>
      </w:pPr>
      <w:r>
        <w:t xml:space="preserve">- совершенствование языковой и читательской культуры как </w:t>
      </w:r>
      <w:r w:rsidRPr="00CD461F">
        <w:t>взаимодействия между людьми и познанием мира;</w:t>
      </w:r>
    </w:p>
    <w:p w:rsidR="00895D1A" w:rsidRPr="00CD461F" w:rsidRDefault="00895D1A" w:rsidP="00895D1A">
      <w:pPr>
        <w:suppressAutoHyphens/>
        <w:jc w:val="both"/>
      </w:pPr>
      <w:r>
        <w:t xml:space="preserve">- осознание ценности научной </w:t>
      </w:r>
      <w:r w:rsidRPr="00CD461F">
        <w:t>деятельности;</w:t>
      </w:r>
    </w:p>
    <w:p w:rsidR="00895D1A" w:rsidRDefault="00895D1A" w:rsidP="00895D1A">
      <w:pPr>
        <w:suppressAutoHyphens/>
        <w:jc w:val="both"/>
      </w:pPr>
      <w:r>
        <w:lastRenderedPageBreak/>
        <w:t xml:space="preserve">- готовность осуществлять </w:t>
      </w:r>
      <w:r w:rsidRPr="00CD461F">
        <w:t>проектную и исследовательскую деятельность индивидуально и в группе.</w:t>
      </w:r>
      <w:r>
        <w:t xml:space="preserve"> </w:t>
      </w:r>
    </w:p>
    <w:p w:rsidR="00895D1A" w:rsidRDefault="00895D1A" w:rsidP="00895D1A">
      <w:pPr>
        <w:suppressAutoHyphens/>
        <w:jc w:val="both"/>
      </w:pPr>
    </w:p>
    <w:p w:rsidR="00895D1A" w:rsidRPr="00895D1A" w:rsidRDefault="00895D1A" w:rsidP="00895D1A">
      <w:pPr>
        <w:suppressAutoHyphens/>
        <w:jc w:val="both"/>
      </w:pPr>
      <w:r>
        <w:rPr>
          <w:b/>
          <w:bCs/>
        </w:rPr>
        <w:t xml:space="preserve">1.3.2. </w:t>
      </w:r>
      <w:r w:rsidRPr="0051761F">
        <w:rPr>
          <w:b/>
          <w:bCs/>
        </w:rPr>
        <w:t xml:space="preserve">Планируемые </w:t>
      </w:r>
      <w:proofErr w:type="spellStart"/>
      <w:r w:rsidRPr="0051761F">
        <w:rPr>
          <w:b/>
          <w:bCs/>
        </w:rPr>
        <w:t>метапредметные</w:t>
      </w:r>
      <w:proofErr w:type="spellEnd"/>
      <w:r w:rsidRPr="0051761F">
        <w:rPr>
          <w:b/>
          <w:bCs/>
        </w:rPr>
        <w:t xml:space="preserve"> результаты </w:t>
      </w:r>
    </w:p>
    <w:p w:rsidR="00895D1A" w:rsidRPr="00CD461F" w:rsidRDefault="00895D1A" w:rsidP="00895D1A">
      <w:pPr>
        <w:suppressAutoHyphens/>
        <w:jc w:val="both"/>
      </w:pPr>
      <w:r w:rsidRPr="00CD461F">
        <w:t>В результате изучения физической культуры на уровне среднего общего</w:t>
      </w:r>
    </w:p>
    <w:p w:rsidR="00895D1A" w:rsidRPr="00CD461F" w:rsidRDefault="00895D1A" w:rsidP="00895D1A">
      <w:pPr>
        <w:suppressAutoHyphens/>
        <w:jc w:val="both"/>
      </w:pPr>
      <w:r w:rsidRPr="00CD461F">
        <w:t>образования у обучающегося будут сформирова</w:t>
      </w:r>
      <w:r>
        <w:t xml:space="preserve">ны познавательные универсальные учебные действия, коммуникативные универсальные, учебные </w:t>
      </w:r>
      <w:r w:rsidRPr="00CD461F">
        <w:t>регулятивные универсальные учебные действия, совместная деятельность.</w:t>
      </w:r>
    </w:p>
    <w:p w:rsidR="00895D1A" w:rsidRPr="00CD461F" w:rsidRDefault="00895D1A" w:rsidP="00895D1A">
      <w:pPr>
        <w:suppressAutoHyphens/>
        <w:jc w:val="both"/>
        <w:rPr>
          <w:b/>
        </w:rPr>
      </w:pPr>
      <w:r w:rsidRPr="00CD461F">
        <w:rPr>
          <w:b/>
        </w:rPr>
        <w:t>Познавательные универсальные учебные действия</w:t>
      </w:r>
    </w:p>
    <w:p w:rsidR="00895D1A" w:rsidRPr="00CD461F" w:rsidRDefault="00895D1A" w:rsidP="00895D1A">
      <w:pPr>
        <w:suppressAutoHyphens/>
        <w:jc w:val="both"/>
        <w:rPr>
          <w:b/>
          <w:i/>
        </w:rPr>
      </w:pPr>
      <w:r w:rsidRPr="00CD461F">
        <w:rPr>
          <w:b/>
          <w:i/>
        </w:rPr>
        <w:t>Базовые логические действия: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самостоятельно формулировать и актуализ</w:t>
      </w:r>
      <w:r>
        <w:t xml:space="preserve">ировать проблему, рассматривать её </w:t>
      </w:r>
      <w:r w:rsidRPr="00CD461F">
        <w:t>всесторонне;</w:t>
      </w:r>
    </w:p>
    <w:p w:rsidR="00895D1A" w:rsidRPr="00CD461F" w:rsidRDefault="00895D1A" w:rsidP="00895D1A">
      <w:pPr>
        <w:suppressAutoHyphens/>
        <w:jc w:val="both"/>
      </w:pPr>
      <w:r>
        <w:t xml:space="preserve">- устанавливать существенный признак или основания для </w:t>
      </w:r>
      <w:r w:rsidRPr="00CD461F">
        <w:t>ср</w:t>
      </w:r>
      <w:r>
        <w:t xml:space="preserve">авнения, </w:t>
      </w:r>
      <w:r w:rsidRPr="00CD461F">
        <w:t>классификации и обобщения;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определять цели деятельности, задавать параметры и критерии их достижения;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выявлять закономерности и противоречия в рассматриваемых явлениях;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разрабатывать план решения проб</w:t>
      </w:r>
      <w:r>
        <w:t xml:space="preserve">лемы с учётом анализа имеющихся </w:t>
      </w:r>
      <w:r w:rsidRPr="00CD461F">
        <w:t>материальных и нематериальных ресурсов;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вносить коррективы в деятельность, оце</w:t>
      </w:r>
      <w:r>
        <w:t xml:space="preserve">нивать соответствие результатов </w:t>
      </w:r>
      <w:r w:rsidRPr="00CD461F">
        <w:t>целям, оценивать риски последствий деятельности;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координировать и выполнять работу в у</w:t>
      </w:r>
      <w:r>
        <w:t xml:space="preserve">словиях реального, виртуального </w:t>
      </w:r>
      <w:r w:rsidRPr="00CD461F">
        <w:t>и комбинированного взаимодействия;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развивать креативное мышление при решении жизненных проблем.</w:t>
      </w:r>
    </w:p>
    <w:p w:rsidR="00895D1A" w:rsidRPr="00CD461F" w:rsidRDefault="00895D1A" w:rsidP="00895D1A">
      <w:pPr>
        <w:suppressAutoHyphens/>
        <w:jc w:val="both"/>
        <w:rPr>
          <w:b/>
          <w:i/>
        </w:rPr>
      </w:pPr>
      <w:r w:rsidRPr="00CD461F">
        <w:rPr>
          <w:b/>
          <w:i/>
        </w:rPr>
        <w:t>Базовые исследовательские действия: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владеть навыками учебно-исследовател</w:t>
      </w:r>
      <w:r>
        <w:t xml:space="preserve">ьской и проектной деятельности, </w:t>
      </w:r>
      <w:r w:rsidRPr="00CD461F">
        <w:t>навыками разрешения проблем; способностью и</w:t>
      </w:r>
      <w:r>
        <w:t xml:space="preserve"> готовностью к самостоятельному </w:t>
      </w:r>
      <w:r w:rsidRPr="00CD461F">
        <w:t>поиску методов решения практических зада</w:t>
      </w:r>
      <w:r>
        <w:t xml:space="preserve">ч, применению различных методов </w:t>
      </w:r>
      <w:r w:rsidRPr="00CD461F">
        <w:t>познания;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осуществлять различные виды деятельно</w:t>
      </w:r>
      <w:r>
        <w:t xml:space="preserve">сти по получению нового знания, </w:t>
      </w:r>
      <w:r w:rsidRPr="00CD461F">
        <w:t>его интерпретации, преобразованию и</w:t>
      </w:r>
      <w:r>
        <w:t xml:space="preserve"> применению в различных учебных </w:t>
      </w:r>
      <w:r w:rsidRPr="00CD461F">
        <w:t>ситуациях (в том числе при создании учебных и социальных проектов);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 xml:space="preserve">формирование научного типа мышления, </w:t>
      </w:r>
      <w:r>
        <w:t xml:space="preserve">владение научной терминологией, </w:t>
      </w:r>
      <w:r w:rsidRPr="00CD461F">
        <w:t>ключевыми понятиями и методами;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ставить и формулировать собственные задачи</w:t>
      </w:r>
      <w:r>
        <w:t xml:space="preserve"> в образовательной деятельности </w:t>
      </w:r>
      <w:r w:rsidRPr="00CD461F">
        <w:t>и жизненных ситуациях;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выявлять причинно-следственные связи и ак</w:t>
      </w:r>
      <w:r>
        <w:t xml:space="preserve">туализировать задачу, выдвигать </w:t>
      </w:r>
      <w:r w:rsidRPr="00CD461F">
        <w:t>гипотезу её решения, находить аргументы для до</w:t>
      </w:r>
      <w:r>
        <w:t xml:space="preserve">казательства своих утверждений, </w:t>
      </w:r>
      <w:r w:rsidRPr="00CD461F">
        <w:t>задавать параметры и критерии решения;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анализировать полученные в ходе решени</w:t>
      </w:r>
      <w:r>
        <w:t xml:space="preserve">я задачи результаты, критически </w:t>
      </w:r>
      <w:r w:rsidRPr="00CD461F">
        <w:t>оценивать их достоверность, прогнозировать изменение в новых условиях;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давать оценку новым ситуациям</w:t>
      </w:r>
      <w:r>
        <w:t xml:space="preserve">, оценивать приобретённый опыт; 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осуществлять целенаправленный поиск перен</w:t>
      </w:r>
      <w:r>
        <w:t xml:space="preserve">оса средств и способов действия </w:t>
      </w:r>
      <w:r w:rsidRPr="00CD461F">
        <w:t>в профессиональную среду;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уметь переносить знания в познав</w:t>
      </w:r>
      <w:r>
        <w:t xml:space="preserve">ательную и практическую области </w:t>
      </w:r>
      <w:r w:rsidRPr="00CD461F">
        <w:t>жизнедеятельности;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уметь интегрировать знания из разных предметных областей;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 xml:space="preserve">выдвигать новые идеи, предлагать оригинальные подходы и решения; </w:t>
      </w:r>
    </w:p>
    <w:p w:rsidR="00895D1A" w:rsidRPr="00CD461F" w:rsidRDefault="00895D1A" w:rsidP="00895D1A">
      <w:pPr>
        <w:suppressAutoHyphens/>
        <w:jc w:val="both"/>
      </w:pPr>
      <w:r>
        <w:t xml:space="preserve">- ставить </w:t>
      </w:r>
      <w:r w:rsidRPr="00CD461F">
        <w:t>проблемы и задачи, допускающие альтернативные решения.</w:t>
      </w:r>
    </w:p>
    <w:p w:rsidR="00895D1A" w:rsidRPr="004D7712" w:rsidRDefault="00895D1A" w:rsidP="00895D1A">
      <w:pPr>
        <w:suppressAutoHyphens/>
        <w:jc w:val="both"/>
        <w:rPr>
          <w:b/>
          <w:i/>
        </w:rPr>
      </w:pPr>
      <w:r w:rsidRPr="004D7712">
        <w:rPr>
          <w:b/>
          <w:i/>
        </w:rPr>
        <w:t>Работа с информацией: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владеть навыками получения информа</w:t>
      </w:r>
      <w:r>
        <w:t xml:space="preserve">ции из источников разных типов, </w:t>
      </w:r>
      <w:r w:rsidRPr="00CD461F">
        <w:t>самостоятельно осуществлять поиск, анализ,</w:t>
      </w:r>
      <w:r>
        <w:t xml:space="preserve"> систематизацию и интерпретацию </w:t>
      </w:r>
      <w:r w:rsidRPr="00CD461F">
        <w:t>информации различных видов и форм представления;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создавать тексты в различных форматах</w:t>
      </w:r>
      <w:r>
        <w:t xml:space="preserve"> с учётом назначения информации </w:t>
      </w:r>
      <w:r w:rsidRPr="00CD461F">
        <w:t>и целевой аудитории, выбирая оптимальную форму представления и визуализации;</w:t>
      </w:r>
    </w:p>
    <w:p w:rsidR="00895D1A" w:rsidRPr="00CD461F" w:rsidRDefault="00895D1A" w:rsidP="00895D1A">
      <w:pPr>
        <w:suppressAutoHyphens/>
        <w:jc w:val="both"/>
      </w:pPr>
      <w:r>
        <w:lastRenderedPageBreak/>
        <w:t xml:space="preserve">- оценивать достоверность, легитимность информации, её соответствие </w:t>
      </w:r>
      <w:r w:rsidRPr="00CD461F">
        <w:t>правовым и морально-этическим нормам;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использовать средства информационных и</w:t>
      </w:r>
      <w:r>
        <w:t xml:space="preserve"> коммуникационных технологий решении когнитивных, коммуникативных и организационных задач соблюдением требований эргономики, техники безопасности, гигиены, ресурсосбережения, правовых и этических норм, норм информационной </w:t>
      </w:r>
      <w:r w:rsidRPr="00CD461F">
        <w:t>безопасности;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владеть навыками распознавания и за</w:t>
      </w:r>
      <w:r>
        <w:t xml:space="preserve">щиты информации, информационной </w:t>
      </w:r>
      <w:r w:rsidRPr="00CD461F">
        <w:t>безопасности личности.</w:t>
      </w:r>
    </w:p>
    <w:p w:rsidR="00895D1A" w:rsidRPr="004D7712" w:rsidRDefault="00895D1A" w:rsidP="00895D1A">
      <w:pPr>
        <w:suppressAutoHyphens/>
        <w:jc w:val="both"/>
        <w:rPr>
          <w:b/>
        </w:rPr>
      </w:pPr>
      <w:r w:rsidRPr="004D7712">
        <w:rPr>
          <w:b/>
        </w:rPr>
        <w:t>Коммуникативные универсальные учебные действия</w:t>
      </w:r>
    </w:p>
    <w:p w:rsidR="00895D1A" w:rsidRPr="00CD461F" w:rsidRDefault="00895D1A" w:rsidP="00895D1A">
      <w:pPr>
        <w:suppressAutoHyphens/>
        <w:jc w:val="both"/>
      </w:pPr>
      <w:r w:rsidRPr="004D7712">
        <w:rPr>
          <w:b/>
          <w:i/>
        </w:rPr>
        <w:t>Общение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осуществлять коммуникации во всех сферах жизни;</w:t>
      </w:r>
    </w:p>
    <w:p w:rsidR="00895D1A" w:rsidRPr="00CD461F" w:rsidRDefault="00895D1A" w:rsidP="00895D1A">
      <w:pPr>
        <w:suppressAutoHyphens/>
        <w:jc w:val="both"/>
      </w:pPr>
      <w:r>
        <w:t xml:space="preserve">- распознавать невербальные средства общения, понимать </w:t>
      </w:r>
      <w:r w:rsidRPr="00CD461F">
        <w:t>значение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социальных знаков, распознавать предпосылки </w:t>
      </w:r>
      <w:r>
        <w:t xml:space="preserve">конфликтных ситуаций и смягчать </w:t>
      </w:r>
      <w:r w:rsidRPr="00CD461F">
        <w:t>конфликты;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владеть различными спос</w:t>
      </w:r>
      <w:r>
        <w:t>обами общения и взаимодействия;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аргументированно вести диалог, уметь смягчать конфликтные ситуации;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развёрнуто и логично излагать свою точку зрени</w:t>
      </w:r>
      <w:r>
        <w:t xml:space="preserve">я с использованием языковых </w:t>
      </w:r>
      <w:r w:rsidRPr="00CD461F">
        <w:t>средств.</w:t>
      </w:r>
    </w:p>
    <w:p w:rsidR="00895D1A" w:rsidRPr="004D7712" w:rsidRDefault="00895D1A" w:rsidP="00895D1A">
      <w:pPr>
        <w:suppressAutoHyphens/>
        <w:jc w:val="both"/>
        <w:rPr>
          <w:b/>
        </w:rPr>
      </w:pPr>
      <w:r w:rsidRPr="004D7712">
        <w:rPr>
          <w:b/>
        </w:rPr>
        <w:t>Регулятивные универсальные учебные действия</w:t>
      </w:r>
    </w:p>
    <w:p w:rsidR="00895D1A" w:rsidRPr="004D7712" w:rsidRDefault="00895D1A" w:rsidP="00895D1A">
      <w:pPr>
        <w:suppressAutoHyphens/>
        <w:jc w:val="both"/>
        <w:rPr>
          <w:b/>
          <w:i/>
        </w:rPr>
      </w:pPr>
      <w:r w:rsidRPr="004D7712">
        <w:rPr>
          <w:b/>
          <w:i/>
        </w:rPr>
        <w:t>Самоорганизация:</w:t>
      </w:r>
    </w:p>
    <w:p w:rsidR="00895D1A" w:rsidRPr="00CD461F" w:rsidRDefault="00895D1A" w:rsidP="00895D1A">
      <w:pPr>
        <w:suppressAutoHyphens/>
        <w:jc w:val="both"/>
      </w:pPr>
      <w:r>
        <w:t xml:space="preserve">- самостоятельно осуществлять познавательную деятельность, выявлять </w:t>
      </w:r>
      <w:r w:rsidRPr="00CD461F">
        <w:t>проблемы, ставить и формулировать собст</w:t>
      </w:r>
      <w:r>
        <w:t xml:space="preserve">венные задачи в образовательной </w:t>
      </w:r>
      <w:r w:rsidRPr="00CD461F">
        <w:t>деятельности и жизненных ситуациях;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самостоятельно составлять план реше</w:t>
      </w:r>
      <w:r>
        <w:t xml:space="preserve">ния проблемы с учётом имеющихся </w:t>
      </w:r>
      <w:r w:rsidRPr="00CD461F">
        <w:t>ресурсов, собственн</w:t>
      </w:r>
      <w:r>
        <w:t xml:space="preserve">ых возможностей и предпочтений; </w:t>
      </w:r>
      <w:r w:rsidRPr="00CD461F">
        <w:t>давать оценку новым ситуациям;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расширять рамки учебного предмета</w:t>
      </w:r>
      <w:r>
        <w:t xml:space="preserve"> на основе личных предпочтений;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делать осознанный выбор, аргументиро</w:t>
      </w:r>
      <w:r>
        <w:t xml:space="preserve">вать его, брать ответственность </w:t>
      </w:r>
      <w:r w:rsidRPr="00CD461F">
        <w:t>за решение;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оценивать приобретённый опыт;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способствовать формированию и прояв</w:t>
      </w:r>
      <w:r>
        <w:t xml:space="preserve">лению широкой эрудиции в разных </w:t>
      </w:r>
      <w:r w:rsidRPr="00CD461F">
        <w:t>областях знаний;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постоянно повышать свой образовательный и культурный уровень;</w:t>
      </w:r>
    </w:p>
    <w:p w:rsidR="00895D1A" w:rsidRPr="004D7712" w:rsidRDefault="00895D1A" w:rsidP="00895D1A">
      <w:pPr>
        <w:suppressAutoHyphens/>
        <w:jc w:val="both"/>
        <w:rPr>
          <w:b/>
          <w:i/>
        </w:rPr>
      </w:pPr>
      <w:r w:rsidRPr="004D7712">
        <w:rPr>
          <w:b/>
          <w:i/>
        </w:rPr>
        <w:t>Самоконтроль, принятие себя и других: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давать оценку новым ситуациям, вно</w:t>
      </w:r>
      <w:r>
        <w:t xml:space="preserve">сить коррективы в деятельность, </w:t>
      </w:r>
      <w:r w:rsidRPr="00CD461F">
        <w:t>оценивать соответствие результатов целям;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владеть навыками познавательной рефле</w:t>
      </w:r>
      <w:r>
        <w:t xml:space="preserve">ксии как осознанием совершаемых </w:t>
      </w:r>
      <w:r w:rsidRPr="00CD461F">
        <w:t>действий и мыслительных процессов, их результатов и оснований;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 xml:space="preserve">использовать приёмы рефлексии для </w:t>
      </w:r>
      <w:r>
        <w:t xml:space="preserve">оценки ситуации, выбора верного </w:t>
      </w:r>
      <w:r w:rsidRPr="00CD461F">
        <w:t>решения;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оценивать риски и своевременно принимать решения по их снижению;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принимать мотивы и аргументы других при анализе результатов деятельности;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принимать себя, понимая свои недостатки и достоинства;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принимать мотивы и аргументы других при анализе результатов деятельности;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признавать своё право и право других на ошибку;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развивать способность понимать мир с позиции другого человека.</w:t>
      </w:r>
    </w:p>
    <w:p w:rsidR="00895D1A" w:rsidRPr="004D7712" w:rsidRDefault="00895D1A" w:rsidP="00895D1A">
      <w:pPr>
        <w:suppressAutoHyphens/>
        <w:jc w:val="both"/>
        <w:rPr>
          <w:b/>
          <w:i/>
        </w:rPr>
      </w:pPr>
      <w:r w:rsidRPr="004D7712">
        <w:rPr>
          <w:b/>
          <w:i/>
        </w:rPr>
        <w:t>Совместная деятельность: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понимать и использовать преимущества командной и индивидуальной работы;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выбирать тематику и методы совместных дей</w:t>
      </w:r>
      <w:r>
        <w:t xml:space="preserve">ствий с учётом общих интересов, </w:t>
      </w:r>
      <w:r w:rsidRPr="00CD461F">
        <w:t>и возможностей каждого члена коллектива;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принимать цели совместной деятельности, организовывать и координироват</w:t>
      </w:r>
      <w:r>
        <w:t xml:space="preserve">ь </w:t>
      </w:r>
      <w:r w:rsidRPr="00CD461F">
        <w:t>действия по её достижению: составлять план дейст</w:t>
      </w:r>
      <w:r>
        <w:t xml:space="preserve">вий, распределять роли с учётом </w:t>
      </w:r>
      <w:r w:rsidRPr="00CD461F">
        <w:t>мнений участников, обсуждат</w:t>
      </w:r>
      <w:r>
        <w:t xml:space="preserve">ь результаты совместной работы; </w:t>
      </w:r>
      <w:r w:rsidRPr="00CD461F">
        <w:t>оценивать к</w:t>
      </w:r>
      <w:r>
        <w:t xml:space="preserve">ачество вклада своего и каждого участника команды в общий </w:t>
      </w:r>
      <w:r w:rsidRPr="00CD461F">
        <w:t>результат по разработанным критериям;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предлага</w:t>
      </w:r>
      <w:r>
        <w:t xml:space="preserve">ть новые проекты, оценивать идеи с позиции новизны, </w:t>
      </w:r>
      <w:r w:rsidRPr="00CD461F">
        <w:t>оригинальности, практической значимости;</w:t>
      </w:r>
    </w:p>
    <w:p w:rsidR="00895D1A" w:rsidRPr="00CD461F" w:rsidRDefault="00895D1A" w:rsidP="00895D1A">
      <w:pPr>
        <w:suppressAutoHyphens/>
        <w:jc w:val="both"/>
      </w:pPr>
      <w:r>
        <w:lastRenderedPageBreak/>
        <w:t xml:space="preserve">- </w:t>
      </w:r>
      <w:r w:rsidRPr="00CD461F">
        <w:t>осуществлять позитивное стратегическое поведение в различных ситуациях;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проявлять творчество и воображение, быть инициативным.</w:t>
      </w:r>
    </w:p>
    <w:p w:rsidR="00895D1A" w:rsidRDefault="00895D1A" w:rsidP="00895D1A">
      <w:pPr>
        <w:suppressAutoHyphens/>
        <w:jc w:val="both"/>
      </w:pPr>
    </w:p>
    <w:p w:rsidR="00895D1A" w:rsidRPr="00895D1A" w:rsidRDefault="00895D1A" w:rsidP="00895D1A">
      <w:pPr>
        <w:suppressAutoHyphens/>
        <w:jc w:val="both"/>
      </w:pPr>
      <w:r>
        <w:rPr>
          <w:b/>
          <w:bCs/>
        </w:rPr>
        <w:t xml:space="preserve">1.3.3. </w:t>
      </w:r>
      <w:r w:rsidRPr="0051761F">
        <w:rPr>
          <w:b/>
          <w:bCs/>
        </w:rPr>
        <w:t xml:space="preserve">Планируемые предметные результаты </w:t>
      </w:r>
    </w:p>
    <w:p w:rsidR="00895D1A" w:rsidRPr="00A71ED1" w:rsidRDefault="00895D1A" w:rsidP="00895D1A">
      <w:pPr>
        <w:suppressAutoHyphens/>
        <w:jc w:val="both"/>
        <w:rPr>
          <w:b/>
        </w:rPr>
      </w:pPr>
      <w:r w:rsidRPr="00A71ED1">
        <w:rPr>
          <w:b/>
        </w:rPr>
        <w:t>Раздел «Знания о физической культуре»: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 xml:space="preserve">характеризовать адаптацию организма к </w:t>
      </w:r>
      <w:r>
        <w:t xml:space="preserve">физическим нагрузкам как основу </w:t>
      </w:r>
      <w:r w:rsidRPr="00CD461F">
        <w:t>укрепления здоровья, учитывать её этапы п</w:t>
      </w:r>
      <w:r>
        <w:t xml:space="preserve">ри планировании самостоятельных </w:t>
      </w:r>
      <w:r w:rsidRPr="00CD461F">
        <w:t>занятий кондиционной тренировкой;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положительно оценивать роль физической культуры в научной организа</w:t>
      </w:r>
      <w:r>
        <w:t xml:space="preserve">ции труда, профилактике профессиональных заболеваний и оптимизации </w:t>
      </w:r>
      <w:r w:rsidRPr="00CD461F">
        <w:t>работоспособности, предупреждении раннего ст</w:t>
      </w:r>
      <w:r>
        <w:t xml:space="preserve">арения и сохранении творческого </w:t>
      </w:r>
      <w:r w:rsidRPr="00CD461F">
        <w:t>долголетия;</w:t>
      </w:r>
    </w:p>
    <w:p w:rsidR="00895D1A" w:rsidRPr="00CD461F" w:rsidRDefault="00895D1A" w:rsidP="00895D1A">
      <w:pPr>
        <w:suppressAutoHyphens/>
        <w:jc w:val="both"/>
      </w:pPr>
      <w:r>
        <w:t xml:space="preserve">- выявлять возможные причины возникновения травм во время </w:t>
      </w:r>
      <w:r w:rsidRPr="00CD461F">
        <w:t>самостоятельных занятий физической культур</w:t>
      </w:r>
      <w:r>
        <w:t xml:space="preserve">ой и спортом, руководствоваться </w:t>
      </w:r>
      <w:r w:rsidRPr="00CD461F">
        <w:t>правилами их предупреждения и оказания первой помощи.</w:t>
      </w:r>
    </w:p>
    <w:p w:rsidR="00895D1A" w:rsidRPr="00A71ED1" w:rsidRDefault="00895D1A" w:rsidP="00895D1A">
      <w:pPr>
        <w:suppressAutoHyphens/>
        <w:jc w:val="both"/>
        <w:rPr>
          <w:b/>
        </w:rPr>
      </w:pPr>
      <w:r w:rsidRPr="00A71ED1">
        <w:rPr>
          <w:b/>
        </w:rPr>
        <w:t>Раздел «Организация самостоятельных занятий»: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планировать оздоровительные мероприя</w:t>
      </w:r>
      <w:r>
        <w:t xml:space="preserve">тия в режиме учебной и трудовой </w:t>
      </w:r>
      <w:r w:rsidRPr="00CD461F">
        <w:t>деятельности с целью профилактики умств</w:t>
      </w:r>
      <w:r>
        <w:t xml:space="preserve">енного и физического утомления, оптимизации работоспособности и функциональной активности основных </w:t>
      </w:r>
      <w:r w:rsidRPr="00CD461F">
        <w:t>психических процессов;</w:t>
      </w:r>
    </w:p>
    <w:p w:rsidR="00895D1A" w:rsidRPr="00CD461F" w:rsidRDefault="00895D1A" w:rsidP="00895D1A">
      <w:pPr>
        <w:suppressAutoHyphens/>
        <w:jc w:val="both"/>
      </w:pPr>
      <w:r>
        <w:t xml:space="preserve">- организовывать и проводить сеансы релаксации, банных процедур </w:t>
      </w:r>
      <w:r w:rsidRPr="00CD461F">
        <w:t xml:space="preserve">и самомассажа с целью восстановления организма </w:t>
      </w:r>
      <w:r>
        <w:t xml:space="preserve">после умственных и физических </w:t>
      </w:r>
      <w:r w:rsidRPr="00CD461F">
        <w:t>нагрузок;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проводить самостоятельные занятия по по</w:t>
      </w:r>
      <w:r>
        <w:t xml:space="preserve">дготовке к успешному выполнению </w:t>
      </w:r>
      <w:r w:rsidRPr="00CD461F">
        <w:t xml:space="preserve">нормативных требований комплекса «Готов </w:t>
      </w:r>
      <w:r>
        <w:t xml:space="preserve">к труду и обороне», планировать </w:t>
      </w:r>
      <w:r w:rsidRPr="00CD461F">
        <w:t>их содержание и физические нагрузки исход</w:t>
      </w:r>
      <w:r>
        <w:t xml:space="preserve">я из индивидуальных результатов </w:t>
      </w:r>
      <w:r w:rsidRPr="00CD461F">
        <w:t>в тестовых испытаниях.</w:t>
      </w:r>
    </w:p>
    <w:p w:rsidR="00895D1A" w:rsidRPr="00A71ED1" w:rsidRDefault="00895D1A" w:rsidP="00895D1A">
      <w:pPr>
        <w:suppressAutoHyphens/>
        <w:jc w:val="both"/>
        <w:rPr>
          <w:b/>
        </w:rPr>
      </w:pPr>
      <w:r w:rsidRPr="00A71ED1">
        <w:rPr>
          <w:b/>
        </w:rPr>
        <w:t>Раздел «Физическое совершенствование»: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выполнять упражнения корригирующей и п</w:t>
      </w:r>
      <w:r>
        <w:t xml:space="preserve">рофилактической направленности, использовать их в режиме учебного дня и системе самостоятельных </w:t>
      </w:r>
      <w:r w:rsidRPr="00CD461F">
        <w:t>оздоровительных занятий;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выполнять комплексы упражнений из сов</w:t>
      </w:r>
      <w:r>
        <w:t xml:space="preserve">ременных систем оздоровительной </w:t>
      </w:r>
      <w:r w:rsidRPr="00CD461F">
        <w:t>физической культуры, использовать их для с</w:t>
      </w:r>
      <w:r>
        <w:t xml:space="preserve">амостоятельных занятий с учётом </w:t>
      </w:r>
      <w:r w:rsidRPr="00CD461F">
        <w:t>индивидуальных интересов и потребностей в ф</w:t>
      </w:r>
      <w:r>
        <w:t xml:space="preserve">изическом развитии и физическом </w:t>
      </w:r>
      <w:r w:rsidRPr="00CD461F">
        <w:t>совершенствовании;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демонстрировать технику приёмов и защитных действий из</w:t>
      </w:r>
      <w:r>
        <w:t xml:space="preserve"> атлетических </w:t>
      </w:r>
      <w:r w:rsidRPr="00CD461F">
        <w:t>единоборств, выполнять их во взаимодействии с партнёром;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демонстрировать основные технические и</w:t>
      </w:r>
      <w:r>
        <w:t xml:space="preserve"> тактические действия в игровых </w:t>
      </w:r>
      <w:r w:rsidRPr="00CD461F">
        <w:t xml:space="preserve">видах спорта, выполнять их в условиях учебной </w:t>
      </w:r>
      <w:r>
        <w:t xml:space="preserve">и соревновательной деятельности </w:t>
      </w:r>
      <w:r w:rsidRPr="00CD461F">
        <w:t>(футбол, волейбол, баскетбол);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 xml:space="preserve">выполнять комплексы физических </w:t>
      </w:r>
      <w:r>
        <w:t xml:space="preserve">упражнений на развитие основных </w:t>
      </w:r>
      <w:r w:rsidRPr="00CD461F">
        <w:t>физических качеств, демонстрировать ежегодн</w:t>
      </w:r>
      <w:r>
        <w:t xml:space="preserve">ые приросты в тестовых заданиях </w:t>
      </w:r>
      <w:r w:rsidRPr="00CD461F">
        <w:t xml:space="preserve">Комплекса «Готов к труду и обороне». </w:t>
      </w:r>
    </w:p>
    <w:p w:rsidR="00895D1A" w:rsidRDefault="00895D1A" w:rsidP="0011685F">
      <w:pPr>
        <w:ind w:firstLine="709"/>
        <w:rPr>
          <w:b/>
        </w:rPr>
      </w:pP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себе, к своему здоровью, к познанию себя: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1356FB" w:rsidRPr="00F34CA5">
        <w:rPr>
          <w:sz w:val="24"/>
          <w:szCs w:val="24"/>
        </w:rPr>
        <w:t>настоящего на основе осознания,</w:t>
      </w:r>
      <w:r w:rsidRPr="00F34CA5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lastRenderedPageBreak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57ED3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5A5C25" w:rsidRDefault="005A5C25" w:rsidP="00895D1A">
      <w:pPr>
        <w:autoSpaceDE w:val="0"/>
        <w:autoSpaceDN w:val="0"/>
        <w:adjustRightInd w:val="0"/>
        <w:spacing w:line="360" w:lineRule="auto"/>
        <w:rPr>
          <w:b/>
        </w:rPr>
      </w:pPr>
    </w:p>
    <w:p w:rsidR="005A5C25" w:rsidRPr="00795B4C" w:rsidRDefault="005A5C25" w:rsidP="00895D1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5B4C">
        <w:rPr>
          <w:b/>
        </w:rPr>
        <w:t xml:space="preserve">2. </w:t>
      </w:r>
      <w:r w:rsidRPr="00795B4C">
        <w:rPr>
          <w:b/>
          <w:caps/>
        </w:rPr>
        <w:t>СТРУКТУРА и содержание</w:t>
      </w:r>
      <w:r w:rsidR="00561303">
        <w:rPr>
          <w:b/>
          <w:caps/>
        </w:rPr>
        <w:t xml:space="preserve"> УЧЕБНОГО ПРЕДМЕТА</w:t>
      </w:r>
    </w:p>
    <w:p w:rsidR="00CC09F8" w:rsidRPr="00CC09F8" w:rsidRDefault="00CC09F8" w:rsidP="00CC09F8">
      <w:pPr>
        <w:suppressAutoHyphens/>
        <w:autoSpaceDE w:val="0"/>
        <w:spacing w:after="120"/>
        <w:jc w:val="both"/>
        <w:rPr>
          <w:b/>
          <w:lang w:eastAsia="ar-SA"/>
        </w:rPr>
      </w:pPr>
      <w:r w:rsidRPr="00CC09F8">
        <w:rPr>
          <w:b/>
          <w:lang w:eastAsia="ar-SA"/>
        </w:rPr>
        <w:t>2.1. Объем учебного предмета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895D1A" w:rsidRPr="00450AE0" w:rsidTr="00324BBD">
        <w:trPr>
          <w:trHeight w:val="161"/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center"/>
            </w:pPr>
            <w:r w:rsidRPr="00450AE0">
              <w:rPr>
                <w:b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i/>
                <w:iCs/>
              </w:rPr>
            </w:pPr>
            <w:r w:rsidRPr="00450AE0">
              <w:rPr>
                <w:b/>
                <w:i/>
                <w:iCs/>
              </w:rPr>
              <w:t>Объем часов</w:t>
            </w:r>
          </w:p>
        </w:tc>
      </w:tr>
      <w:tr w:rsidR="00895D1A" w:rsidRPr="00450AE0" w:rsidTr="00324BBD">
        <w:trPr>
          <w:trHeight w:val="285"/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rPr>
                <w:b/>
              </w:rPr>
            </w:pPr>
            <w:r w:rsidRPr="00450AE0">
              <w:rPr>
                <w:b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80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80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i/>
                <w:iCs/>
              </w:rPr>
            </w:pPr>
            <w:r w:rsidRPr="00450AE0">
              <w:rPr>
                <w:i/>
                <w:iCs/>
              </w:rPr>
              <w:t>-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  <w:rPr>
                <w:b/>
              </w:rPr>
            </w:pPr>
            <w:r w:rsidRPr="00450AE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:rsidR="00895D1A" w:rsidRPr="00A17042" w:rsidRDefault="00895D1A" w:rsidP="00324BBD">
            <w:pPr>
              <w:jc w:val="center"/>
              <w:rPr>
                <w:i/>
                <w:iCs/>
              </w:rPr>
            </w:pPr>
            <w:r w:rsidRPr="00A17042">
              <w:rPr>
                <w:i/>
                <w:iCs/>
              </w:rPr>
              <w:t>-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:rsidR="00895D1A" w:rsidRPr="00450AE0" w:rsidRDefault="00895D1A" w:rsidP="00324BBD">
            <w:pPr>
              <w:jc w:val="center"/>
              <w:rPr>
                <w:i/>
                <w:iCs/>
                <w:highlight w:val="yellow"/>
              </w:rPr>
            </w:pPr>
            <w:r w:rsidRPr="00A17042">
              <w:rPr>
                <w:i/>
                <w:iCs/>
              </w:rPr>
              <w:t>-</w:t>
            </w:r>
          </w:p>
        </w:tc>
      </w:tr>
      <w:tr w:rsidR="00895D1A" w:rsidRPr="00450AE0" w:rsidTr="00324BBD">
        <w:trPr>
          <w:jc w:val="center"/>
        </w:trPr>
        <w:tc>
          <w:tcPr>
            <w:tcW w:w="9605" w:type="dxa"/>
            <w:gridSpan w:val="2"/>
          </w:tcPr>
          <w:p w:rsidR="00895D1A" w:rsidRPr="00A17042" w:rsidRDefault="00895D1A" w:rsidP="00324BBD">
            <w:pPr>
              <w:jc w:val="center"/>
              <w:rPr>
                <w:iCs/>
                <w:highlight w:val="yellow"/>
              </w:rPr>
            </w:pPr>
            <w:r w:rsidRPr="00450AE0">
              <w:rPr>
                <w:b/>
                <w:iCs/>
              </w:rPr>
              <w:t xml:space="preserve">Промежуточная аттестация в форме </w:t>
            </w:r>
            <w:r w:rsidRPr="00450AE0">
              <w:rPr>
                <w:b/>
              </w:rPr>
              <w:t>дифференцированного зачета</w:t>
            </w:r>
            <w:r>
              <w:rPr>
                <w:b/>
              </w:rPr>
              <w:t xml:space="preserve"> во 2 сем</w:t>
            </w:r>
          </w:p>
        </w:tc>
      </w:tr>
    </w:tbl>
    <w:p w:rsidR="00660E65" w:rsidRDefault="00660E65" w:rsidP="005A5C2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5A5C25" w:rsidRPr="00944F13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C25" w:rsidRPr="00944F13" w:rsidSect="00877B19">
          <w:footerReference w:type="even" r:id="rId8"/>
          <w:foot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CC09F8" w:rsidRPr="00CC09F8" w:rsidRDefault="00CC09F8" w:rsidP="00CC09F8">
      <w:pPr>
        <w:suppressAutoHyphens/>
        <w:rPr>
          <w:rFonts w:eastAsia="Calibri"/>
          <w:b/>
          <w:bCs/>
          <w:lang w:eastAsia="ar-SA"/>
        </w:rPr>
      </w:pPr>
      <w:r w:rsidRPr="00CC09F8">
        <w:rPr>
          <w:rFonts w:eastAsia="Calibri"/>
          <w:b/>
          <w:bCs/>
          <w:lang w:eastAsia="ar-SA"/>
        </w:rPr>
        <w:lastRenderedPageBreak/>
        <w:t>2.2. Тематический план и содержание учебного предмета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792"/>
        <w:gridCol w:w="1599"/>
        <w:gridCol w:w="1984"/>
      </w:tblGrid>
      <w:tr w:rsidR="00691625" w:rsidRPr="001B1185" w:rsidTr="00E406CD">
        <w:trPr>
          <w:trHeight w:val="1379"/>
        </w:trPr>
        <w:tc>
          <w:tcPr>
            <w:tcW w:w="2943" w:type="dxa"/>
          </w:tcPr>
          <w:p w:rsidR="00691625" w:rsidRPr="0067587F" w:rsidRDefault="00691625" w:rsidP="00E406CD">
            <w:pPr>
              <w:ind w:left="362" w:right="338"/>
              <w:rPr>
                <w:rFonts w:ascii="Times New Roman" w:hAnsi="Times New Roman"/>
                <w:b/>
                <w:lang w:val="ru-RU"/>
              </w:rPr>
            </w:pPr>
          </w:p>
          <w:p w:rsidR="00691625" w:rsidRPr="001B1185" w:rsidRDefault="00691625" w:rsidP="00E406CD">
            <w:pPr>
              <w:ind w:left="362" w:right="338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</w:rPr>
              <w:t>тем</w:t>
            </w:r>
            <w:proofErr w:type="spellEnd"/>
          </w:p>
        </w:tc>
        <w:tc>
          <w:tcPr>
            <w:tcW w:w="8792" w:type="dxa"/>
          </w:tcPr>
          <w:p w:rsidR="00691625" w:rsidRPr="001B1185" w:rsidRDefault="00691625" w:rsidP="00E406CD">
            <w:pPr>
              <w:ind w:left="462" w:firstLine="100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691625" w:rsidRPr="001B1185" w:rsidRDefault="00691625" w:rsidP="00E406CD">
            <w:pPr>
              <w:ind w:left="462" w:firstLine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185">
              <w:rPr>
                <w:rFonts w:ascii="Times New Roman" w:hAnsi="Times New Roman"/>
                <w:b/>
                <w:bCs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1185">
              <w:rPr>
                <w:rFonts w:ascii="Times New Roman" w:hAnsi="Times New Roman"/>
                <w:b/>
              </w:rPr>
              <w:t>Объем</w:t>
            </w:r>
            <w:proofErr w:type="spellEnd"/>
            <w:r w:rsidRPr="001B11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984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691625" w:rsidRPr="005F5D9F" w:rsidTr="00E406CD">
        <w:trPr>
          <w:trHeight w:val="230"/>
        </w:trPr>
        <w:tc>
          <w:tcPr>
            <w:tcW w:w="2943" w:type="dxa"/>
            <w:vMerge w:val="restart"/>
          </w:tcPr>
          <w:p w:rsidR="00691625" w:rsidRPr="00282328" w:rsidRDefault="00691625" w:rsidP="00E406CD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282328">
              <w:rPr>
                <w:rFonts w:ascii="Times New Roman" w:hAnsi="Times New Roman"/>
                <w:b/>
                <w:sz w:val="20"/>
                <w:lang w:val="ru-RU"/>
              </w:rPr>
              <w:t>Тема 1.</w:t>
            </w:r>
          </w:p>
          <w:p w:rsidR="00691625" w:rsidRPr="00282328" w:rsidRDefault="00691625" w:rsidP="00E406CD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Знания о физической </w:t>
            </w:r>
            <w:r w:rsidRPr="00282328">
              <w:rPr>
                <w:rFonts w:ascii="Times New Roman" w:hAnsi="Times New Roman"/>
                <w:b/>
                <w:sz w:val="20"/>
                <w:lang w:val="ru-RU"/>
              </w:rPr>
              <w:t xml:space="preserve">культуре </w:t>
            </w: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99" w:type="dxa"/>
          </w:tcPr>
          <w:p w:rsidR="00691625" w:rsidRPr="001B1185" w:rsidRDefault="00691625" w:rsidP="00E406CD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 w:val="restart"/>
          </w:tcPr>
          <w:p w:rsidR="00691625" w:rsidRPr="005F5D9F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ОК 0</w:t>
            </w:r>
            <w:r>
              <w:rPr>
                <w:rFonts w:ascii="Times New Roman" w:hAnsi="Times New Roman"/>
                <w:sz w:val="20"/>
                <w:lang w:val="ru-RU"/>
              </w:rPr>
              <w:t>4</w:t>
            </w:r>
            <w:r w:rsidRPr="001B1185">
              <w:rPr>
                <w:rFonts w:ascii="Times New Roman" w:hAnsi="Times New Roman"/>
                <w:sz w:val="20"/>
                <w:lang w:val="ru-RU"/>
              </w:rPr>
              <w:t>, ОК 0</w:t>
            </w:r>
            <w:r>
              <w:rPr>
                <w:rFonts w:ascii="Times New Roman" w:hAnsi="Times New Roman"/>
                <w:sz w:val="20"/>
                <w:lang w:val="ru-RU"/>
              </w:rPr>
              <w:t>8</w:t>
            </w:r>
          </w:p>
        </w:tc>
      </w:tr>
      <w:tr w:rsidR="00691625" w:rsidRPr="001B1185" w:rsidTr="00E406CD">
        <w:trPr>
          <w:trHeight w:val="182"/>
        </w:trPr>
        <w:tc>
          <w:tcPr>
            <w:tcW w:w="2943" w:type="dxa"/>
            <w:vMerge/>
          </w:tcPr>
          <w:p w:rsidR="00691625" w:rsidRPr="005F5D9F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182"/>
        </w:trPr>
        <w:tc>
          <w:tcPr>
            <w:tcW w:w="2943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№ 1.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 xml:space="preserve">Физическая культура как социальное явление. Физическая культура как явление культуры, связанное с преобразованием физической природы человека. Всероссийский физкультурно-спортивный комплекс «Готов к труду и обороне» как основа </w:t>
            </w:r>
            <w:proofErr w:type="spellStart"/>
            <w:r w:rsidRPr="00282328">
              <w:rPr>
                <w:rFonts w:ascii="Times New Roman" w:hAnsi="Times New Roman"/>
                <w:sz w:val="20"/>
                <w:lang w:val="ru-RU"/>
              </w:rPr>
              <w:t>прикладно</w:t>
            </w:r>
            <w:proofErr w:type="spellEnd"/>
            <w:r w:rsidRPr="00282328">
              <w:rPr>
                <w:rFonts w:ascii="Times New Roman" w:hAnsi="Times New Roman"/>
                <w:sz w:val="20"/>
                <w:lang w:val="ru-RU"/>
              </w:rPr>
              <w:t>-ориентированной физической культуры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02278E" w:rsidTr="00E406CD">
        <w:trPr>
          <w:trHeight w:val="182"/>
        </w:trPr>
        <w:tc>
          <w:tcPr>
            <w:tcW w:w="2943" w:type="dxa"/>
            <w:vMerge/>
          </w:tcPr>
          <w:p w:rsidR="00691625" w:rsidRPr="0002278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282328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Законодательные основы развития физической культуры в Российской</w:t>
            </w:r>
          </w:p>
          <w:p w:rsidR="00691625" w:rsidRPr="00CC3ABE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82328">
              <w:rPr>
                <w:rFonts w:ascii="Times New Roman" w:hAnsi="Times New Roman"/>
                <w:sz w:val="20"/>
                <w:lang w:val="ru-RU"/>
              </w:rPr>
              <w:t>Федерации. Федеральный Закон Рос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сийской Федерации «О физической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культуре и спорте в Российской Федерации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», Федеральный Закон Российской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Федерации «Об образ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овании в Российской Федерации».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 xml:space="preserve">Физическая культура как средство укрепления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здоровья человека. Здоровье как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базовая ценность человека и общества. Хара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ктеристика основных компонентов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здоровья, их связь с занятиями физической культурой.</w:t>
            </w:r>
          </w:p>
        </w:tc>
        <w:tc>
          <w:tcPr>
            <w:tcW w:w="1599" w:type="dxa"/>
          </w:tcPr>
          <w:p w:rsidR="00691625" w:rsidRPr="0002278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02278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14"/>
        </w:trPr>
        <w:tc>
          <w:tcPr>
            <w:tcW w:w="2943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работа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обучающихся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32"/>
        </w:trPr>
        <w:tc>
          <w:tcPr>
            <w:tcW w:w="2943" w:type="dxa"/>
            <w:vMerge w:val="restart"/>
          </w:tcPr>
          <w:p w:rsidR="00691625" w:rsidRPr="00CC3ABE" w:rsidRDefault="00691625" w:rsidP="00E406CD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b/>
                <w:sz w:val="20"/>
                <w:lang w:val="ru-RU"/>
              </w:rPr>
              <w:t>Тема 2.</w:t>
            </w:r>
          </w:p>
          <w:p w:rsidR="00691625" w:rsidRPr="001B1185" w:rsidRDefault="00691625" w:rsidP="00E406CD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Модуль «Легкая атлетика»</w:t>
            </w: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материала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192"/>
        </w:trPr>
        <w:tc>
          <w:tcPr>
            <w:tcW w:w="2943" w:type="dxa"/>
            <w:vMerge/>
          </w:tcPr>
          <w:p w:rsidR="00691625" w:rsidRPr="00476DE9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70"/>
        </w:trPr>
        <w:tc>
          <w:tcPr>
            <w:tcW w:w="2943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29" w:lineRule="exact"/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3.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Развитие выносливости. Бег с максимальной скоростью в режиме повторно</w:t>
            </w:r>
            <w:r>
              <w:rPr>
                <w:rFonts w:ascii="Times New Roman" w:hAnsi="Times New Roman"/>
                <w:sz w:val="20"/>
                <w:lang w:val="ru-RU"/>
              </w:rPr>
              <w:t>-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 xml:space="preserve">интервального метода. Бег по </w:t>
            </w:r>
            <w:proofErr w:type="spellStart"/>
            <w:r w:rsidRPr="00CC3ABE">
              <w:rPr>
                <w:rFonts w:ascii="Times New Roman" w:hAnsi="Times New Roman"/>
                <w:sz w:val="20"/>
                <w:lang w:val="ru-RU"/>
              </w:rPr>
              <w:t>пересечѐнной</w:t>
            </w:r>
            <w:proofErr w:type="spellEnd"/>
            <w:r w:rsidRPr="00CC3ABE">
              <w:rPr>
                <w:rFonts w:ascii="Times New Roman" w:hAnsi="Times New Roman"/>
                <w:sz w:val="20"/>
                <w:lang w:val="ru-RU"/>
              </w:rPr>
              <w:t xml:space="preserve"> местности (кроссовый бег). Гладкий бег с равномерной скоростью в разных зонах и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AB1DA2" w:rsidTr="00E406CD">
        <w:trPr>
          <w:trHeight w:val="70"/>
        </w:trPr>
        <w:tc>
          <w:tcPr>
            <w:tcW w:w="2943" w:type="dxa"/>
            <w:vMerge/>
          </w:tcPr>
          <w:p w:rsidR="00691625" w:rsidRPr="00CC3AB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CC3ABE" w:rsidRDefault="00691625" w:rsidP="00E406CD">
            <w:pPr>
              <w:spacing w:line="229" w:lineRule="exact"/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Развитие скоростных способностей. Бег на 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есте с максимальной скоростью и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темпом с опорой на руки и без опоры. Максимальный бег в горку и с горки.</w:t>
            </w:r>
          </w:p>
          <w:p w:rsidR="00691625" w:rsidRPr="00CC3ABE" w:rsidRDefault="00691625" w:rsidP="00E406CD">
            <w:pPr>
              <w:spacing w:line="229" w:lineRule="exact"/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sz w:val="20"/>
                <w:lang w:val="ru-RU"/>
              </w:rPr>
              <w:t>Повторный бег на короткие дистанции с мак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симальной скоростью (по прямой,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на повороте и со старта). Бег с максимальной скоростью «с ходу». Прыжки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через скакалку в максимальном темпе.</w:t>
            </w:r>
          </w:p>
        </w:tc>
        <w:tc>
          <w:tcPr>
            <w:tcW w:w="1599" w:type="dxa"/>
          </w:tcPr>
          <w:p w:rsidR="00691625" w:rsidRPr="00AB1DA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AB1DA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14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b/>
                <w:sz w:val="20"/>
                <w:lang w:val="ru-RU"/>
              </w:rPr>
              <w:t>Тема 2. Способы самостоятельной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b/>
                <w:sz w:val="20"/>
                <w:lang w:val="ru-RU"/>
              </w:rPr>
              <w:t>двигательной деятельности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1B1185" w:rsidRDefault="00691625" w:rsidP="00E406CD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99" w:type="dxa"/>
          </w:tcPr>
          <w:p w:rsidR="00691625" w:rsidRPr="005F5D9F" w:rsidRDefault="00691625" w:rsidP="00E406CD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1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1B1185" w:rsidRDefault="00691625" w:rsidP="00E406CD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5.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Физкультурно-оздоровительные мероприятия в условиях активного отдыха 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досуга. Основные типы и виды активного отдыха, их целевое предназначение и</w:t>
            </w:r>
          </w:p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sz w:val="20"/>
                <w:lang w:val="ru-RU"/>
              </w:rPr>
              <w:t>содержательное наполнение. Кондиционная тренировка как системная организация</w:t>
            </w:r>
          </w:p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sz w:val="20"/>
                <w:lang w:val="ru-RU"/>
              </w:rPr>
              <w:t>комплексных и целевых занятий оздоро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вительной физической культурой,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особенности планирования физических нагрузок и содержательного наполнения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8E0FD9" w:rsidTr="00E406CD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Медицинский осмотр учащихся как необхо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димое условие для организации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самостоятельных занятий оздоровительной физической культурой.</w:t>
            </w:r>
          </w:p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sz w:val="20"/>
                <w:lang w:val="ru-RU"/>
              </w:rPr>
              <w:t>Оперативный контроль в системе самостоятельных занятий кондиционной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тренировкой, цель и задачи контроля, 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пособы организации и проведения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измерительных процедур.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691625" w:rsidRPr="008E0FD9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8E0FD9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ABE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Тема 3. Физическое совершенствование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№ 7. </w:t>
            </w:r>
            <w:r w:rsidRPr="00B54D5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802EE8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802EE8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02EE8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8.</w:t>
            </w:r>
            <w:r w:rsidRPr="00802EE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Атлетическая и аэробная гимнастика как современные оздоровительные системы физической культуры.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02EE8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802EE8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476DE9" w:rsidTr="00E406CD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C3A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4. Спортивно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CC3A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оздоровительная деятельность. Модуль «Спортивные игры»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rPr>
                <w:rFonts w:ascii="Times New Roman" w:hAnsi="Times New Roman"/>
                <w:sz w:val="20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2AA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2D22A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D22AA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2D22AA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9</w:t>
            </w: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Футбол.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2D22AA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0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Баскетбол.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7B4EF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 xml:space="preserve">Волейбол.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Техника выполнения игровы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х действий: «постановка блока»,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атакующий удар (с места и в движении).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Тактические действия в защите и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нападении. Закрепление правил игры в условиях игровой и учебной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2D22AA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5. Модуль «Зимние виды спорта»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№ 12.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Развитие выносливости. Передвижения на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лыжах с равномерной скоростью в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режимах умеренной, большой и </w:t>
            </w:r>
            <w:proofErr w:type="spellStart"/>
            <w:r w:rsidRPr="007B4EF2">
              <w:rPr>
                <w:rFonts w:ascii="Times New Roman" w:hAnsi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lang w:val="ru-RU"/>
              </w:rPr>
              <w:t>убмаксимальной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интенсивности, с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соревновательной скоростью.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E2264F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342106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13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Развитие силовых способностей. Передвижение на лыжах по отлогому склону с дополнительным отягощением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E2264F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8E0FD9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8E0FD9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14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Скоростной подъ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м ступающим и скользящим шагом, бегом, «лесенкой», «</w:t>
            </w:r>
            <w:proofErr w:type="spellStart"/>
            <w:r w:rsidRPr="007B4EF2">
              <w:rPr>
                <w:rFonts w:ascii="Times New Roman" w:hAnsi="Times New Roman"/>
                <w:sz w:val="20"/>
                <w:lang w:val="ru-RU"/>
              </w:rPr>
              <w:t>ѐлочкой</w:t>
            </w:r>
            <w:proofErr w:type="spellEnd"/>
            <w:r w:rsidRPr="007B4EF2">
              <w:rPr>
                <w:rFonts w:ascii="Times New Roman" w:hAnsi="Times New Roman"/>
                <w:sz w:val="20"/>
                <w:lang w:val="ru-RU"/>
              </w:rPr>
              <w:t>». Упражнения в «транспортировке».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E0FD9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8E0FD9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B4EF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занятие 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Развитие координации. Упражнения в повор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отах и спусках на лыжах, проезд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через «ворота» и преодоление небольших трамплинов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B4EF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занятие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 xml:space="preserve">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Упражнения в поворотах и спусках на лыжах, проезд через «ворота» и преодоление небольших трамплинов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E0FD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Самостоятельная работа обучающихся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5F5D9F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1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 семестр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  <w:r w:rsidRPr="007B4E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Знания о физической культуре</w:t>
            </w:r>
            <w:r w:rsidRP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17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Здоровый образ жизни современног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 человека. Основные компоненты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здорового образа жизни и их влияние на здоровье современного человека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646F41" w:rsidRDefault="00691625" w:rsidP="00E406CD">
            <w:pPr>
              <w:ind w:left="108"/>
              <w:rPr>
                <w:rFonts w:ascii="Times New Roman" w:hAnsi="Times New Roman"/>
                <w:sz w:val="20"/>
              </w:rPr>
            </w:pP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18.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B90EA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646F41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Профилактика травматизма и оказание первой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B90EA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B90EA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Способы самостоятельной двигательной деятельности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Содержание учебного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материа</w:t>
            </w:r>
            <w:r w:rsidRPr="001B1185">
              <w:rPr>
                <w:rFonts w:ascii="Times New Roman" w:hAnsi="Times New Roman"/>
                <w:b/>
                <w:sz w:val="20"/>
              </w:rPr>
              <w:t>ла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№ 20.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Современные оздоровительные методы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процедуры в режиме здорового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образа жизни. Релаксация как метод восстановления после психического и</w:t>
            </w:r>
          </w:p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физического напряжения. Массаж как сред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ство оздоровительной физической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культуры. Банные процедуры, их назначение и правила проведения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340FFF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340FFF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Структурная организация самостоятельной подготовки к выполнению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требований комплекса «Готов к труду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обороне», способы определения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направленности е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тренировочных занятий в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годичном цикле. Самостоятельная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физическая подготовка и особенности планирования 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 направленности по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тренировочным циклам, правила контроля и индивидуализации 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одержания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физической нагрузки.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340FFF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340FFF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Физическое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совершенствование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22.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Физкультурно-оздоровительная деятельнос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ть. Упражнения для профилактики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острых респираторных заболеваний, целлюлита, снижения массы тела.</w:t>
            </w:r>
          </w:p>
          <w:p w:rsidR="00691625" w:rsidRPr="002E5D7B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Стретчинг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и шейпинг как современные оздоровитель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ные системы физической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культуры: цель, задачи, формы органи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зации. Способы индивидуализации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содержания и физических нагрузок при пла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нировании системной организации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занятий кондиционной тренировкой.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. Спортивно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 xml:space="preserve">оздоровительная деятельность. Модуль 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>«Спортивные игры»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lastRenderedPageBreak/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23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Футбол. Повторение правил игры в футбол, 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облюдение их в </w:t>
            </w: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процессе игровой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деятельности. Совершенствование основных технических при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мов и</w:t>
            </w:r>
          </w:p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тактических действий в условиях учебной и игровой деятельности.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E8583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24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Баскетбол. Повторение правил игры в баскетбол, соблюдение их в процессе игровой деятельности. Совершенствование основных технических при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мов и тактических действий в условиях учебной и игровой деятельности.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E8583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25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Волейбол. Повторение правил игры в баск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етбол, соблюдение их в процессе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игровой деятельности. Совершенствование основных технических при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мов и</w:t>
            </w:r>
          </w:p>
          <w:p w:rsidR="00691625" w:rsidRPr="00E8583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тактических действий в условиях учебной и игровой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802F37" w:rsidTr="00E406CD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ориентированная двигательная деятельность.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02F37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802F37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802F37" w:rsidRDefault="00691625" w:rsidP="00E406CD">
            <w:pPr>
              <w:rPr>
                <w:rFonts w:ascii="Times New Roman" w:hAnsi="Times New Roman"/>
                <w:sz w:val="20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"/>
                <w:lang w:val="ru-RU"/>
              </w:rPr>
              <w:t>ОК 04, ОК 08</w:t>
            </w: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26.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 Модуль «Атлетические единоборства». Атле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тические единоборства в системе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профессионально-ориентированн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ой двигательной деятельности: ее цели 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задачи, формы организации тренировочны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х занятий. Основные технические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при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мы атлетических единоборст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 и способы их самостоятельного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разучивания (</w:t>
            </w: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самостраховка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>, стойки, захваты, броски).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802F37" w:rsidTr="00E406CD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12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Модуль «Базовая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физическая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подготовка»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02F37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802F37">
              <w:rPr>
                <w:rFonts w:ascii="Times New Roman" w:hAnsi="Times New Roman"/>
                <w:b/>
                <w:sz w:val="20"/>
                <w:lang w:val="ru-RU"/>
              </w:rPr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691625" w:rsidRPr="00802F37" w:rsidRDefault="00691625" w:rsidP="00E406CD">
            <w:pPr>
              <w:rPr>
                <w:rFonts w:ascii="Times New Roman" w:hAnsi="Times New Roman"/>
                <w:sz w:val="20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"/>
                <w:lang w:val="ru-RU"/>
              </w:rPr>
              <w:t>ОК 04, ОК 08</w:t>
            </w: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27.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 Общая физическая подготовка. Развитие силовых способностей. Комплексы общеразвивающих и локально воздействующих упражнений, отягощенных весом собственного тела и с исполь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зованием дополнительных средств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(гантелей, эспандера, набивных мячей, штанги и других)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Комплексы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упражнений на тренаж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рных устройствах.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Упражнения на гимнастических снарядах (брусья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х, перекладинах, гимнастической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стенке и других). Броски набивного мяча двумя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одной рукой из положений стоя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и сидя (вверх, </w:t>
            </w: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вперѐд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>, назад, в стороны, снизу и сбоку, от груди, из-за головы).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Прыжковые упражнения с дополнитель</w:t>
            </w:r>
            <w:r>
              <w:rPr>
                <w:rFonts w:ascii="Times New Roman" w:hAnsi="Times New Roman"/>
                <w:sz w:val="20"/>
                <w:lang w:val="ru-RU"/>
              </w:rPr>
              <w:t>ным отягощением (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напрыгивание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спрыгивание, прыжки через скакалку, </w:t>
            </w: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многоскоки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другое).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Развитие скоростных способностей.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02F37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lastRenderedPageBreak/>
              <w:t>прямой, по кругу, вокруг стоек.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Прыжки через скакалку на месте и в д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вижении с максимальной частотой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прыжков. Преодоление полосы препятств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ий, включающей в себя прыжки на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разную высоту и длину, по разметке, бег с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максимальной скоростью в разных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направлениях и с преодолением опор различной 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ысоты и ширины, повороты, </w:t>
            </w: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обегание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различных предметов (легкоатлетических стоек, мячей, лежащих на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полу или подвешенных на высоте). Эстафеты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подвижные игры со скоростной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направленностью. Технические де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йствия из базовых видов спорта,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выполняемые с максимальной скоростью движений.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Развитие координации движений. Жонглир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ование большими (волейбольными)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и малыми (теннисными) мячами. Жонгл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ирование гимнастической палкой.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Жонглирование волейбольным мячом г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оловой. Метание малых и больших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мячей в мишень (неподвижную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двигающуюся). Передвижения по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возвышенной и наклонной, ограниченной по ширине опоре (без предмета и с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предметом на голове). Упражнения в статическом равновесии.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C09F8" w:rsidRPr="00CC09F8" w:rsidRDefault="00CC09F8" w:rsidP="00CC09F8">
      <w:pPr>
        <w:suppressAutoHyphens/>
        <w:rPr>
          <w:rFonts w:eastAsia="Calibri"/>
          <w:b/>
          <w:bCs/>
          <w:lang w:eastAsia="ar-SA"/>
        </w:rPr>
      </w:pPr>
    </w:p>
    <w:p w:rsidR="00813174" w:rsidRPr="00813174" w:rsidRDefault="00813174" w:rsidP="00813174">
      <w:pPr>
        <w:rPr>
          <w:vanish/>
        </w:rPr>
      </w:pPr>
    </w:p>
    <w:p w:rsidR="00660E65" w:rsidRDefault="00660E65" w:rsidP="00BB6F8A">
      <w:pPr>
        <w:rPr>
          <w:b/>
          <w:bCs/>
        </w:rPr>
        <w:sectPr w:rsidR="00660E65" w:rsidSect="00454043">
          <w:footerReference w:type="default" r:id="rId10"/>
          <w:pgSz w:w="16838" w:h="11906" w:orient="landscape"/>
          <w:pgMar w:top="1701" w:right="1134" w:bottom="850" w:left="1134" w:header="708" w:footer="708" w:gutter="0"/>
          <w:pgNumType w:start="16"/>
          <w:cols w:space="720"/>
          <w:docGrid w:linePitch="326"/>
        </w:sectPr>
      </w:pPr>
    </w:p>
    <w:p w:rsidR="00FA71E8" w:rsidRDefault="00FA71E8" w:rsidP="00BB6F8A">
      <w:pPr>
        <w:rPr>
          <w:b/>
          <w:bCs/>
        </w:rPr>
      </w:pPr>
    </w:p>
    <w:p w:rsidR="00CC09F8" w:rsidRPr="00CC09F8" w:rsidRDefault="00CC09F8" w:rsidP="00CC0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600"/>
        <w:jc w:val="center"/>
        <w:rPr>
          <w:rFonts w:eastAsia="Calibri"/>
          <w:b/>
          <w:caps/>
          <w:lang w:eastAsia="ar-SA"/>
        </w:rPr>
      </w:pPr>
      <w:r w:rsidRPr="00CC09F8">
        <w:rPr>
          <w:rFonts w:eastAsia="Calibri"/>
          <w:b/>
          <w:caps/>
          <w:lang w:eastAsia="ar-SA"/>
        </w:rPr>
        <w:t>3. УСловия реализации РАБОЧЕЙ программы учебного предмета</w:t>
      </w:r>
    </w:p>
    <w:p w:rsidR="00CC09F8" w:rsidRPr="00CC09F8" w:rsidRDefault="00CC09F8" w:rsidP="00CC09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600"/>
        <w:jc w:val="center"/>
        <w:rPr>
          <w:rFonts w:eastAsia="Calibri"/>
          <w:b/>
          <w:caps/>
          <w:lang w:eastAsia="ar-SA"/>
        </w:rPr>
      </w:pPr>
    </w:p>
    <w:p w:rsidR="00CC09F8" w:rsidRPr="00CC09F8" w:rsidRDefault="00CC09F8" w:rsidP="00CC09F8">
      <w:pPr>
        <w:suppressAutoHyphens/>
        <w:jc w:val="both"/>
        <w:rPr>
          <w:rFonts w:eastAsia="Calibri"/>
          <w:b/>
          <w:lang w:eastAsia="ar-SA"/>
        </w:rPr>
      </w:pPr>
      <w:r w:rsidRPr="00CC09F8">
        <w:rPr>
          <w:rFonts w:eastAsia="Calibri"/>
          <w:b/>
          <w:lang w:eastAsia="ar-SA"/>
        </w:rPr>
        <w:t>3.1. Требования к минимальному материально-техническому обеспечению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Реализация учебной дисциплины требует наличие спортивного зала и спортивного Материально-техническое обеспечение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образовательного процесса по физической культуре</w:t>
      </w:r>
    </w:p>
    <w:p w:rsidR="00CC09F8" w:rsidRPr="00CC09F8" w:rsidRDefault="00CC09F8" w:rsidP="006F6B17">
      <w:pPr>
        <w:keepNext/>
        <w:suppressAutoHyphens/>
        <w:autoSpaceDE w:val="0"/>
        <w:ind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Материально-техническое обеспечение образовательного процесса по физической культуре.</w:t>
      </w:r>
    </w:p>
    <w:p w:rsidR="00CC09F8" w:rsidRPr="00CC09F8" w:rsidRDefault="00CC09F8" w:rsidP="006F6B17">
      <w:pPr>
        <w:keepNext/>
        <w:numPr>
          <w:ilvl w:val="0"/>
          <w:numId w:val="43"/>
        </w:numPr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Спортивный зал.</w:t>
      </w:r>
    </w:p>
    <w:p w:rsidR="00CC09F8" w:rsidRPr="00CC09F8" w:rsidRDefault="00CC09F8" w:rsidP="006F6B17">
      <w:pPr>
        <w:keepNext/>
        <w:numPr>
          <w:ilvl w:val="0"/>
          <w:numId w:val="43"/>
        </w:numPr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Тренажерный зал</w:t>
      </w:r>
    </w:p>
    <w:p w:rsidR="00CC09F8" w:rsidRPr="00CC09F8" w:rsidRDefault="00CC09F8" w:rsidP="006F6B17">
      <w:pPr>
        <w:keepNext/>
        <w:numPr>
          <w:ilvl w:val="0"/>
          <w:numId w:val="43"/>
        </w:numPr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Лыжная база</w:t>
      </w:r>
    </w:p>
    <w:p w:rsidR="00CC09F8" w:rsidRPr="00CC09F8" w:rsidRDefault="00CC09F8" w:rsidP="006F6B17">
      <w:pPr>
        <w:keepNext/>
        <w:numPr>
          <w:ilvl w:val="0"/>
          <w:numId w:val="43"/>
        </w:numPr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Гимнастический зал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Спортивный инвентарь по видам спорта.</w:t>
      </w:r>
    </w:p>
    <w:p w:rsidR="00CC09F8" w:rsidRPr="00CC09F8" w:rsidRDefault="00CC09F8" w:rsidP="006F6B17">
      <w:pPr>
        <w:suppressAutoHyphens/>
        <w:ind w:left="1416" w:firstLine="708"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>Легкая атлетика: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Гранаты 500г.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Стартовые колодки.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Стартовые флажки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4.</w:t>
      </w:r>
      <w:r w:rsidRPr="00CC09F8">
        <w:rPr>
          <w:rFonts w:eastAsia="Calibri"/>
          <w:lang w:eastAsia="ar-SA"/>
        </w:rPr>
        <w:tab/>
        <w:t>Стойки для прыжков в высоту.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5.</w:t>
      </w:r>
      <w:r w:rsidRPr="00CC09F8">
        <w:rPr>
          <w:rFonts w:eastAsia="Calibri"/>
          <w:lang w:eastAsia="ar-SA"/>
        </w:rPr>
        <w:tab/>
        <w:t>Нагрудные номера.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 xml:space="preserve">6.         Мячи для метания </w:t>
      </w:r>
    </w:p>
    <w:p w:rsidR="00CC09F8" w:rsidRPr="00CC09F8" w:rsidRDefault="00CC09F8" w:rsidP="006F6B17">
      <w:pPr>
        <w:suppressAutoHyphens/>
        <w:ind w:left="708" w:firstLine="708"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>Гимнастический инвентарь.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Гимнастическая скамейка.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Стенка гимнастическая.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4.</w:t>
      </w:r>
      <w:r w:rsidRPr="00CC09F8">
        <w:rPr>
          <w:rFonts w:eastAsia="Calibri"/>
          <w:lang w:eastAsia="ar-SA"/>
        </w:rPr>
        <w:tab/>
        <w:t>Маты гимнастические.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5.</w:t>
      </w:r>
      <w:r w:rsidRPr="00CC09F8">
        <w:rPr>
          <w:rFonts w:eastAsia="Calibri"/>
          <w:lang w:eastAsia="ar-SA"/>
        </w:rPr>
        <w:tab/>
        <w:t>Набивные мячи.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6.</w:t>
      </w:r>
      <w:r w:rsidRPr="00CC09F8">
        <w:rPr>
          <w:rFonts w:eastAsia="Calibri"/>
          <w:lang w:eastAsia="ar-SA"/>
        </w:rPr>
        <w:tab/>
        <w:t>Скакалки.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7.</w:t>
      </w:r>
      <w:r w:rsidRPr="00CC09F8">
        <w:rPr>
          <w:rFonts w:eastAsia="Calibri"/>
          <w:lang w:eastAsia="ar-SA"/>
        </w:rPr>
        <w:tab/>
        <w:t>Перекладины.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8.</w:t>
      </w:r>
      <w:r w:rsidRPr="00CC09F8">
        <w:rPr>
          <w:rFonts w:eastAsia="Calibri"/>
          <w:lang w:eastAsia="ar-SA"/>
        </w:rPr>
        <w:tab/>
        <w:t>Козел гимнастический.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9.</w:t>
      </w:r>
      <w:r w:rsidRPr="00CC09F8">
        <w:rPr>
          <w:rFonts w:eastAsia="Calibri"/>
          <w:lang w:eastAsia="ar-SA"/>
        </w:rPr>
        <w:tab/>
        <w:t>Конь гимнастический без ручек.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10.</w:t>
      </w:r>
      <w:r w:rsidRPr="00CC09F8">
        <w:rPr>
          <w:rFonts w:eastAsia="Calibri"/>
          <w:lang w:eastAsia="ar-SA"/>
        </w:rPr>
        <w:tab/>
        <w:t xml:space="preserve">Мостик </w:t>
      </w:r>
      <w:proofErr w:type="gramStart"/>
      <w:r w:rsidRPr="00CC09F8">
        <w:rPr>
          <w:rFonts w:eastAsia="Calibri"/>
          <w:lang w:eastAsia="ar-SA"/>
        </w:rPr>
        <w:t>деревянный..</w:t>
      </w:r>
      <w:proofErr w:type="gramEnd"/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11.</w:t>
      </w:r>
      <w:r w:rsidRPr="00CC09F8">
        <w:rPr>
          <w:rFonts w:eastAsia="Calibri"/>
          <w:lang w:eastAsia="ar-SA"/>
        </w:rPr>
        <w:tab/>
        <w:t>Экспандеры.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</w:p>
    <w:p w:rsidR="00CC09F8" w:rsidRPr="00CC09F8" w:rsidRDefault="00CC09F8" w:rsidP="006F6B17">
      <w:pPr>
        <w:suppressAutoHyphens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>Инвентарь для спортивных игр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 xml:space="preserve">Мяч волейбольный-30. 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Мяч баскетбольный-30.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Мяч футбольный-10.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4.</w:t>
      </w:r>
      <w:r w:rsidRPr="00CC09F8">
        <w:rPr>
          <w:rFonts w:eastAsia="Calibri"/>
          <w:lang w:eastAsia="ar-SA"/>
        </w:rPr>
        <w:tab/>
        <w:t>Щит баскетбольный с кольцом-6.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5.</w:t>
      </w:r>
      <w:r w:rsidRPr="00CC09F8">
        <w:rPr>
          <w:rFonts w:eastAsia="Calibri"/>
          <w:lang w:eastAsia="ar-SA"/>
        </w:rPr>
        <w:tab/>
        <w:t>Волейбольная сетка-3.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6.</w:t>
      </w:r>
      <w:r w:rsidRPr="00CC09F8">
        <w:rPr>
          <w:rFonts w:eastAsia="Calibri"/>
          <w:lang w:eastAsia="ar-SA"/>
        </w:rPr>
        <w:tab/>
        <w:t>Насос-1.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7.</w:t>
      </w:r>
      <w:r w:rsidRPr="00CC09F8">
        <w:rPr>
          <w:rFonts w:eastAsia="Calibri"/>
          <w:lang w:eastAsia="ar-SA"/>
        </w:rPr>
        <w:tab/>
        <w:t>Стол для настольного тенниса-5.</w:t>
      </w:r>
    </w:p>
    <w:p w:rsidR="00CC09F8" w:rsidRPr="00CC09F8" w:rsidRDefault="00CC09F8" w:rsidP="006F6B17">
      <w:pPr>
        <w:keepNext/>
        <w:suppressAutoHyphens/>
        <w:autoSpaceDE w:val="0"/>
        <w:ind w:left="176" w:firstLine="708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8.</w:t>
      </w:r>
      <w:r w:rsidRPr="00CC09F8">
        <w:rPr>
          <w:rFonts w:eastAsia="Calibri"/>
          <w:lang w:eastAsia="ar-SA"/>
        </w:rPr>
        <w:tab/>
        <w:t>Комплекс для настольного тенниса-10</w:t>
      </w:r>
    </w:p>
    <w:p w:rsidR="00CC09F8" w:rsidRPr="00CC09F8" w:rsidRDefault="00CC09F8" w:rsidP="006F6B17">
      <w:pPr>
        <w:keepNext/>
        <w:suppressAutoHyphens/>
        <w:autoSpaceDE w:val="0"/>
        <w:ind w:left="708" w:firstLine="708"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 xml:space="preserve"> Лыжный инвентарь.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Лыжи пластиковые и полупластиковые-100.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Лыжные ботинки-100.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Палки лыжные-100.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</w:p>
    <w:p w:rsidR="00CC09F8" w:rsidRPr="00CC09F8" w:rsidRDefault="00CC09F8" w:rsidP="006F6B17">
      <w:pPr>
        <w:keepNext/>
        <w:suppressAutoHyphens/>
        <w:autoSpaceDE w:val="0"/>
        <w:rPr>
          <w:rFonts w:eastAsia="Calibri"/>
          <w:lang w:eastAsia="ar-SA"/>
        </w:rPr>
      </w:pPr>
    </w:p>
    <w:p w:rsidR="00CC09F8" w:rsidRPr="00CC09F8" w:rsidRDefault="00CC09F8" w:rsidP="006F6B17">
      <w:pPr>
        <w:keepNext/>
        <w:suppressAutoHyphens/>
        <w:autoSpaceDE w:val="0"/>
        <w:ind w:left="1840" w:firstLine="284"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>Туристический инвентарь.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Палатки туристические 4-х местные-8.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Рюкзак туристический-30.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Спальный мешок-30.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</w:p>
    <w:p w:rsidR="00CC09F8" w:rsidRPr="00CC09F8" w:rsidRDefault="00CC09F8" w:rsidP="006F6B17">
      <w:pPr>
        <w:keepNext/>
        <w:suppressAutoHyphens/>
        <w:autoSpaceDE w:val="0"/>
        <w:ind w:left="1840" w:firstLine="284"/>
        <w:rPr>
          <w:rFonts w:eastAsia="Calibri"/>
          <w:lang w:eastAsia="ar-SA"/>
        </w:rPr>
      </w:pPr>
      <w:r w:rsidRPr="00CC09F8">
        <w:rPr>
          <w:rFonts w:eastAsia="Calibri"/>
          <w:u w:val="single"/>
          <w:lang w:eastAsia="ar-SA"/>
        </w:rPr>
        <w:t>Оборудование для тренажерного зала</w:t>
      </w:r>
      <w:r w:rsidRPr="00CC09F8">
        <w:rPr>
          <w:rFonts w:eastAsia="Calibri"/>
          <w:lang w:eastAsia="ar-SA"/>
        </w:rPr>
        <w:t>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Штанги-3.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Стойки для приседаний-2.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Тренажеры-8.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</w:p>
    <w:p w:rsidR="00CC09F8" w:rsidRPr="00CC09F8" w:rsidRDefault="00CC09F8" w:rsidP="006F6B17">
      <w:pPr>
        <w:keepNext/>
        <w:suppressAutoHyphens/>
        <w:autoSpaceDE w:val="0"/>
        <w:ind w:left="1840" w:firstLine="284"/>
        <w:rPr>
          <w:rFonts w:eastAsia="Calibri"/>
          <w:lang w:eastAsia="ar-SA"/>
        </w:rPr>
      </w:pPr>
      <w:r w:rsidRPr="00CC09F8">
        <w:rPr>
          <w:rFonts w:eastAsia="Calibri"/>
          <w:u w:val="single"/>
          <w:lang w:eastAsia="ar-SA"/>
        </w:rPr>
        <w:t>Учебно-наглядные пособия</w:t>
      </w:r>
      <w:r w:rsidRPr="00CC09F8">
        <w:rPr>
          <w:rFonts w:eastAsia="Calibri"/>
          <w:lang w:eastAsia="ar-SA"/>
        </w:rPr>
        <w:t>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Видеофильмы: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- Техника бега, прыжков и метаний;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- Техника игры в баскетбол, волейбол;</w:t>
      </w:r>
    </w:p>
    <w:p w:rsidR="00CC09F8" w:rsidRPr="00CC09F8" w:rsidRDefault="00CC09F8" w:rsidP="006F6B17">
      <w:pPr>
        <w:keepNext/>
        <w:suppressAutoHyphens/>
        <w:autoSpaceDE w:val="0"/>
        <w:ind w:left="708" w:firstLine="176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- Техника бега на лыжах</w:t>
      </w:r>
    </w:p>
    <w:p w:rsidR="00CC09F8" w:rsidRPr="00CC09F8" w:rsidRDefault="00CC09F8" w:rsidP="006F6B17">
      <w:pPr>
        <w:keepNext/>
        <w:suppressAutoHyphens/>
        <w:autoSpaceDE w:val="0"/>
        <w:ind w:left="708" w:firstLine="176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 xml:space="preserve">  </w:t>
      </w:r>
    </w:p>
    <w:p w:rsidR="00CC09F8" w:rsidRPr="00CC09F8" w:rsidRDefault="00CC09F8" w:rsidP="006F6B17">
      <w:pPr>
        <w:keepNext/>
        <w:suppressAutoHyphens/>
        <w:autoSpaceDE w:val="0"/>
        <w:rPr>
          <w:rFonts w:eastAsia="Calibri"/>
          <w:b/>
          <w:lang w:eastAsia="ar-SA"/>
        </w:rPr>
      </w:pPr>
      <w:r w:rsidRPr="00CC09F8">
        <w:rPr>
          <w:rFonts w:eastAsia="Calibri"/>
          <w:lang w:eastAsia="ar-SA"/>
        </w:rPr>
        <w:t xml:space="preserve"> </w:t>
      </w:r>
      <w:r w:rsidRPr="00CC09F8">
        <w:rPr>
          <w:rFonts w:eastAsia="Calibri"/>
          <w:b/>
          <w:lang w:eastAsia="ar-SA"/>
        </w:rPr>
        <w:t>3.2. Информационное обеспечение обучения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1</w:t>
      </w:r>
      <w:r w:rsidR="00CC09F8" w:rsidRPr="00CC09F8">
        <w:rPr>
          <w:lang w:eastAsia="ar-SA"/>
        </w:rPr>
        <w:t xml:space="preserve">.  Адаптивная физическая культура. Ежеквартальный журнал [Электронный ресурс]. – Режим </w:t>
      </w:r>
      <w:proofErr w:type="gramStart"/>
      <w:r w:rsidR="00CC09F8" w:rsidRPr="00CC09F8">
        <w:rPr>
          <w:lang w:eastAsia="ar-SA"/>
        </w:rPr>
        <w:t>доступа :</w:t>
      </w:r>
      <w:proofErr w:type="gramEnd"/>
      <w:r w:rsidR="00CC09F8" w:rsidRPr="00CC09F8">
        <w:rPr>
          <w:lang w:eastAsia="ar-SA"/>
        </w:rPr>
        <w:t xml:space="preserve"> http://www.afkonline.ru/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2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Лечебная физкультура и спортивная медицина. Научно-практический журнал [Электронный ресурс]. – Режим </w:t>
      </w:r>
      <w:proofErr w:type="gramStart"/>
      <w:r w:rsidR="00CC09F8" w:rsidRPr="00CC09F8">
        <w:rPr>
          <w:lang w:eastAsia="ar-SA"/>
        </w:rPr>
        <w:t>доступа :</w:t>
      </w:r>
      <w:proofErr w:type="gramEnd"/>
      <w:r w:rsidR="00CC09F8" w:rsidRPr="00CC09F8">
        <w:rPr>
          <w:lang w:eastAsia="ar-SA"/>
        </w:rPr>
        <w:t xml:space="preserve"> http://lfksport.ru/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3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Научный портал </w:t>
      </w:r>
      <w:proofErr w:type="spellStart"/>
      <w:r w:rsidR="00CC09F8" w:rsidRPr="00CC09F8">
        <w:rPr>
          <w:lang w:eastAsia="ar-SA"/>
        </w:rPr>
        <w:t>Теория.Ру</w:t>
      </w:r>
      <w:proofErr w:type="spellEnd"/>
      <w:r w:rsidR="00CC09F8" w:rsidRPr="00CC09F8">
        <w:rPr>
          <w:lang w:eastAsia="ar-SA"/>
        </w:rPr>
        <w:t xml:space="preserve"> [Электронный ресурс]. – Режим доступа: http://www.teoriya.ru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4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Официальный сайт Министерства спорта Российской Федерации [Электронный ресурс]. – Режим доступа: http://www.minstm.gov.ru 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5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Официальный сайт </w:t>
      </w:r>
      <w:proofErr w:type="spellStart"/>
      <w:r w:rsidR="00CC09F8" w:rsidRPr="00CC09F8">
        <w:rPr>
          <w:lang w:eastAsia="ar-SA"/>
        </w:rPr>
        <w:t>Паралимпийского</w:t>
      </w:r>
      <w:proofErr w:type="spellEnd"/>
      <w:r w:rsidR="00CC09F8" w:rsidRPr="00CC09F8">
        <w:rPr>
          <w:lang w:eastAsia="ar-SA"/>
        </w:rPr>
        <w:t xml:space="preserve"> комитета России [Электронный ресурс]. – Режим доступа https://paralymp.ru/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6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7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>Российская спортивная энциклопедия [Электронный ресурс]. – Режим доступа: http://www.libsport.ru/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8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9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>Электронные книги по спортивной тематике [Электронный ресурс]. – Режим доступа: http://www.teoriya.ru/studentu/booksport/index.php</w:t>
      </w:r>
    </w:p>
    <w:p w:rsidR="00CC09F8" w:rsidRDefault="00CC09F8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Pr="00CC09F8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CC09F8" w:rsidRPr="00CC09F8" w:rsidRDefault="00CC09F8" w:rsidP="006F6B17">
      <w:pPr>
        <w:suppressAutoHyphens/>
        <w:rPr>
          <w:rFonts w:eastAsia="Calibri"/>
          <w:b/>
          <w:caps/>
          <w:lang w:eastAsia="ar-SA"/>
        </w:rPr>
      </w:pPr>
      <w:r w:rsidRPr="00CC09F8">
        <w:rPr>
          <w:rFonts w:eastAsia="Calibri"/>
          <w:b/>
          <w:caps/>
          <w:lang w:eastAsia="ar-SA"/>
        </w:rPr>
        <w:lastRenderedPageBreak/>
        <w:t>4. Контроль и оценка результатов освоения учебного предмета</w:t>
      </w:r>
    </w:p>
    <w:p w:rsidR="00CC09F8" w:rsidRPr="00CC09F8" w:rsidRDefault="00CC09F8" w:rsidP="006F6B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b/>
          <w:lang w:eastAsia="ar-SA"/>
        </w:rPr>
        <w:tab/>
        <w:t>Контроль и оценка</w:t>
      </w:r>
      <w:r w:rsidRPr="00CC09F8">
        <w:rPr>
          <w:rFonts w:eastAsia="Calibri"/>
          <w:lang w:eastAsia="ar-SA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</w:p>
    <w:tbl>
      <w:tblPr>
        <w:tblStyle w:val="af4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E24116" w:rsidRPr="00496F4C" w:rsidTr="00324BBD">
        <w:tc>
          <w:tcPr>
            <w:tcW w:w="3200" w:type="dxa"/>
          </w:tcPr>
          <w:p w:rsidR="00E24116" w:rsidRPr="00496F4C" w:rsidRDefault="00E24116" w:rsidP="00324BBD">
            <w:pPr>
              <w:ind w:left="57" w:right="57"/>
              <w:jc w:val="center"/>
              <w:rPr>
                <w:b/>
              </w:rPr>
            </w:pPr>
            <w:r w:rsidRPr="00496F4C">
              <w:rPr>
                <w:b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:rsidR="00E24116" w:rsidRPr="00496F4C" w:rsidRDefault="00E24116" w:rsidP="00324BBD">
            <w:pPr>
              <w:ind w:left="-66"/>
              <w:jc w:val="center"/>
            </w:pPr>
            <w:r w:rsidRPr="00496F4C">
              <w:rPr>
                <w:b/>
              </w:rPr>
              <w:t>Раздел/Тема</w:t>
            </w:r>
          </w:p>
        </w:tc>
        <w:tc>
          <w:tcPr>
            <w:tcW w:w="2672" w:type="dxa"/>
          </w:tcPr>
          <w:p w:rsidR="00E24116" w:rsidRPr="00496F4C" w:rsidRDefault="00E24116" w:rsidP="00324BBD">
            <w:pPr>
              <w:jc w:val="center"/>
            </w:pPr>
            <w:r w:rsidRPr="00496F4C">
              <w:rPr>
                <w:b/>
              </w:rPr>
              <w:t>Тип оценочных мероприятия</w:t>
            </w:r>
          </w:p>
        </w:tc>
      </w:tr>
      <w:tr w:rsidR="00E24116" w:rsidRPr="00496F4C" w:rsidTr="00324BBD">
        <w:tc>
          <w:tcPr>
            <w:tcW w:w="3200" w:type="dxa"/>
          </w:tcPr>
          <w:p w:rsidR="00E24116" w:rsidRPr="00496F4C" w:rsidRDefault="00E24116" w:rsidP="00324BBD">
            <w:pPr>
              <w:ind w:left="57" w:right="57"/>
              <w:rPr>
                <w:iCs/>
              </w:rPr>
            </w:pPr>
            <w:r w:rsidRPr="00496F4C">
              <w:rPr>
                <w:iCs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643" w:type="dxa"/>
          </w:tcPr>
          <w:p w:rsidR="00E24116" w:rsidRPr="00BF02DE" w:rsidRDefault="00E24116" w:rsidP="00324BBD">
            <w:pPr>
              <w:ind w:left="-66" w:right="57"/>
              <w:rPr>
                <w:iCs/>
              </w:rPr>
            </w:pPr>
            <w:r w:rsidRPr="00BF02DE">
              <w:rPr>
                <w:iCs/>
              </w:rPr>
              <w:t>Темы 1, 2, 3, 4, 5, 6, 7, 8, 9, 10, 11, 12</w:t>
            </w:r>
          </w:p>
          <w:p w:rsidR="00E24116" w:rsidRPr="00496F4C" w:rsidRDefault="00E24116" w:rsidP="00324BBD">
            <w:pPr>
              <w:ind w:left="-66" w:right="57"/>
              <w:rPr>
                <w:iCs/>
              </w:rPr>
            </w:pPr>
          </w:p>
        </w:tc>
        <w:tc>
          <w:tcPr>
            <w:tcW w:w="2672" w:type="dxa"/>
            <w:vMerge w:val="restart"/>
          </w:tcPr>
          <w:p w:rsidR="00E24116" w:rsidRPr="00496F4C" w:rsidRDefault="00691625" w:rsidP="00324BBD">
            <w:pPr>
              <w:ind w:left="57" w:right="57"/>
              <w:rPr>
                <w:iCs/>
              </w:rPr>
            </w:pPr>
            <w:r>
              <w:rPr>
                <w:iCs/>
              </w:rPr>
              <w:t>Выполнение нормативов</w:t>
            </w:r>
          </w:p>
        </w:tc>
      </w:tr>
      <w:tr w:rsidR="00E24116" w:rsidRPr="00496F4C" w:rsidTr="00324BBD">
        <w:tc>
          <w:tcPr>
            <w:tcW w:w="3200" w:type="dxa"/>
          </w:tcPr>
          <w:p w:rsidR="00E24116" w:rsidRPr="00496F4C" w:rsidRDefault="00E24116" w:rsidP="00324BBD">
            <w:pPr>
              <w:ind w:left="57" w:right="57"/>
              <w:rPr>
                <w:b/>
                <w:i/>
                <w:iCs/>
              </w:rPr>
            </w:pPr>
            <w:r w:rsidRPr="00496F4C">
              <w:rPr>
                <w:bCs/>
                <w:iCs/>
              </w:rPr>
              <w:t>ОК 0</w:t>
            </w:r>
            <w:r>
              <w:rPr>
                <w:bCs/>
                <w:iCs/>
              </w:rPr>
              <w:t>8</w:t>
            </w:r>
            <w:r w:rsidRPr="00496F4C">
              <w:rPr>
                <w:bCs/>
                <w:iCs/>
              </w:rPr>
              <w:t>.</w:t>
            </w:r>
            <w:r w:rsidRPr="00496F4C">
              <w:rPr>
                <w:iCs/>
              </w:rPr>
              <w:t xml:space="preserve"> </w:t>
            </w:r>
            <w:r w:rsidRPr="00BF02DE">
              <w:rPr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643" w:type="dxa"/>
          </w:tcPr>
          <w:p w:rsidR="00E24116" w:rsidRPr="00BF02DE" w:rsidRDefault="00E24116" w:rsidP="00324BBD">
            <w:pPr>
              <w:ind w:left="-66" w:right="57"/>
              <w:rPr>
                <w:iCs/>
              </w:rPr>
            </w:pPr>
            <w:r w:rsidRPr="00BF02DE">
              <w:rPr>
                <w:iCs/>
              </w:rPr>
              <w:t>Темы 1, 2, 3, 4, 5, 6, 7, 8, 9, 10, 11, 12</w:t>
            </w:r>
          </w:p>
          <w:p w:rsidR="00E24116" w:rsidRPr="00496F4C" w:rsidRDefault="00E24116" w:rsidP="00324BBD">
            <w:pPr>
              <w:ind w:left="-66" w:right="57"/>
              <w:rPr>
                <w:iCs/>
              </w:rPr>
            </w:pPr>
          </w:p>
        </w:tc>
        <w:tc>
          <w:tcPr>
            <w:tcW w:w="2672" w:type="dxa"/>
            <w:vMerge/>
          </w:tcPr>
          <w:p w:rsidR="00E24116" w:rsidRPr="00496F4C" w:rsidRDefault="00E24116" w:rsidP="00324BBD">
            <w:pPr>
              <w:ind w:left="57" w:right="57"/>
              <w:rPr>
                <w:iCs/>
              </w:rPr>
            </w:pPr>
          </w:p>
        </w:tc>
      </w:tr>
    </w:tbl>
    <w:p w:rsidR="00CC09F8" w:rsidRPr="00CC09F8" w:rsidRDefault="00CC09F8" w:rsidP="006F6B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600"/>
        <w:rPr>
          <w:rFonts w:ascii="Calibri" w:eastAsia="Calibri" w:hAnsi="Calibri"/>
          <w:sz w:val="22"/>
          <w:szCs w:val="22"/>
          <w:lang w:eastAsia="ar-SA"/>
        </w:rPr>
      </w:pPr>
    </w:p>
    <w:p w:rsidR="00CC09F8" w:rsidRPr="00CC09F8" w:rsidRDefault="00CC09F8" w:rsidP="006F6B17">
      <w:pPr>
        <w:suppressAutoHyphens/>
        <w:rPr>
          <w:lang w:eastAsia="ar-SA"/>
        </w:rPr>
      </w:pPr>
    </w:p>
    <w:p w:rsidR="00D4691E" w:rsidRPr="00944F13" w:rsidRDefault="00D4691E" w:rsidP="006F6B17">
      <w:pPr>
        <w:spacing w:before="240" w:after="60"/>
        <w:outlineLvl w:val="0"/>
        <w:rPr>
          <w:lang w:eastAsia="x-none"/>
        </w:rPr>
      </w:pPr>
    </w:p>
    <w:sectPr w:rsidR="00D4691E" w:rsidRPr="00944F13" w:rsidSect="00660E65">
      <w:pgSz w:w="11906" w:h="16838"/>
      <w:pgMar w:top="1134" w:right="850" w:bottom="1134" w:left="1701" w:header="708" w:footer="708" w:gutter="0"/>
      <w:pgNumType w:start="1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BA" w:rsidRDefault="004F6CBA">
      <w:r>
        <w:separator/>
      </w:r>
    </w:p>
  </w:endnote>
  <w:endnote w:type="continuationSeparator" w:id="0">
    <w:p w:rsidR="004F6CBA" w:rsidRDefault="004F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EE" w:rsidRDefault="00D434EE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434EE" w:rsidRDefault="00D434EE" w:rsidP="00186EA0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EE" w:rsidRDefault="00D434EE" w:rsidP="001B39A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B718A">
      <w:rPr>
        <w:rStyle w:val="af8"/>
        <w:noProof/>
      </w:rPr>
      <w:t>6</w:t>
    </w:r>
    <w:r>
      <w:rPr>
        <w:rStyle w:val="af8"/>
      </w:rPr>
      <w:fldChar w:fldCharType="end"/>
    </w:r>
  </w:p>
  <w:p w:rsidR="00D434EE" w:rsidRPr="00C748B1" w:rsidRDefault="00D434EE" w:rsidP="00186EA0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EE" w:rsidRDefault="00D434EE" w:rsidP="008A2792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B718A">
      <w:rPr>
        <w:rStyle w:val="af8"/>
        <w:noProof/>
      </w:rPr>
      <w:t>18</w:t>
    </w:r>
    <w:r>
      <w:rPr>
        <w:rStyle w:val="af8"/>
      </w:rPr>
      <w:fldChar w:fldCharType="end"/>
    </w:r>
  </w:p>
  <w:p w:rsidR="00D434EE" w:rsidRPr="00F97679" w:rsidRDefault="00D434EE" w:rsidP="00F87B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BA" w:rsidRDefault="004F6CBA">
      <w:r>
        <w:separator/>
      </w:r>
    </w:p>
  </w:footnote>
  <w:footnote w:type="continuationSeparator" w:id="0">
    <w:p w:rsidR="004F6CBA" w:rsidRDefault="004F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6341C4"/>
    <w:multiLevelType w:val="multilevel"/>
    <w:tmpl w:val="5D4231D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7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0A71F0"/>
    <w:multiLevelType w:val="hybridMultilevel"/>
    <w:tmpl w:val="C0946E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752692"/>
    <w:multiLevelType w:val="hybridMultilevel"/>
    <w:tmpl w:val="F01AB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05BBF"/>
    <w:multiLevelType w:val="hybridMultilevel"/>
    <w:tmpl w:val="3D9C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9910F8"/>
    <w:multiLevelType w:val="multilevel"/>
    <w:tmpl w:val="4932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2C7F4F9F"/>
    <w:multiLevelType w:val="hybridMultilevel"/>
    <w:tmpl w:val="C98CBC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112A8F"/>
    <w:multiLevelType w:val="hybridMultilevel"/>
    <w:tmpl w:val="F67A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3E0271"/>
    <w:multiLevelType w:val="hybridMultilevel"/>
    <w:tmpl w:val="9D64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B653655"/>
    <w:multiLevelType w:val="hybridMultilevel"/>
    <w:tmpl w:val="48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726F7"/>
    <w:multiLevelType w:val="hybridMultilevel"/>
    <w:tmpl w:val="A0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747E7"/>
    <w:multiLevelType w:val="hybridMultilevel"/>
    <w:tmpl w:val="4B12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8724CA"/>
    <w:multiLevelType w:val="hybridMultilevel"/>
    <w:tmpl w:val="15965C4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B6657"/>
    <w:multiLevelType w:val="hybridMultilevel"/>
    <w:tmpl w:val="D96EE1C0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590F6716"/>
    <w:multiLevelType w:val="multilevel"/>
    <w:tmpl w:val="79D0B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B01778D"/>
    <w:multiLevelType w:val="hybridMultilevel"/>
    <w:tmpl w:val="55F8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765576"/>
    <w:multiLevelType w:val="hybridMultilevel"/>
    <w:tmpl w:val="A518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415E4A"/>
    <w:multiLevelType w:val="hybridMultilevel"/>
    <w:tmpl w:val="B094C80A"/>
    <w:lvl w:ilvl="0" w:tplc="2B002C6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7">
    <w:nsid w:val="6079414B"/>
    <w:multiLevelType w:val="hybridMultilevel"/>
    <w:tmpl w:val="767E4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C3E51AC"/>
    <w:multiLevelType w:val="hybridMultilevel"/>
    <w:tmpl w:val="0564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B08F0"/>
    <w:multiLevelType w:val="hybridMultilevel"/>
    <w:tmpl w:val="429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53756"/>
    <w:multiLevelType w:val="hybridMultilevel"/>
    <w:tmpl w:val="77FA4F36"/>
    <w:lvl w:ilvl="0" w:tplc="1666AEF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>
    <w:nsid w:val="76BA1549"/>
    <w:multiLevelType w:val="hybridMultilevel"/>
    <w:tmpl w:val="6898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4090A"/>
    <w:multiLevelType w:val="hybridMultilevel"/>
    <w:tmpl w:val="DC1E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32"/>
  </w:num>
  <w:num w:numId="5">
    <w:abstractNumId w:val="14"/>
  </w:num>
  <w:num w:numId="6">
    <w:abstractNumId w:val="42"/>
  </w:num>
  <w:num w:numId="7">
    <w:abstractNumId w:val="23"/>
  </w:num>
  <w:num w:numId="8">
    <w:abstractNumId w:val="30"/>
  </w:num>
  <w:num w:numId="9">
    <w:abstractNumId w:val="31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8"/>
  </w:num>
  <w:num w:numId="16">
    <w:abstractNumId w:val="24"/>
  </w:num>
  <w:num w:numId="17">
    <w:abstractNumId w:val="27"/>
  </w:num>
  <w:num w:numId="18">
    <w:abstractNumId w:val="39"/>
  </w:num>
  <w:num w:numId="19">
    <w:abstractNumId w:val="40"/>
  </w:num>
  <w:num w:numId="20">
    <w:abstractNumId w:val="6"/>
  </w:num>
  <w:num w:numId="21">
    <w:abstractNumId w:val="9"/>
  </w:num>
  <w:num w:numId="22">
    <w:abstractNumId w:val="12"/>
  </w:num>
  <w:num w:numId="23">
    <w:abstractNumId w:val="38"/>
  </w:num>
  <w:num w:numId="24">
    <w:abstractNumId w:val="43"/>
  </w:num>
  <w:num w:numId="25">
    <w:abstractNumId w:val="34"/>
  </w:num>
  <w:num w:numId="26">
    <w:abstractNumId w:val="13"/>
  </w:num>
  <w:num w:numId="27">
    <w:abstractNumId w:val="20"/>
  </w:num>
  <w:num w:numId="28">
    <w:abstractNumId w:val="37"/>
  </w:num>
  <w:num w:numId="29">
    <w:abstractNumId w:val="22"/>
  </w:num>
  <w:num w:numId="30">
    <w:abstractNumId w:val="35"/>
  </w:num>
  <w:num w:numId="31">
    <w:abstractNumId w:val="21"/>
  </w:num>
  <w:num w:numId="32">
    <w:abstractNumId w:val="36"/>
  </w:num>
  <w:num w:numId="33">
    <w:abstractNumId w:val="26"/>
  </w:num>
  <w:num w:numId="34">
    <w:abstractNumId w:val="28"/>
  </w:num>
  <w:num w:numId="35">
    <w:abstractNumId w:val="15"/>
  </w:num>
  <w:num w:numId="36">
    <w:abstractNumId w:val="29"/>
  </w:num>
  <w:num w:numId="37">
    <w:abstractNumId w:val="4"/>
  </w:num>
  <w:num w:numId="38">
    <w:abstractNumId w:val="2"/>
  </w:num>
  <w:num w:numId="39">
    <w:abstractNumId w:val="18"/>
  </w:num>
  <w:num w:numId="40">
    <w:abstractNumId w:val="41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065AF"/>
    <w:rsid w:val="00010B1D"/>
    <w:rsid w:val="000134BB"/>
    <w:rsid w:val="00013A54"/>
    <w:rsid w:val="00013F86"/>
    <w:rsid w:val="00017BF0"/>
    <w:rsid w:val="00022B52"/>
    <w:rsid w:val="00027BBD"/>
    <w:rsid w:val="00030102"/>
    <w:rsid w:val="00033BD9"/>
    <w:rsid w:val="000360C6"/>
    <w:rsid w:val="00040E09"/>
    <w:rsid w:val="00045C62"/>
    <w:rsid w:val="000473FC"/>
    <w:rsid w:val="0004786A"/>
    <w:rsid w:val="00047FAC"/>
    <w:rsid w:val="000566A1"/>
    <w:rsid w:val="00060370"/>
    <w:rsid w:val="0006135B"/>
    <w:rsid w:val="00064D79"/>
    <w:rsid w:val="0006579E"/>
    <w:rsid w:val="0007039E"/>
    <w:rsid w:val="00074BD9"/>
    <w:rsid w:val="00074CF0"/>
    <w:rsid w:val="000768F3"/>
    <w:rsid w:val="00076AC1"/>
    <w:rsid w:val="00077E6E"/>
    <w:rsid w:val="0008446C"/>
    <w:rsid w:val="0008632A"/>
    <w:rsid w:val="0008720C"/>
    <w:rsid w:val="0009271B"/>
    <w:rsid w:val="00093DE3"/>
    <w:rsid w:val="00093E12"/>
    <w:rsid w:val="000943C9"/>
    <w:rsid w:val="000948D6"/>
    <w:rsid w:val="000A099E"/>
    <w:rsid w:val="000A0F29"/>
    <w:rsid w:val="000A28F1"/>
    <w:rsid w:val="000A4DA2"/>
    <w:rsid w:val="000A7087"/>
    <w:rsid w:val="000A70D4"/>
    <w:rsid w:val="000B0B37"/>
    <w:rsid w:val="000B2DDE"/>
    <w:rsid w:val="000B5411"/>
    <w:rsid w:val="000B6112"/>
    <w:rsid w:val="000C0956"/>
    <w:rsid w:val="000C5C47"/>
    <w:rsid w:val="000D16F6"/>
    <w:rsid w:val="000D22C3"/>
    <w:rsid w:val="000D26CB"/>
    <w:rsid w:val="000D5CDF"/>
    <w:rsid w:val="000E0275"/>
    <w:rsid w:val="000E14B4"/>
    <w:rsid w:val="000E32FE"/>
    <w:rsid w:val="000E3F39"/>
    <w:rsid w:val="000E5D98"/>
    <w:rsid w:val="000E5F82"/>
    <w:rsid w:val="000F2277"/>
    <w:rsid w:val="000F2B28"/>
    <w:rsid w:val="000F2BEF"/>
    <w:rsid w:val="000F370D"/>
    <w:rsid w:val="000F4028"/>
    <w:rsid w:val="000F74B1"/>
    <w:rsid w:val="00102F2E"/>
    <w:rsid w:val="0010496A"/>
    <w:rsid w:val="00106480"/>
    <w:rsid w:val="00107304"/>
    <w:rsid w:val="001118AA"/>
    <w:rsid w:val="0011375E"/>
    <w:rsid w:val="001149A8"/>
    <w:rsid w:val="0011685F"/>
    <w:rsid w:val="0012220B"/>
    <w:rsid w:val="00123705"/>
    <w:rsid w:val="00125BE4"/>
    <w:rsid w:val="001343DA"/>
    <w:rsid w:val="001343E1"/>
    <w:rsid w:val="001356FB"/>
    <w:rsid w:val="00144609"/>
    <w:rsid w:val="0014461E"/>
    <w:rsid w:val="00144A0C"/>
    <w:rsid w:val="0014522E"/>
    <w:rsid w:val="00145EEF"/>
    <w:rsid w:val="0015160A"/>
    <w:rsid w:val="00156580"/>
    <w:rsid w:val="00157FBA"/>
    <w:rsid w:val="0016091F"/>
    <w:rsid w:val="00163339"/>
    <w:rsid w:val="0016367D"/>
    <w:rsid w:val="00172693"/>
    <w:rsid w:val="00175205"/>
    <w:rsid w:val="001757FC"/>
    <w:rsid w:val="00175B00"/>
    <w:rsid w:val="00176BBE"/>
    <w:rsid w:val="0017775C"/>
    <w:rsid w:val="00177D67"/>
    <w:rsid w:val="001804CB"/>
    <w:rsid w:val="00185914"/>
    <w:rsid w:val="0018673A"/>
    <w:rsid w:val="00186EA0"/>
    <w:rsid w:val="00187207"/>
    <w:rsid w:val="00193301"/>
    <w:rsid w:val="00195C30"/>
    <w:rsid w:val="00195C7B"/>
    <w:rsid w:val="00196AF2"/>
    <w:rsid w:val="001977FE"/>
    <w:rsid w:val="001A0B20"/>
    <w:rsid w:val="001A14F3"/>
    <w:rsid w:val="001A7849"/>
    <w:rsid w:val="001B01A8"/>
    <w:rsid w:val="001B0616"/>
    <w:rsid w:val="001B0B9F"/>
    <w:rsid w:val="001B26F1"/>
    <w:rsid w:val="001B3418"/>
    <w:rsid w:val="001B39A7"/>
    <w:rsid w:val="001B40C3"/>
    <w:rsid w:val="001B718A"/>
    <w:rsid w:val="001C1D16"/>
    <w:rsid w:val="001C3D1A"/>
    <w:rsid w:val="001D0C05"/>
    <w:rsid w:val="001D0E7B"/>
    <w:rsid w:val="001D10E5"/>
    <w:rsid w:val="001D2214"/>
    <w:rsid w:val="001D5463"/>
    <w:rsid w:val="001D7899"/>
    <w:rsid w:val="001E06DE"/>
    <w:rsid w:val="001E3E73"/>
    <w:rsid w:val="001E7128"/>
    <w:rsid w:val="001F3749"/>
    <w:rsid w:val="001F5EC9"/>
    <w:rsid w:val="001F6092"/>
    <w:rsid w:val="001F6A39"/>
    <w:rsid w:val="001F6C14"/>
    <w:rsid w:val="001F7F77"/>
    <w:rsid w:val="00200742"/>
    <w:rsid w:val="00202E78"/>
    <w:rsid w:val="00203DF7"/>
    <w:rsid w:val="00206C48"/>
    <w:rsid w:val="00210949"/>
    <w:rsid w:val="00211E37"/>
    <w:rsid w:val="00212CCB"/>
    <w:rsid w:val="00220542"/>
    <w:rsid w:val="00220E9B"/>
    <w:rsid w:val="00227915"/>
    <w:rsid w:val="00227B73"/>
    <w:rsid w:val="0023113D"/>
    <w:rsid w:val="0023472E"/>
    <w:rsid w:val="002404F6"/>
    <w:rsid w:val="00247D1F"/>
    <w:rsid w:val="0025306C"/>
    <w:rsid w:val="002553F8"/>
    <w:rsid w:val="002560EA"/>
    <w:rsid w:val="00260AAC"/>
    <w:rsid w:val="00261807"/>
    <w:rsid w:val="002627D3"/>
    <w:rsid w:val="00264EB0"/>
    <w:rsid w:val="00265AFD"/>
    <w:rsid w:val="00266CB0"/>
    <w:rsid w:val="00270B47"/>
    <w:rsid w:val="00270E40"/>
    <w:rsid w:val="00273E14"/>
    <w:rsid w:val="00276F42"/>
    <w:rsid w:val="002812C6"/>
    <w:rsid w:val="002830A1"/>
    <w:rsid w:val="00283C5F"/>
    <w:rsid w:val="00291F32"/>
    <w:rsid w:val="00292B7F"/>
    <w:rsid w:val="00294EA5"/>
    <w:rsid w:val="002A012D"/>
    <w:rsid w:val="002A328D"/>
    <w:rsid w:val="002B2477"/>
    <w:rsid w:val="002B25E1"/>
    <w:rsid w:val="002B3D3F"/>
    <w:rsid w:val="002B4C5E"/>
    <w:rsid w:val="002C5116"/>
    <w:rsid w:val="002C55CD"/>
    <w:rsid w:val="002C5D11"/>
    <w:rsid w:val="002C6DFE"/>
    <w:rsid w:val="002C7890"/>
    <w:rsid w:val="002D0793"/>
    <w:rsid w:val="002D09BD"/>
    <w:rsid w:val="002D316D"/>
    <w:rsid w:val="002D3EB9"/>
    <w:rsid w:val="002D417F"/>
    <w:rsid w:val="002D44D2"/>
    <w:rsid w:val="002D59EE"/>
    <w:rsid w:val="002E14FE"/>
    <w:rsid w:val="002E2304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61F7"/>
    <w:rsid w:val="00306F9F"/>
    <w:rsid w:val="00310CAA"/>
    <w:rsid w:val="00312F78"/>
    <w:rsid w:val="003144D5"/>
    <w:rsid w:val="003179A9"/>
    <w:rsid w:val="00321D48"/>
    <w:rsid w:val="003223B7"/>
    <w:rsid w:val="00323348"/>
    <w:rsid w:val="00326D30"/>
    <w:rsid w:val="003275AB"/>
    <w:rsid w:val="003358FE"/>
    <w:rsid w:val="003509A1"/>
    <w:rsid w:val="003526EF"/>
    <w:rsid w:val="0035424B"/>
    <w:rsid w:val="003548EE"/>
    <w:rsid w:val="00356828"/>
    <w:rsid w:val="00357363"/>
    <w:rsid w:val="00357ED3"/>
    <w:rsid w:val="00361897"/>
    <w:rsid w:val="00361C74"/>
    <w:rsid w:val="00362828"/>
    <w:rsid w:val="003643CF"/>
    <w:rsid w:val="00364670"/>
    <w:rsid w:val="003648A6"/>
    <w:rsid w:val="00371C3A"/>
    <w:rsid w:val="00372521"/>
    <w:rsid w:val="003847F9"/>
    <w:rsid w:val="00385D9F"/>
    <w:rsid w:val="00391E43"/>
    <w:rsid w:val="00392E87"/>
    <w:rsid w:val="00395AAD"/>
    <w:rsid w:val="003976D3"/>
    <w:rsid w:val="003A0285"/>
    <w:rsid w:val="003B0626"/>
    <w:rsid w:val="003B2B6F"/>
    <w:rsid w:val="003B4245"/>
    <w:rsid w:val="003B4EDB"/>
    <w:rsid w:val="003C0A9D"/>
    <w:rsid w:val="003C2C0F"/>
    <w:rsid w:val="003C39BE"/>
    <w:rsid w:val="003C5AD9"/>
    <w:rsid w:val="003C5AF2"/>
    <w:rsid w:val="003C70FD"/>
    <w:rsid w:val="003D18AD"/>
    <w:rsid w:val="003D1D52"/>
    <w:rsid w:val="003D341E"/>
    <w:rsid w:val="003D69CC"/>
    <w:rsid w:val="003E0FBC"/>
    <w:rsid w:val="003E2905"/>
    <w:rsid w:val="003E5BAA"/>
    <w:rsid w:val="003F0922"/>
    <w:rsid w:val="003F1D30"/>
    <w:rsid w:val="003F4798"/>
    <w:rsid w:val="00404874"/>
    <w:rsid w:val="00405737"/>
    <w:rsid w:val="00413F18"/>
    <w:rsid w:val="00413F2D"/>
    <w:rsid w:val="0042007A"/>
    <w:rsid w:val="0042381A"/>
    <w:rsid w:val="00423CDD"/>
    <w:rsid w:val="00427BCE"/>
    <w:rsid w:val="004305B2"/>
    <w:rsid w:val="00430AA5"/>
    <w:rsid w:val="00432C46"/>
    <w:rsid w:val="00435FC4"/>
    <w:rsid w:val="004365E7"/>
    <w:rsid w:val="004368A0"/>
    <w:rsid w:val="00440D04"/>
    <w:rsid w:val="00440E26"/>
    <w:rsid w:val="00441BFA"/>
    <w:rsid w:val="00446736"/>
    <w:rsid w:val="00454043"/>
    <w:rsid w:val="00457CC2"/>
    <w:rsid w:val="00460979"/>
    <w:rsid w:val="004616F8"/>
    <w:rsid w:val="00463EFB"/>
    <w:rsid w:val="00465F80"/>
    <w:rsid w:val="00466BDF"/>
    <w:rsid w:val="00467967"/>
    <w:rsid w:val="00470413"/>
    <w:rsid w:val="00474FA5"/>
    <w:rsid w:val="004759F0"/>
    <w:rsid w:val="00477F13"/>
    <w:rsid w:val="00480D6F"/>
    <w:rsid w:val="00481D89"/>
    <w:rsid w:val="00484709"/>
    <w:rsid w:val="00486C1C"/>
    <w:rsid w:val="0048776F"/>
    <w:rsid w:val="0049276F"/>
    <w:rsid w:val="00492935"/>
    <w:rsid w:val="00492BE6"/>
    <w:rsid w:val="00492C47"/>
    <w:rsid w:val="00492CFA"/>
    <w:rsid w:val="00494CF5"/>
    <w:rsid w:val="0049646A"/>
    <w:rsid w:val="004A120A"/>
    <w:rsid w:val="004A1296"/>
    <w:rsid w:val="004A2E56"/>
    <w:rsid w:val="004A4B07"/>
    <w:rsid w:val="004A6D5C"/>
    <w:rsid w:val="004A6F0B"/>
    <w:rsid w:val="004A76B7"/>
    <w:rsid w:val="004B0EA5"/>
    <w:rsid w:val="004B5D49"/>
    <w:rsid w:val="004B66FD"/>
    <w:rsid w:val="004C3D21"/>
    <w:rsid w:val="004C5780"/>
    <w:rsid w:val="004C586F"/>
    <w:rsid w:val="004C79A1"/>
    <w:rsid w:val="004C7E46"/>
    <w:rsid w:val="004D09AE"/>
    <w:rsid w:val="004D0EE7"/>
    <w:rsid w:val="004D1E1D"/>
    <w:rsid w:val="004D2578"/>
    <w:rsid w:val="004D4CF0"/>
    <w:rsid w:val="004D4F5A"/>
    <w:rsid w:val="004E0F5B"/>
    <w:rsid w:val="004E2076"/>
    <w:rsid w:val="004E50BD"/>
    <w:rsid w:val="004E5413"/>
    <w:rsid w:val="004E74BD"/>
    <w:rsid w:val="004E7B97"/>
    <w:rsid w:val="004F1D1F"/>
    <w:rsid w:val="004F49E0"/>
    <w:rsid w:val="004F69AC"/>
    <w:rsid w:val="004F6CBA"/>
    <w:rsid w:val="00501233"/>
    <w:rsid w:val="005040D8"/>
    <w:rsid w:val="0050563C"/>
    <w:rsid w:val="005073DA"/>
    <w:rsid w:val="00510613"/>
    <w:rsid w:val="0051072B"/>
    <w:rsid w:val="00510D61"/>
    <w:rsid w:val="00512333"/>
    <w:rsid w:val="005124A2"/>
    <w:rsid w:val="00525CB2"/>
    <w:rsid w:val="00527728"/>
    <w:rsid w:val="00531020"/>
    <w:rsid w:val="0053564A"/>
    <w:rsid w:val="00543268"/>
    <w:rsid w:val="0054500B"/>
    <w:rsid w:val="00545D43"/>
    <w:rsid w:val="00546A82"/>
    <w:rsid w:val="00547DC1"/>
    <w:rsid w:val="00555F9A"/>
    <w:rsid w:val="005565E0"/>
    <w:rsid w:val="00561303"/>
    <w:rsid w:val="00561C69"/>
    <w:rsid w:val="00561DC6"/>
    <w:rsid w:val="00564136"/>
    <w:rsid w:val="00566F80"/>
    <w:rsid w:val="0057321B"/>
    <w:rsid w:val="00582FA5"/>
    <w:rsid w:val="00583789"/>
    <w:rsid w:val="0058449B"/>
    <w:rsid w:val="005844A0"/>
    <w:rsid w:val="0058464F"/>
    <w:rsid w:val="00586B54"/>
    <w:rsid w:val="005922FD"/>
    <w:rsid w:val="0059277A"/>
    <w:rsid w:val="00592C7E"/>
    <w:rsid w:val="005941A2"/>
    <w:rsid w:val="0059554C"/>
    <w:rsid w:val="00596804"/>
    <w:rsid w:val="005A5C25"/>
    <w:rsid w:val="005A6307"/>
    <w:rsid w:val="005A6D17"/>
    <w:rsid w:val="005B026A"/>
    <w:rsid w:val="005B04D6"/>
    <w:rsid w:val="005B5A1B"/>
    <w:rsid w:val="005B5F6C"/>
    <w:rsid w:val="005B643A"/>
    <w:rsid w:val="005B6FE3"/>
    <w:rsid w:val="005C1794"/>
    <w:rsid w:val="005C17F5"/>
    <w:rsid w:val="005C33B2"/>
    <w:rsid w:val="005C3FF2"/>
    <w:rsid w:val="005C6BE2"/>
    <w:rsid w:val="005C7FEA"/>
    <w:rsid w:val="005D0500"/>
    <w:rsid w:val="005D09B7"/>
    <w:rsid w:val="005D342B"/>
    <w:rsid w:val="005D75EE"/>
    <w:rsid w:val="005E01A5"/>
    <w:rsid w:val="005E289A"/>
    <w:rsid w:val="005E4965"/>
    <w:rsid w:val="005E6053"/>
    <w:rsid w:val="005F0E2A"/>
    <w:rsid w:val="005F12DE"/>
    <w:rsid w:val="005F4159"/>
    <w:rsid w:val="005F6BAC"/>
    <w:rsid w:val="005F7034"/>
    <w:rsid w:val="006033FC"/>
    <w:rsid w:val="00605223"/>
    <w:rsid w:val="00612557"/>
    <w:rsid w:val="0061330B"/>
    <w:rsid w:val="00616D17"/>
    <w:rsid w:val="00617296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36E5C"/>
    <w:rsid w:val="006506EF"/>
    <w:rsid w:val="00652774"/>
    <w:rsid w:val="0065499D"/>
    <w:rsid w:val="00660E65"/>
    <w:rsid w:val="00660FC5"/>
    <w:rsid w:val="00661F4C"/>
    <w:rsid w:val="006622A6"/>
    <w:rsid w:val="00663411"/>
    <w:rsid w:val="006662C9"/>
    <w:rsid w:val="0066773B"/>
    <w:rsid w:val="00670174"/>
    <w:rsid w:val="00671D62"/>
    <w:rsid w:val="00672E38"/>
    <w:rsid w:val="00674E5B"/>
    <w:rsid w:val="0067587F"/>
    <w:rsid w:val="00677E92"/>
    <w:rsid w:val="00680A34"/>
    <w:rsid w:val="0068193B"/>
    <w:rsid w:val="006840A3"/>
    <w:rsid w:val="00686702"/>
    <w:rsid w:val="006869ED"/>
    <w:rsid w:val="00691625"/>
    <w:rsid w:val="006923C4"/>
    <w:rsid w:val="006937BD"/>
    <w:rsid w:val="006A3648"/>
    <w:rsid w:val="006A3764"/>
    <w:rsid w:val="006A5323"/>
    <w:rsid w:val="006B3571"/>
    <w:rsid w:val="006B3C38"/>
    <w:rsid w:val="006B75FD"/>
    <w:rsid w:val="006C2CC9"/>
    <w:rsid w:val="006C3A1D"/>
    <w:rsid w:val="006C427E"/>
    <w:rsid w:val="006C4B80"/>
    <w:rsid w:val="006C5F7E"/>
    <w:rsid w:val="006C745C"/>
    <w:rsid w:val="006D212A"/>
    <w:rsid w:val="006D3D63"/>
    <w:rsid w:val="006D5425"/>
    <w:rsid w:val="006D5C0D"/>
    <w:rsid w:val="006E26E0"/>
    <w:rsid w:val="006E4874"/>
    <w:rsid w:val="006E58D4"/>
    <w:rsid w:val="006E6B9C"/>
    <w:rsid w:val="006E7543"/>
    <w:rsid w:val="006F244A"/>
    <w:rsid w:val="006F2F5E"/>
    <w:rsid w:val="006F30E3"/>
    <w:rsid w:val="006F65A2"/>
    <w:rsid w:val="006F6B17"/>
    <w:rsid w:val="006F73C1"/>
    <w:rsid w:val="006F73CC"/>
    <w:rsid w:val="006F77ED"/>
    <w:rsid w:val="0070145C"/>
    <w:rsid w:val="007020E6"/>
    <w:rsid w:val="00702560"/>
    <w:rsid w:val="00702C5B"/>
    <w:rsid w:val="007034A9"/>
    <w:rsid w:val="007041B2"/>
    <w:rsid w:val="00704D25"/>
    <w:rsid w:val="00714D48"/>
    <w:rsid w:val="00715C36"/>
    <w:rsid w:val="007161EC"/>
    <w:rsid w:val="00722875"/>
    <w:rsid w:val="00724BE4"/>
    <w:rsid w:val="00735CFB"/>
    <w:rsid w:val="0074792F"/>
    <w:rsid w:val="00747972"/>
    <w:rsid w:val="00750FC4"/>
    <w:rsid w:val="00754B3D"/>
    <w:rsid w:val="007578BA"/>
    <w:rsid w:val="007622AD"/>
    <w:rsid w:val="00763BC0"/>
    <w:rsid w:val="00765134"/>
    <w:rsid w:val="00772751"/>
    <w:rsid w:val="007735AD"/>
    <w:rsid w:val="00775572"/>
    <w:rsid w:val="00775907"/>
    <w:rsid w:val="00776872"/>
    <w:rsid w:val="00776D82"/>
    <w:rsid w:val="00780509"/>
    <w:rsid w:val="00781AA8"/>
    <w:rsid w:val="00781D5B"/>
    <w:rsid w:val="00785817"/>
    <w:rsid w:val="00787AEF"/>
    <w:rsid w:val="007900AA"/>
    <w:rsid w:val="00791756"/>
    <w:rsid w:val="00793311"/>
    <w:rsid w:val="007968A2"/>
    <w:rsid w:val="007A0634"/>
    <w:rsid w:val="007A1537"/>
    <w:rsid w:val="007A4AC3"/>
    <w:rsid w:val="007A7067"/>
    <w:rsid w:val="007B0596"/>
    <w:rsid w:val="007B1262"/>
    <w:rsid w:val="007B2247"/>
    <w:rsid w:val="007B3EBB"/>
    <w:rsid w:val="007B3FBB"/>
    <w:rsid w:val="007B579D"/>
    <w:rsid w:val="007B6FA7"/>
    <w:rsid w:val="007C375D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7BB6"/>
    <w:rsid w:val="007F192F"/>
    <w:rsid w:val="007F1EBF"/>
    <w:rsid w:val="007F4C0B"/>
    <w:rsid w:val="007F6B57"/>
    <w:rsid w:val="00805936"/>
    <w:rsid w:val="00810F3D"/>
    <w:rsid w:val="008117C8"/>
    <w:rsid w:val="00812430"/>
    <w:rsid w:val="00813174"/>
    <w:rsid w:val="0081515D"/>
    <w:rsid w:val="00821E64"/>
    <w:rsid w:val="00821F87"/>
    <w:rsid w:val="00823273"/>
    <w:rsid w:val="00831D19"/>
    <w:rsid w:val="00834C38"/>
    <w:rsid w:val="008350A3"/>
    <w:rsid w:val="0083757E"/>
    <w:rsid w:val="00841D74"/>
    <w:rsid w:val="008442B0"/>
    <w:rsid w:val="00844941"/>
    <w:rsid w:val="00844B53"/>
    <w:rsid w:val="00846A54"/>
    <w:rsid w:val="00854C98"/>
    <w:rsid w:val="00870DA2"/>
    <w:rsid w:val="008762A3"/>
    <w:rsid w:val="00877348"/>
    <w:rsid w:val="00877B19"/>
    <w:rsid w:val="008859A2"/>
    <w:rsid w:val="0088729F"/>
    <w:rsid w:val="00887499"/>
    <w:rsid w:val="0089042E"/>
    <w:rsid w:val="00891297"/>
    <w:rsid w:val="00895D1A"/>
    <w:rsid w:val="008A2792"/>
    <w:rsid w:val="008B1482"/>
    <w:rsid w:val="008B1BE8"/>
    <w:rsid w:val="008B23BA"/>
    <w:rsid w:val="008B3081"/>
    <w:rsid w:val="008B3467"/>
    <w:rsid w:val="008B6FF1"/>
    <w:rsid w:val="008C2510"/>
    <w:rsid w:val="008C26FF"/>
    <w:rsid w:val="008C3683"/>
    <w:rsid w:val="008C6D84"/>
    <w:rsid w:val="008C76BF"/>
    <w:rsid w:val="008D56C6"/>
    <w:rsid w:val="008E2112"/>
    <w:rsid w:val="008E28CD"/>
    <w:rsid w:val="008E36F4"/>
    <w:rsid w:val="008E3C5F"/>
    <w:rsid w:val="008E78B0"/>
    <w:rsid w:val="008F2A6F"/>
    <w:rsid w:val="008F33CB"/>
    <w:rsid w:val="008F4989"/>
    <w:rsid w:val="008F57C1"/>
    <w:rsid w:val="008F6BC4"/>
    <w:rsid w:val="008F6DAA"/>
    <w:rsid w:val="009010E2"/>
    <w:rsid w:val="00903534"/>
    <w:rsid w:val="00903568"/>
    <w:rsid w:val="009051B8"/>
    <w:rsid w:val="0090661A"/>
    <w:rsid w:val="009117BF"/>
    <w:rsid w:val="00913A59"/>
    <w:rsid w:val="009143EC"/>
    <w:rsid w:val="0091640D"/>
    <w:rsid w:val="00917168"/>
    <w:rsid w:val="00917851"/>
    <w:rsid w:val="00917F10"/>
    <w:rsid w:val="00921CDA"/>
    <w:rsid w:val="00921E9B"/>
    <w:rsid w:val="009221F0"/>
    <w:rsid w:val="00927BCE"/>
    <w:rsid w:val="00930BEE"/>
    <w:rsid w:val="0093172E"/>
    <w:rsid w:val="00935036"/>
    <w:rsid w:val="00937833"/>
    <w:rsid w:val="009405FB"/>
    <w:rsid w:val="00944F13"/>
    <w:rsid w:val="00953016"/>
    <w:rsid w:val="009539EB"/>
    <w:rsid w:val="009560B9"/>
    <w:rsid w:val="00957766"/>
    <w:rsid w:val="00963770"/>
    <w:rsid w:val="00964095"/>
    <w:rsid w:val="00965ABE"/>
    <w:rsid w:val="00965B8A"/>
    <w:rsid w:val="00966270"/>
    <w:rsid w:val="00972654"/>
    <w:rsid w:val="00973FC5"/>
    <w:rsid w:val="00976007"/>
    <w:rsid w:val="00976627"/>
    <w:rsid w:val="009766D8"/>
    <w:rsid w:val="00976A91"/>
    <w:rsid w:val="009778E2"/>
    <w:rsid w:val="009865E5"/>
    <w:rsid w:val="009867B0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4AE2"/>
    <w:rsid w:val="009B5924"/>
    <w:rsid w:val="009B5AA0"/>
    <w:rsid w:val="009C0B00"/>
    <w:rsid w:val="009C1652"/>
    <w:rsid w:val="009C1756"/>
    <w:rsid w:val="009C4B53"/>
    <w:rsid w:val="009C5BAB"/>
    <w:rsid w:val="009C7EAD"/>
    <w:rsid w:val="009D42ED"/>
    <w:rsid w:val="009D46FA"/>
    <w:rsid w:val="009D4BCB"/>
    <w:rsid w:val="009D5655"/>
    <w:rsid w:val="009E16AC"/>
    <w:rsid w:val="009E1D67"/>
    <w:rsid w:val="009E4CD6"/>
    <w:rsid w:val="009E7B01"/>
    <w:rsid w:val="009F1C58"/>
    <w:rsid w:val="009F35F5"/>
    <w:rsid w:val="009F57F4"/>
    <w:rsid w:val="00A01D81"/>
    <w:rsid w:val="00A108E0"/>
    <w:rsid w:val="00A10C47"/>
    <w:rsid w:val="00A1183A"/>
    <w:rsid w:val="00A124F1"/>
    <w:rsid w:val="00A130C8"/>
    <w:rsid w:val="00A20A8B"/>
    <w:rsid w:val="00A26786"/>
    <w:rsid w:val="00A329A5"/>
    <w:rsid w:val="00A34867"/>
    <w:rsid w:val="00A37972"/>
    <w:rsid w:val="00A42533"/>
    <w:rsid w:val="00A429F5"/>
    <w:rsid w:val="00A440A5"/>
    <w:rsid w:val="00A50E70"/>
    <w:rsid w:val="00A527AA"/>
    <w:rsid w:val="00A531E8"/>
    <w:rsid w:val="00A5506B"/>
    <w:rsid w:val="00A55148"/>
    <w:rsid w:val="00A55387"/>
    <w:rsid w:val="00A55CB4"/>
    <w:rsid w:val="00A56CFA"/>
    <w:rsid w:val="00A56E15"/>
    <w:rsid w:val="00A67522"/>
    <w:rsid w:val="00A72B1E"/>
    <w:rsid w:val="00A74031"/>
    <w:rsid w:val="00A74573"/>
    <w:rsid w:val="00A81357"/>
    <w:rsid w:val="00A86014"/>
    <w:rsid w:val="00A86409"/>
    <w:rsid w:val="00A905C0"/>
    <w:rsid w:val="00A9330F"/>
    <w:rsid w:val="00A96038"/>
    <w:rsid w:val="00A973A0"/>
    <w:rsid w:val="00AA19DB"/>
    <w:rsid w:val="00AA2B75"/>
    <w:rsid w:val="00AA2D2B"/>
    <w:rsid w:val="00AA482B"/>
    <w:rsid w:val="00AB0C38"/>
    <w:rsid w:val="00AB1661"/>
    <w:rsid w:val="00AB390C"/>
    <w:rsid w:val="00AC2110"/>
    <w:rsid w:val="00AC47F4"/>
    <w:rsid w:val="00AC7685"/>
    <w:rsid w:val="00AD6DC9"/>
    <w:rsid w:val="00AE641F"/>
    <w:rsid w:val="00AE6B72"/>
    <w:rsid w:val="00AE7FBD"/>
    <w:rsid w:val="00AF06C8"/>
    <w:rsid w:val="00AF0C9B"/>
    <w:rsid w:val="00AF49E7"/>
    <w:rsid w:val="00AF5393"/>
    <w:rsid w:val="00AF7825"/>
    <w:rsid w:val="00B02E86"/>
    <w:rsid w:val="00B039C1"/>
    <w:rsid w:val="00B06A4C"/>
    <w:rsid w:val="00B112F6"/>
    <w:rsid w:val="00B12358"/>
    <w:rsid w:val="00B12DCE"/>
    <w:rsid w:val="00B2059E"/>
    <w:rsid w:val="00B227A5"/>
    <w:rsid w:val="00B2420E"/>
    <w:rsid w:val="00B2441D"/>
    <w:rsid w:val="00B26023"/>
    <w:rsid w:val="00B30F75"/>
    <w:rsid w:val="00B31430"/>
    <w:rsid w:val="00B3441D"/>
    <w:rsid w:val="00B37078"/>
    <w:rsid w:val="00B40CA0"/>
    <w:rsid w:val="00B4612E"/>
    <w:rsid w:val="00B50FAE"/>
    <w:rsid w:val="00B53DAE"/>
    <w:rsid w:val="00B545C8"/>
    <w:rsid w:val="00B5633C"/>
    <w:rsid w:val="00B568FD"/>
    <w:rsid w:val="00B56D52"/>
    <w:rsid w:val="00B60E66"/>
    <w:rsid w:val="00B64FEA"/>
    <w:rsid w:val="00B65F5B"/>
    <w:rsid w:val="00B660C6"/>
    <w:rsid w:val="00B67BC6"/>
    <w:rsid w:val="00B67DA6"/>
    <w:rsid w:val="00B73683"/>
    <w:rsid w:val="00B77D11"/>
    <w:rsid w:val="00B827EE"/>
    <w:rsid w:val="00B84F82"/>
    <w:rsid w:val="00B86673"/>
    <w:rsid w:val="00B86843"/>
    <w:rsid w:val="00B86BF0"/>
    <w:rsid w:val="00B87620"/>
    <w:rsid w:val="00B87BC2"/>
    <w:rsid w:val="00B946EA"/>
    <w:rsid w:val="00B96FBB"/>
    <w:rsid w:val="00BA4AD3"/>
    <w:rsid w:val="00BB2344"/>
    <w:rsid w:val="00BB26A2"/>
    <w:rsid w:val="00BB3044"/>
    <w:rsid w:val="00BB4B14"/>
    <w:rsid w:val="00BB5632"/>
    <w:rsid w:val="00BB653A"/>
    <w:rsid w:val="00BB6F8A"/>
    <w:rsid w:val="00BB6FB0"/>
    <w:rsid w:val="00BC04B5"/>
    <w:rsid w:val="00BC0AAA"/>
    <w:rsid w:val="00BC0C67"/>
    <w:rsid w:val="00BC1DE4"/>
    <w:rsid w:val="00BC2959"/>
    <w:rsid w:val="00BC3874"/>
    <w:rsid w:val="00BC448D"/>
    <w:rsid w:val="00BC631A"/>
    <w:rsid w:val="00BC7608"/>
    <w:rsid w:val="00BD0E59"/>
    <w:rsid w:val="00BD1661"/>
    <w:rsid w:val="00BD4709"/>
    <w:rsid w:val="00BD6D13"/>
    <w:rsid w:val="00BD7717"/>
    <w:rsid w:val="00BE2A00"/>
    <w:rsid w:val="00BE2DD8"/>
    <w:rsid w:val="00BE5AC2"/>
    <w:rsid w:val="00BE5DB1"/>
    <w:rsid w:val="00BF2D05"/>
    <w:rsid w:val="00BF6BDD"/>
    <w:rsid w:val="00C01BCC"/>
    <w:rsid w:val="00C0365B"/>
    <w:rsid w:val="00C071D4"/>
    <w:rsid w:val="00C12F21"/>
    <w:rsid w:val="00C131B7"/>
    <w:rsid w:val="00C13553"/>
    <w:rsid w:val="00C15EA6"/>
    <w:rsid w:val="00C16753"/>
    <w:rsid w:val="00C17DB3"/>
    <w:rsid w:val="00C21181"/>
    <w:rsid w:val="00C26622"/>
    <w:rsid w:val="00C3034D"/>
    <w:rsid w:val="00C30C2C"/>
    <w:rsid w:val="00C317D2"/>
    <w:rsid w:val="00C319E5"/>
    <w:rsid w:val="00C31D7D"/>
    <w:rsid w:val="00C33EE8"/>
    <w:rsid w:val="00C404B8"/>
    <w:rsid w:val="00C40C41"/>
    <w:rsid w:val="00C4135A"/>
    <w:rsid w:val="00C44D91"/>
    <w:rsid w:val="00C45AB5"/>
    <w:rsid w:val="00C45DF4"/>
    <w:rsid w:val="00C51742"/>
    <w:rsid w:val="00C52589"/>
    <w:rsid w:val="00C54C81"/>
    <w:rsid w:val="00C6074A"/>
    <w:rsid w:val="00C607C8"/>
    <w:rsid w:val="00C61535"/>
    <w:rsid w:val="00C6176E"/>
    <w:rsid w:val="00C61F66"/>
    <w:rsid w:val="00C625DB"/>
    <w:rsid w:val="00C62F06"/>
    <w:rsid w:val="00C63DCC"/>
    <w:rsid w:val="00C6601E"/>
    <w:rsid w:val="00C670A5"/>
    <w:rsid w:val="00C676A5"/>
    <w:rsid w:val="00C73A47"/>
    <w:rsid w:val="00C748B1"/>
    <w:rsid w:val="00C7568F"/>
    <w:rsid w:val="00C81049"/>
    <w:rsid w:val="00C8339E"/>
    <w:rsid w:val="00C848DD"/>
    <w:rsid w:val="00C86490"/>
    <w:rsid w:val="00C87104"/>
    <w:rsid w:val="00C879D2"/>
    <w:rsid w:val="00C92546"/>
    <w:rsid w:val="00C94FAB"/>
    <w:rsid w:val="00C96955"/>
    <w:rsid w:val="00C977E9"/>
    <w:rsid w:val="00CA23BD"/>
    <w:rsid w:val="00CA286A"/>
    <w:rsid w:val="00CA4E38"/>
    <w:rsid w:val="00CA765E"/>
    <w:rsid w:val="00CB0575"/>
    <w:rsid w:val="00CB273F"/>
    <w:rsid w:val="00CB2FA8"/>
    <w:rsid w:val="00CB6010"/>
    <w:rsid w:val="00CC0837"/>
    <w:rsid w:val="00CC09F8"/>
    <w:rsid w:val="00CC1CCC"/>
    <w:rsid w:val="00CC2EFC"/>
    <w:rsid w:val="00CC4875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5AF"/>
    <w:rsid w:val="00CE2957"/>
    <w:rsid w:val="00CE4132"/>
    <w:rsid w:val="00CE5E00"/>
    <w:rsid w:val="00CF0F17"/>
    <w:rsid w:val="00CF21F4"/>
    <w:rsid w:val="00CF5745"/>
    <w:rsid w:val="00CF7477"/>
    <w:rsid w:val="00D04456"/>
    <w:rsid w:val="00D0798A"/>
    <w:rsid w:val="00D1052C"/>
    <w:rsid w:val="00D116F9"/>
    <w:rsid w:val="00D2035F"/>
    <w:rsid w:val="00D20514"/>
    <w:rsid w:val="00D22D32"/>
    <w:rsid w:val="00D242DC"/>
    <w:rsid w:val="00D24CA4"/>
    <w:rsid w:val="00D2782A"/>
    <w:rsid w:val="00D31785"/>
    <w:rsid w:val="00D35A78"/>
    <w:rsid w:val="00D3637E"/>
    <w:rsid w:val="00D37CB7"/>
    <w:rsid w:val="00D43216"/>
    <w:rsid w:val="00D434EE"/>
    <w:rsid w:val="00D43991"/>
    <w:rsid w:val="00D45577"/>
    <w:rsid w:val="00D4691E"/>
    <w:rsid w:val="00D507A6"/>
    <w:rsid w:val="00D55AB7"/>
    <w:rsid w:val="00D57B49"/>
    <w:rsid w:val="00D61E99"/>
    <w:rsid w:val="00D6252D"/>
    <w:rsid w:val="00D63DCC"/>
    <w:rsid w:val="00D65F8B"/>
    <w:rsid w:val="00D665D1"/>
    <w:rsid w:val="00D67EC9"/>
    <w:rsid w:val="00D7168B"/>
    <w:rsid w:val="00D73DA2"/>
    <w:rsid w:val="00D809C6"/>
    <w:rsid w:val="00D8190A"/>
    <w:rsid w:val="00D81C9E"/>
    <w:rsid w:val="00D82817"/>
    <w:rsid w:val="00D90B3B"/>
    <w:rsid w:val="00D917CC"/>
    <w:rsid w:val="00D91C6E"/>
    <w:rsid w:val="00D922EF"/>
    <w:rsid w:val="00D94361"/>
    <w:rsid w:val="00D968B3"/>
    <w:rsid w:val="00D96C0C"/>
    <w:rsid w:val="00DA6C64"/>
    <w:rsid w:val="00DB4B01"/>
    <w:rsid w:val="00DB74E5"/>
    <w:rsid w:val="00DC014E"/>
    <w:rsid w:val="00DC16A0"/>
    <w:rsid w:val="00DC7D5B"/>
    <w:rsid w:val="00DD1130"/>
    <w:rsid w:val="00DD3E91"/>
    <w:rsid w:val="00DD41C0"/>
    <w:rsid w:val="00DD428C"/>
    <w:rsid w:val="00DE09F9"/>
    <w:rsid w:val="00DE3566"/>
    <w:rsid w:val="00DE524A"/>
    <w:rsid w:val="00DF0403"/>
    <w:rsid w:val="00DF1538"/>
    <w:rsid w:val="00DF39AF"/>
    <w:rsid w:val="00DF4E91"/>
    <w:rsid w:val="00E01DFB"/>
    <w:rsid w:val="00E025E3"/>
    <w:rsid w:val="00E0571D"/>
    <w:rsid w:val="00E10A04"/>
    <w:rsid w:val="00E1234E"/>
    <w:rsid w:val="00E1401B"/>
    <w:rsid w:val="00E16532"/>
    <w:rsid w:val="00E21C40"/>
    <w:rsid w:val="00E237B3"/>
    <w:rsid w:val="00E24116"/>
    <w:rsid w:val="00E269CD"/>
    <w:rsid w:val="00E26FBF"/>
    <w:rsid w:val="00E33893"/>
    <w:rsid w:val="00E3413A"/>
    <w:rsid w:val="00E371E4"/>
    <w:rsid w:val="00E41AE3"/>
    <w:rsid w:val="00E43994"/>
    <w:rsid w:val="00E43C64"/>
    <w:rsid w:val="00E46089"/>
    <w:rsid w:val="00E51FFE"/>
    <w:rsid w:val="00E53A9B"/>
    <w:rsid w:val="00E54E43"/>
    <w:rsid w:val="00E55329"/>
    <w:rsid w:val="00E557C9"/>
    <w:rsid w:val="00E55C0B"/>
    <w:rsid w:val="00E57958"/>
    <w:rsid w:val="00E6070E"/>
    <w:rsid w:val="00E611CB"/>
    <w:rsid w:val="00E63234"/>
    <w:rsid w:val="00E63A33"/>
    <w:rsid w:val="00E65076"/>
    <w:rsid w:val="00E72A5C"/>
    <w:rsid w:val="00E746F8"/>
    <w:rsid w:val="00E837D0"/>
    <w:rsid w:val="00E83BCD"/>
    <w:rsid w:val="00E84C25"/>
    <w:rsid w:val="00E9173E"/>
    <w:rsid w:val="00E9256A"/>
    <w:rsid w:val="00E93042"/>
    <w:rsid w:val="00E94A05"/>
    <w:rsid w:val="00E95035"/>
    <w:rsid w:val="00EA2543"/>
    <w:rsid w:val="00EA31D8"/>
    <w:rsid w:val="00EB06BC"/>
    <w:rsid w:val="00EC0516"/>
    <w:rsid w:val="00EC106C"/>
    <w:rsid w:val="00EC4DAC"/>
    <w:rsid w:val="00ED084B"/>
    <w:rsid w:val="00ED1FCD"/>
    <w:rsid w:val="00ED3F41"/>
    <w:rsid w:val="00ED678C"/>
    <w:rsid w:val="00ED714A"/>
    <w:rsid w:val="00EE185D"/>
    <w:rsid w:val="00EE1DA5"/>
    <w:rsid w:val="00EE5EE6"/>
    <w:rsid w:val="00EF3E0B"/>
    <w:rsid w:val="00EF4344"/>
    <w:rsid w:val="00F02DDE"/>
    <w:rsid w:val="00F03990"/>
    <w:rsid w:val="00F11A31"/>
    <w:rsid w:val="00F11DBE"/>
    <w:rsid w:val="00F15785"/>
    <w:rsid w:val="00F20105"/>
    <w:rsid w:val="00F20565"/>
    <w:rsid w:val="00F20CC8"/>
    <w:rsid w:val="00F23974"/>
    <w:rsid w:val="00F24F4C"/>
    <w:rsid w:val="00F25BB6"/>
    <w:rsid w:val="00F3073E"/>
    <w:rsid w:val="00F315A7"/>
    <w:rsid w:val="00F34ADA"/>
    <w:rsid w:val="00F34CA5"/>
    <w:rsid w:val="00F34FB3"/>
    <w:rsid w:val="00F36788"/>
    <w:rsid w:val="00F413DF"/>
    <w:rsid w:val="00F42B53"/>
    <w:rsid w:val="00F46A3F"/>
    <w:rsid w:val="00F4731F"/>
    <w:rsid w:val="00F51A01"/>
    <w:rsid w:val="00F52BAA"/>
    <w:rsid w:val="00F5713E"/>
    <w:rsid w:val="00F5717D"/>
    <w:rsid w:val="00F633F7"/>
    <w:rsid w:val="00F649FB"/>
    <w:rsid w:val="00F70AE9"/>
    <w:rsid w:val="00F72218"/>
    <w:rsid w:val="00F72B8A"/>
    <w:rsid w:val="00F76771"/>
    <w:rsid w:val="00F77605"/>
    <w:rsid w:val="00F8141A"/>
    <w:rsid w:val="00F8318D"/>
    <w:rsid w:val="00F833D7"/>
    <w:rsid w:val="00F83F2F"/>
    <w:rsid w:val="00F87655"/>
    <w:rsid w:val="00F87BB6"/>
    <w:rsid w:val="00F915A1"/>
    <w:rsid w:val="00F934B3"/>
    <w:rsid w:val="00F94792"/>
    <w:rsid w:val="00F95DFF"/>
    <w:rsid w:val="00F97679"/>
    <w:rsid w:val="00FA16DE"/>
    <w:rsid w:val="00FA71E8"/>
    <w:rsid w:val="00FB1B04"/>
    <w:rsid w:val="00FB6E93"/>
    <w:rsid w:val="00FC0130"/>
    <w:rsid w:val="00FC1164"/>
    <w:rsid w:val="00FC3FF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5A60"/>
    <w:rsid w:val="00FE6367"/>
    <w:rsid w:val="00FF0F2A"/>
    <w:rsid w:val="00FF17A1"/>
    <w:rsid w:val="00FF34F1"/>
    <w:rsid w:val="00FF352D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975BAC1A-AA14-4A5F-811E-FD82F6A6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361897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7E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357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0016FE"/>
    <w:rPr>
      <w:color w:val="0000FF"/>
      <w:u w:val="single"/>
    </w:rPr>
  </w:style>
  <w:style w:type="paragraph" w:styleId="a7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8">
    <w:name w:val="Strong"/>
    <w:qFormat/>
    <w:rsid w:val="00FF6AC7"/>
    <w:rPr>
      <w:b/>
    </w:rPr>
  </w:style>
  <w:style w:type="paragraph" w:styleId="a9">
    <w:name w:val="footnote text"/>
    <w:basedOn w:val="a0"/>
    <w:link w:val="aa"/>
    <w:uiPriority w:val="99"/>
    <w:rsid w:val="00FF6AC7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semiHidden/>
    <w:rsid w:val="00FF6AC7"/>
    <w:rPr>
      <w:vertAlign w:val="superscript"/>
    </w:rPr>
  </w:style>
  <w:style w:type="paragraph" w:styleId="ac">
    <w:name w:val="Balloon Text"/>
    <w:basedOn w:val="a0"/>
    <w:link w:val="ad"/>
    <w:rsid w:val="00BF6B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2">
    <w:name w:val="Body Text"/>
    <w:basedOn w:val="a0"/>
    <w:link w:val="ae"/>
    <w:rsid w:val="00BD4709"/>
    <w:pPr>
      <w:spacing w:after="120"/>
    </w:pPr>
    <w:rPr>
      <w:szCs w:val="20"/>
    </w:rPr>
  </w:style>
  <w:style w:type="character" w:styleId="af">
    <w:name w:val="annotation reference"/>
    <w:semiHidden/>
    <w:rsid w:val="003E0FBC"/>
    <w:rPr>
      <w:sz w:val="16"/>
    </w:rPr>
  </w:style>
  <w:style w:type="character" w:customStyle="1" w:styleId="ae">
    <w:name w:val="Основной текст Знак"/>
    <w:link w:val="a2"/>
    <w:locked/>
    <w:rsid w:val="00BD4709"/>
    <w:rPr>
      <w:sz w:val="24"/>
      <w:lang w:val="ru-RU" w:eastAsia="ru-RU"/>
    </w:rPr>
  </w:style>
  <w:style w:type="paragraph" w:styleId="af0">
    <w:name w:val="annotation text"/>
    <w:basedOn w:val="a0"/>
    <w:link w:val="af1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E0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table" w:styleId="af4">
    <w:name w:val="Table Grid"/>
    <w:basedOn w:val="a4"/>
    <w:uiPriority w:val="3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4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character" w:styleId="af8">
    <w:name w:val="page number"/>
    <w:rsid w:val="00186EA0"/>
    <w:rPr>
      <w:rFonts w:cs="Times New Roman"/>
    </w:rPr>
  </w:style>
  <w:style w:type="paragraph" w:customStyle="1" w:styleId="26">
    <w:name w:val="Знак2"/>
    <w:basedOn w:val="a0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header"/>
    <w:basedOn w:val="a0"/>
    <w:link w:val="afa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rPr>
      <w:sz w:val="24"/>
      <w:szCs w:val="24"/>
    </w:rPr>
  </w:style>
  <w:style w:type="paragraph" w:customStyle="1" w:styleId="Style5">
    <w:name w:val="Style5"/>
    <w:basedOn w:val="a0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1D7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азвание1"/>
    <w:basedOn w:val="a0"/>
    <w:link w:val="afb"/>
    <w:uiPriority w:val="10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1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Document Map"/>
    <w:basedOn w:val="a0"/>
    <w:link w:val="afd"/>
    <w:uiPriority w:val="99"/>
    <w:rsid w:val="0058464F"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locked/>
    <w:rsid w:val="004D4F5A"/>
    <w:rPr>
      <w:sz w:val="24"/>
    </w:rPr>
  </w:style>
  <w:style w:type="character" w:customStyle="1" w:styleId="afd">
    <w:name w:val="Схема документа Знак"/>
    <w:link w:val="afc"/>
    <w:uiPriority w:val="99"/>
    <w:locked/>
    <w:rsid w:val="0058464F"/>
    <w:rPr>
      <w:rFonts w:ascii="Tahoma" w:hAnsi="Tahoma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lang w:val="x-none" w:eastAsia="x-none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bCs/>
      <w:i/>
      <w:iCs/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361897"/>
    <w:rPr>
      <w:rFonts w:ascii="Arial" w:eastAsia="Microsoft YaHei" w:hAnsi="Arial"/>
      <w:b/>
      <w:bCs/>
      <w:i/>
      <w:iCs/>
      <w:sz w:val="28"/>
      <w:szCs w:val="28"/>
      <w:lang w:val="x-none" w:eastAsia="ar-SA"/>
    </w:rPr>
  </w:style>
  <w:style w:type="character" w:customStyle="1" w:styleId="WW8Num2z0">
    <w:name w:val="WW8Num2z0"/>
    <w:rsid w:val="00361897"/>
    <w:rPr>
      <w:b/>
    </w:rPr>
  </w:style>
  <w:style w:type="character" w:customStyle="1" w:styleId="WW8Num3z0">
    <w:name w:val="WW8Num3z0"/>
    <w:rsid w:val="00361897"/>
    <w:rPr>
      <w:rFonts w:ascii="Symbol" w:hAnsi="Symbol"/>
    </w:rPr>
  </w:style>
  <w:style w:type="character" w:customStyle="1" w:styleId="WW8Num4z0">
    <w:name w:val="WW8Num4z0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rsid w:val="00361897"/>
  </w:style>
  <w:style w:type="character" w:customStyle="1" w:styleId="27">
    <w:name w:val="Основной шрифт абзаца2"/>
    <w:rsid w:val="00361897"/>
  </w:style>
  <w:style w:type="character" w:customStyle="1" w:styleId="WW8Num1z0">
    <w:name w:val="WW8Num1z0"/>
    <w:rsid w:val="00361897"/>
    <w:rPr>
      <w:rFonts w:ascii="Symbol" w:hAnsi="Symbol"/>
      <w:sz w:val="22"/>
    </w:rPr>
  </w:style>
  <w:style w:type="character" w:customStyle="1" w:styleId="WW8Num1z1">
    <w:name w:val="WW8Num1z1"/>
    <w:rsid w:val="00361897"/>
    <w:rPr>
      <w:rFonts w:ascii="Courier New" w:hAnsi="Courier New" w:cs="Courier New"/>
    </w:rPr>
  </w:style>
  <w:style w:type="character" w:customStyle="1" w:styleId="WW8Num1z2">
    <w:name w:val="WW8Num1z2"/>
    <w:rsid w:val="00361897"/>
    <w:rPr>
      <w:rFonts w:ascii="Wingdings" w:hAnsi="Wingdings"/>
    </w:rPr>
  </w:style>
  <w:style w:type="character" w:customStyle="1" w:styleId="WW8Num1z3">
    <w:name w:val="WW8Num1z3"/>
    <w:rsid w:val="00361897"/>
    <w:rPr>
      <w:rFonts w:ascii="Symbol" w:hAnsi="Symbol"/>
    </w:rPr>
  </w:style>
  <w:style w:type="character" w:customStyle="1" w:styleId="WW8Num5z0">
    <w:name w:val="WW8Num5z0"/>
    <w:rsid w:val="00361897"/>
    <w:rPr>
      <w:b/>
    </w:rPr>
  </w:style>
  <w:style w:type="character" w:customStyle="1" w:styleId="WW8Num10z0">
    <w:name w:val="WW8Num10z0"/>
    <w:rsid w:val="00361897"/>
    <w:rPr>
      <w:rFonts w:ascii="Symbol" w:hAnsi="Symbol"/>
      <w:sz w:val="22"/>
    </w:rPr>
  </w:style>
  <w:style w:type="character" w:customStyle="1" w:styleId="WW8Num10z1">
    <w:name w:val="WW8Num10z1"/>
    <w:rsid w:val="00361897"/>
    <w:rPr>
      <w:rFonts w:ascii="Courier New" w:hAnsi="Courier New" w:cs="Courier New"/>
    </w:rPr>
  </w:style>
  <w:style w:type="character" w:customStyle="1" w:styleId="WW8Num10z2">
    <w:name w:val="WW8Num10z2"/>
    <w:rsid w:val="00361897"/>
    <w:rPr>
      <w:rFonts w:ascii="Wingdings" w:hAnsi="Wingdings"/>
    </w:rPr>
  </w:style>
  <w:style w:type="character" w:customStyle="1" w:styleId="WW8Num10z3">
    <w:name w:val="WW8Num10z3"/>
    <w:rsid w:val="00361897"/>
    <w:rPr>
      <w:rFonts w:ascii="Symbol" w:hAnsi="Symbol"/>
    </w:rPr>
  </w:style>
  <w:style w:type="character" w:customStyle="1" w:styleId="WW8Num12z0">
    <w:name w:val="WW8Num12z0"/>
    <w:rsid w:val="00361897"/>
    <w:rPr>
      <w:rFonts w:ascii="Symbol" w:hAnsi="Symbol"/>
      <w:sz w:val="22"/>
    </w:rPr>
  </w:style>
  <w:style w:type="character" w:customStyle="1" w:styleId="WW8Num12z1">
    <w:name w:val="WW8Num12z1"/>
    <w:rsid w:val="00361897"/>
    <w:rPr>
      <w:rFonts w:ascii="Courier New" w:hAnsi="Courier New" w:cs="Courier New"/>
    </w:rPr>
  </w:style>
  <w:style w:type="character" w:customStyle="1" w:styleId="WW8Num12z2">
    <w:name w:val="WW8Num12z2"/>
    <w:rsid w:val="00361897"/>
    <w:rPr>
      <w:rFonts w:ascii="Wingdings" w:hAnsi="Wingdings"/>
    </w:rPr>
  </w:style>
  <w:style w:type="character" w:customStyle="1" w:styleId="WW8Num12z3">
    <w:name w:val="WW8Num12z3"/>
    <w:rsid w:val="00361897"/>
    <w:rPr>
      <w:rFonts w:ascii="Symbol" w:hAnsi="Symbol"/>
    </w:rPr>
  </w:style>
  <w:style w:type="character" w:customStyle="1" w:styleId="WW8Num13z0">
    <w:name w:val="WW8Num13z0"/>
    <w:rsid w:val="00361897"/>
    <w:rPr>
      <w:b/>
    </w:rPr>
  </w:style>
  <w:style w:type="character" w:customStyle="1" w:styleId="WW8Num15z0">
    <w:name w:val="WW8Num15z0"/>
    <w:rsid w:val="00361897"/>
    <w:rPr>
      <w:rFonts w:ascii="Symbol" w:hAnsi="Symbol"/>
    </w:rPr>
  </w:style>
  <w:style w:type="character" w:customStyle="1" w:styleId="WW8Num15z1">
    <w:name w:val="WW8Num15z1"/>
    <w:rsid w:val="00361897"/>
    <w:rPr>
      <w:rFonts w:ascii="Courier New" w:hAnsi="Courier New" w:cs="Courier New"/>
    </w:rPr>
  </w:style>
  <w:style w:type="character" w:customStyle="1" w:styleId="WW8Num15z2">
    <w:name w:val="WW8Num15z2"/>
    <w:rsid w:val="00361897"/>
    <w:rPr>
      <w:rFonts w:ascii="Wingdings" w:hAnsi="Wingdings"/>
    </w:rPr>
  </w:style>
  <w:style w:type="character" w:customStyle="1" w:styleId="WW8Num16z0">
    <w:name w:val="WW8Num16z0"/>
    <w:rsid w:val="00361897"/>
    <w:rPr>
      <w:rFonts w:ascii="Symbol" w:hAnsi="Symbol"/>
    </w:rPr>
  </w:style>
  <w:style w:type="character" w:customStyle="1" w:styleId="WW8Num16z1">
    <w:name w:val="WW8Num16z1"/>
    <w:rsid w:val="00361897"/>
    <w:rPr>
      <w:rFonts w:ascii="Courier New" w:hAnsi="Courier New" w:cs="Courier New"/>
    </w:rPr>
  </w:style>
  <w:style w:type="character" w:customStyle="1" w:styleId="WW8Num16z2">
    <w:name w:val="WW8Num16z2"/>
    <w:rsid w:val="00361897"/>
    <w:rPr>
      <w:rFonts w:ascii="Wingdings" w:hAnsi="Wingdings"/>
    </w:rPr>
  </w:style>
  <w:style w:type="character" w:customStyle="1" w:styleId="WW8Num17z0">
    <w:name w:val="WW8Num17z0"/>
    <w:rsid w:val="00361897"/>
    <w:rPr>
      <w:rFonts w:ascii="Symbol" w:hAnsi="Symbol"/>
    </w:rPr>
  </w:style>
  <w:style w:type="character" w:customStyle="1" w:styleId="WW8Num17z1">
    <w:name w:val="WW8Num17z1"/>
    <w:rsid w:val="00361897"/>
    <w:rPr>
      <w:rFonts w:ascii="Courier New" w:hAnsi="Courier New" w:cs="Courier New"/>
    </w:rPr>
  </w:style>
  <w:style w:type="character" w:customStyle="1" w:styleId="WW8Num17z2">
    <w:name w:val="WW8Num17z2"/>
    <w:rsid w:val="00361897"/>
    <w:rPr>
      <w:rFonts w:ascii="Wingdings" w:hAnsi="Wingdings"/>
    </w:rPr>
  </w:style>
  <w:style w:type="character" w:customStyle="1" w:styleId="WW8Num20z0">
    <w:name w:val="WW8Num20z0"/>
    <w:rsid w:val="00361897"/>
    <w:rPr>
      <w:rFonts w:ascii="Symbol" w:hAnsi="Symbol"/>
      <w:sz w:val="22"/>
    </w:rPr>
  </w:style>
  <w:style w:type="character" w:customStyle="1" w:styleId="WW8Num20z1">
    <w:name w:val="WW8Num20z1"/>
    <w:rsid w:val="00361897"/>
    <w:rPr>
      <w:rFonts w:ascii="Courier New" w:hAnsi="Courier New" w:cs="Courier New"/>
    </w:rPr>
  </w:style>
  <w:style w:type="character" w:customStyle="1" w:styleId="WW8Num20z2">
    <w:name w:val="WW8Num20z2"/>
    <w:rsid w:val="00361897"/>
    <w:rPr>
      <w:rFonts w:ascii="Wingdings" w:hAnsi="Wingdings"/>
    </w:rPr>
  </w:style>
  <w:style w:type="character" w:customStyle="1" w:styleId="WW8Num20z3">
    <w:name w:val="WW8Num20z3"/>
    <w:rsid w:val="00361897"/>
    <w:rPr>
      <w:rFonts w:ascii="Symbol" w:hAnsi="Symbol"/>
    </w:rPr>
  </w:style>
  <w:style w:type="character" w:customStyle="1" w:styleId="WW8Num22z0">
    <w:name w:val="WW8Num22z0"/>
    <w:rsid w:val="00361897"/>
    <w:rPr>
      <w:rFonts w:ascii="Symbol" w:hAnsi="Symbol"/>
      <w:sz w:val="22"/>
    </w:rPr>
  </w:style>
  <w:style w:type="character" w:customStyle="1" w:styleId="WW8Num22z1">
    <w:name w:val="WW8Num22z1"/>
    <w:rsid w:val="00361897"/>
    <w:rPr>
      <w:rFonts w:ascii="Courier New" w:hAnsi="Courier New" w:cs="Courier New"/>
    </w:rPr>
  </w:style>
  <w:style w:type="character" w:customStyle="1" w:styleId="WW8Num22z2">
    <w:name w:val="WW8Num22z2"/>
    <w:rsid w:val="00361897"/>
    <w:rPr>
      <w:rFonts w:ascii="Wingdings" w:hAnsi="Wingdings"/>
    </w:rPr>
  </w:style>
  <w:style w:type="character" w:customStyle="1" w:styleId="WW8Num22z3">
    <w:name w:val="WW8Num22z3"/>
    <w:rsid w:val="00361897"/>
    <w:rPr>
      <w:rFonts w:ascii="Symbol" w:hAnsi="Symbol"/>
    </w:rPr>
  </w:style>
  <w:style w:type="character" w:customStyle="1" w:styleId="WW8Num27z0">
    <w:name w:val="WW8Num27z0"/>
    <w:rsid w:val="00361897"/>
    <w:rPr>
      <w:rFonts w:ascii="Symbol" w:hAnsi="Symbol"/>
    </w:rPr>
  </w:style>
  <w:style w:type="character" w:customStyle="1" w:styleId="WW8Num27z1">
    <w:name w:val="WW8Num27z1"/>
    <w:rsid w:val="00361897"/>
    <w:rPr>
      <w:rFonts w:ascii="Courier New" w:hAnsi="Courier New" w:cs="Courier New"/>
    </w:rPr>
  </w:style>
  <w:style w:type="character" w:customStyle="1" w:styleId="WW8Num27z2">
    <w:name w:val="WW8Num27z2"/>
    <w:rsid w:val="00361897"/>
    <w:rPr>
      <w:rFonts w:ascii="Wingdings" w:hAnsi="Wingdings"/>
    </w:rPr>
  </w:style>
  <w:style w:type="character" w:customStyle="1" w:styleId="14">
    <w:name w:val="Основной шрифт абзаца1"/>
    <w:rsid w:val="00361897"/>
  </w:style>
  <w:style w:type="character" w:customStyle="1" w:styleId="afe">
    <w:name w:val="Символ сноски"/>
    <w:rsid w:val="00361897"/>
    <w:rPr>
      <w:vertAlign w:val="superscript"/>
    </w:rPr>
  </w:style>
  <w:style w:type="character" w:customStyle="1" w:styleId="15">
    <w:name w:val="Знак примечания1"/>
    <w:rsid w:val="00361897"/>
    <w:rPr>
      <w:sz w:val="16"/>
      <w:szCs w:val="16"/>
    </w:rPr>
  </w:style>
  <w:style w:type="character" w:customStyle="1" w:styleId="aff">
    <w:name w:val="Символ нумерации"/>
    <w:rsid w:val="00361897"/>
  </w:style>
  <w:style w:type="paragraph" w:styleId="a1">
    <w:name w:val="Title"/>
    <w:basedOn w:val="a0"/>
    <w:next w:val="a2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2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rsid w:val="00361897"/>
    <w:pPr>
      <w:suppressAutoHyphens/>
    </w:pPr>
    <w:rPr>
      <w:sz w:val="20"/>
      <w:szCs w:val="20"/>
      <w:lang w:eastAsia="ar-SA"/>
    </w:rPr>
  </w:style>
  <w:style w:type="paragraph" w:customStyle="1" w:styleId="aff1">
    <w:name w:val="Знак"/>
    <w:basedOn w:val="a0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Содержимое врезки"/>
    <w:basedOn w:val="a2"/>
    <w:rsid w:val="00361897"/>
    <w:pPr>
      <w:suppressAutoHyphens/>
    </w:pPr>
    <w:rPr>
      <w:szCs w:val="24"/>
      <w:lang w:eastAsia="ar-SA"/>
    </w:rPr>
  </w:style>
  <w:style w:type="paragraph" w:customStyle="1" w:styleId="aff3">
    <w:name w:val="Содержимое таблицы"/>
    <w:basedOn w:val="a0"/>
    <w:rsid w:val="00361897"/>
    <w:pPr>
      <w:suppressLineNumbers/>
      <w:suppressAutoHyphens/>
    </w:pPr>
    <w:rPr>
      <w:lang w:eastAsia="ar-SA"/>
    </w:rPr>
  </w:style>
  <w:style w:type="paragraph" w:customStyle="1" w:styleId="aff4">
    <w:name w:val="Заголовок таблицы"/>
    <w:basedOn w:val="aff3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bCs/>
      <w:sz w:val="17"/>
      <w:szCs w:val="17"/>
      <w:lang w:val="x-none" w:eastAsia="x-none"/>
    </w:rPr>
  </w:style>
  <w:style w:type="character" w:styleId="aff5">
    <w:name w:val="line number"/>
    <w:basedOn w:val="a3"/>
    <w:uiPriority w:val="99"/>
    <w:semiHidden/>
    <w:unhideWhenUsed/>
    <w:rsid w:val="00F97679"/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iCs/>
      <w:sz w:val="20"/>
      <w:szCs w:val="20"/>
      <w:lang w:val="x-none" w:eastAsia="x-none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1343E1"/>
    <w:pPr>
      <w:spacing w:before="100" w:beforeAutospacing="1" w:after="100" w:afterAutospacing="1"/>
    </w:pPr>
  </w:style>
  <w:style w:type="paragraph" w:styleId="aff6">
    <w:name w:val="Body Text Indent"/>
    <w:basedOn w:val="a0"/>
    <w:link w:val="aff7"/>
    <w:rsid w:val="002C6DFE"/>
    <w:pPr>
      <w:spacing w:after="120"/>
      <w:ind w:left="283"/>
    </w:pPr>
    <w:rPr>
      <w:lang w:val="x-none" w:eastAsia="ar-SA"/>
    </w:rPr>
  </w:style>
  <w:style w:type="paragraph" w:customStyle="1" w:styleId="311">
    <w:name w:val="Основной текст с отступом 31"/>
    <w:basedOn w:val="a0"/>
    <w:rsid w:val="002C6DFE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ind w:hanging="134"/>
    </w:pPr>
  </w:style>
  <w:style w:type="character" w:customStyle="1" w:styleId="FontStyle24">
    <w:name w:val="Font Style24"/>
    <w:uiPriority w:val="99"/>
    <w:rsid w:val="00093E12"/>
    <w:rPr>
      <w:rFonts w:ascii="Times New Roman" w:hAnsi="Times New Roman" w:cs="Times New Roman" w:hint="default"/>
      <w:sz w:val="26"/>
      <w:szCs w:val="26"/>
    </w:rPr>
  </w:style>
  <w:style w:type="character" w:customStyle="1" w:styleId="aff7">
    <w:name w:val="Основной текст с отступом Знак"/>
    <w:link w:val="aff6"/>
    <w:rsid w:val="005A5C25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357E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57E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ff8"/>
    <w:qFormat/>
    <w:rsid w:val="00357ED3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ff8">
    <w:name w:val="Перечень Знак"/>
    <w:link w:val="a"/>
    <w:rsid w:val="00357ED3"/>
    <w:rPr>
      <w:rFonts w:eastAsia="Calibri"/>
      <w:sz w:val="28"/>
      <w:szCs w:val="22"/>
      <w:u w:color="000000"/>
      <w:bdr w:val="nil"/>
    </w:rPr>
  </w:style>
  <w:style w:type="character" w:customStyle="1" w:styleId="fontstyle01">
    <w:name w:val="fontstyle01"/>
    <w:rsid w:val="000943C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2b">
    <w:name w:val="List Continue 2"/>
    <w:basedOn w:val="a0"/>
    <w:unhideWhenUsed/>
    <w:rsid w:val="00454043"/>
    <w:pPr>
      <w:spacing w:after="120"/>
      <w:ind w:left="566"/>
      <w:contextualSpacing/>
    </w:pPr>
  </w:style>
  <w:style w:type="paragraph" w:customStyle="1" w:styleId="Style12">
    <w:name w:val="Style12"/>
    <w:basedOn w:val="a0"/>
    <w:rsid w:val="00312F78"/>
    <w:pPr>
      <w:widowControl w:val="0"/>
      <w:autoSpaceDE w:val="0"/>
      <w:autoSpaceDN w:val="0"/>
      <w:adjustRightInd w:val="0"/>
    </w:pPr>
  </w:style>
  <w:style w:type="paragraph" w:styleId="33">
    <w:name w:val="Body Text Indent 3"/>
    <w:basedOn w:val="a0"/>
    <w:link w:val="34"/>
    <w:rsid w:val="00312F7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312F78"/>
    <w:rPr>
      <w:sz w:val="16"/>
      <w:szCs w:val="16"/>
      <w:lang w:val="x-none" w:eastAsia="x-none"/>
    </w:rPr>
  </w:style>
  <w:style w:type="paragraph" w:customStyle="1" w:styleId="FR2">
    <w:name w:val="FR2"/>
    <w:rsid w:val="00312F78"/>
    <w:pPr>
      <w:widowControl w:val="0"/>
      <w:suppressAutoHyphens/>
      <w:jc w:val="center"/>
    </w:pPr>
    <w:rPr>
      <w:b/>
      <w:sz w:val="32"/>
      <w:lang w:eastAsia="ar-SA"/>
    </w:rPr>
  </w:style>
  <w:style w:type="character" w:customStyle="1" w:styleId="FontStyle13">
    <w:name w:val="Font Style13"/>
    <w:uiPriority w:val="99"/>
    <w:rsid w:val="00312F78"/>
    <w:rPr>
      <w:rFonts w:ascii="Times New Roman" w:hAnsi="Times New Roman" w:cs="Times New Roman"/>
      <w:sz w:val="20"/>
      <w:szCs w:val="20"/>
    </w:rPr>
  </w:style>
  <w:style w:type="paragraph" w:styleId="aff9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0"/>
    <w:link w:val="affa"/>
    <w:uiPriority w:val="34"/>
    <w:qFormat/>
    <w:rsid w:val="00A740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a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ff9"/>
    <w:uiPriority w:val="34"/>
    <w:qFormat/>
    <w:rsid w:val="00A74031"/>
    <w:rPr>
      <w:rFonts w:ascii="Calibri" w:eastAsia="Calibri" w:hAnsi="Calibri"/>
      <w:sz w:val="22"/>
      <w:szCs w:val="22"/>
      <w:lang w:val="x-none" w:eastAsia="en-US"/>
    </w:rPr>
  </w:style>
  <w:style w:type="paragraph" w:customStyle="1" w:styleId="dt-p">
    <w:name w:val="dt-p"/>
    <w:basedOn w:val="a0"/>
    <w:rsid w:val="00895D1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91625"/>
    <w:pPr>
      <w:widowControl w:val="0"/>
      <w:autoSpaceDE w:val="0"/>
      <w:autoSpaceDN w:val="0"/>
    </w:pPr>
    <w:rPr>
      <w:rFonts w:asciiTheme="minorHAnsi" w:eastAsia="Calibr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3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5DC3-D16C-49F8-B0FB-BD5EEE0C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3939</Words>
  <Characters>29517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Ярайкин Александр Николаевич</cp:lastModifiedBy>
  <cp:revision>6</cp:revision>
  <cp:lastPrinted>2013-04-09T09:08:00Z</cp:lastPrinted>
  <dcterms:created xsi:type="dcterms:W3CDTF">2024-03-26T06:57:00Z</dcterms:created>
  <dcterms:modified xsi:type="dcterms:W3CDTF">2024-11-14T10:12:00Z</dcterms:modified>
</cp:coreProperties>
</file>