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AF" w:rsidRPr="00D650AF" w:rsidRDefault="00D650AF" w:rsidP="00D650AF">
      <w:pPr>
        <w:jc w:val="center"/>
        <w:rPr>
          <w:bCs/>
        </w:rPr>
      </w:pPr>
      <w:r w:rsidRPr="00D650AF">
        <w:rPr>
          <w:bCs/>
        </w:rPr>
        <w:t xml:space="preserve">Государственное автономное профессиональное образовательное учреждение </w:t>
      </w:r>
    </w:p>
    <w:p w:rsidR="00D650AF" w:rsidRPr="00D650AF" w:rsidRDefault="00D650AF" w:rsidP="00D650AF">
      <w:pPr>
        <w:jc w:val="center"/>
        <w:rPr>
          <w:bCs/>
        </w:rPr>
      </w:pPr>
      <w:r w:rsidRPr="00D650AF">
        <w:rPr>
          <w:bCs/>
        </w:rPr>
        <w:t xml:space="preserve">Чувашской Республики </w:t>
      </w:r>
    </w:p>
    <w:p w:rsidR="00D650AF" w:rsidRPr="00D650AF" w:rsidRDefault="00D650AF" w:rsidP="00D650AF">
      <w:pPr>
        <w:jc w:val="center"/>
        <w:rPr>
          <w:bCs/>
        </w:rPr>
      </w:pPr>
      <w:r w:rsidRPr="00D650AF">
        <w:rPr>
          <w:bCs/>
        </w:rPr>
        <w:t>«Чебоксарский экономико-технологический колледж»</w:t>
      </w:r>
    </w:p>
    <w:p w:rsidR="00D650AF" w:rsidRPr="00D650AF" w:rsidRDefault="00D650AF" w:rsidP="00D650AF">
      <w:pPr>
        <w:jc w:val="center"/>
        <w:rPr>
          <w:bCs/>
        </w:rPr>
      </w:pPr>
      <w:r w:rsidRPr="00D650AF">
        <w:rPr>
          <w:bCs/>
        </w:rPr>
        <w:t>Министерства образования Чувашской Республики</w:t>
      </w:r>
    </w:p>
    <w:p w:rsidR="00D650AF" w:rsidRPr="00D650AF" w:rsidRDefault="00D650AF" w:rsidP="00D650AF">
      <w:pPr>
        <w:autoSpaceDE w:val="0"/>
        <w:autoSpaceDN w:val="0"/>
        <w:adjustRightInd w:val="0"/>
        <w:contextualSpacing/>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pPr>
    </w:p>
    <w:p w:rsidR="00D650AF" w:rsidRPr="00D650AF" w:rsidRDefault="00D650AF" w:rsidP="00D650AF">
      <w:pPr>
        <w:spacing w:line="360" w:lineRule="auto"/>
        <w:jc w:val="center"/>
      </w:pPr>
    </w:p>
    <w:p w:rsidR="00D650AF" w:rsidRDefault="00D650AF" w:rsidP="00D650AF">
      <w:pPr>
        <w:spacing w:line="360" w:lineRule="auto"/>
        <w:jc w:val="center"/>
      </w:pPr>
    </w:p>
    <w:p w:rsid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D650AF">
        <w:rPr>
          <w:b/>
          <w:caps/>
        </w:rPr>
        <w:t>Рабочая ПРОГРАММа УЧЕБНОГО ПРедмета</w:t>
      </w:r>
    </w:p>
    <w:p w:rsidR="00D650AF" w:rsidRPr="00D650AF" w:rsidRDefault="00D650AF" w:rsidP="00D65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D650AF">
        <w:rPr>
          <w:b/>
          <w:caps/>
        </w:rPr>
        <w:t>УПБУ.08 Основы безопасности жизнедеятельности</w:t>
      </w:r>
    </w:p>
    <w:p w:rsidR="00DB16BC" w:rsidRPr="00DB16BC" w:rsidRDefault="00DB16BC" w:rsidP="00DB16BC">
      <w:pPr>
        <w:spacing w:line="360" w:lineRule="auto"/>
        <w:jc w:val="center"/>
      </w:pPr>
      <w:r w:rsidRPr="00DB16BC">
        <w:t xml:space="preserve">специальность </w:t>
      </w:r>
    </w:p>
    <w:p w:rsidR="00DB16BC" w:rsidRPr="00DB16BC" w:rsidRDefault="00DB16BC" w:rsidP="00DB16BC">
      <w:pPr>
        <w:spacing w:line="360" w:lineRule="auto"/>
        <w:jc w:val="center"/>
      </w:pPr>
      <w:r w:rsidRPr="00DB16BC">
        <w:t>среднего профессионального образования</w:t>
      </w:r>
    </w:p>
    <w:p w:rsidR="00DB16BC" w:rsidRPr="00DB16BC" w:rsidRDefault="00D650AF" w:rsidP="00DB16BC">
      <w:pPr>
        <w:spacing w:line="360" w:lineRule="auto"/>
        <w:jc w:val="center"/>
        <w:rPr>
          <w:b/>
        </w:rPr>
      </w:pPr>
      <w:r w:rsidRPr="00D650AF">
        <w:t xml:space="preserve"> </w:t>
      </w:r>
      <w:r w:rsidR="00964137" w:rsidRPr="00964137">
        <w:rPr>
          <w:b/>
        </w:rPr>
        <w:t>43.02.15 Поварское и кондитерское дело</w:t>
      </w:r>
    </w:p>
    <w:p w:rsidR="00D650AF" w:rsidRPr="00D650AF" w:rsidRDefault="00D650AF" w:rsidP="00DB16BC">
      <w:pPr>
        <w:spacing w:line="360" w:lineRule="auto"/>
        <w:rPr>
          <w:b/>
        </w:rPr>
      </w:pPr>
      <w:r w:rsidRPr="00D650AF">
        <w:rPr>
          <w:b/>
        </w:rPr>
        <w:t xml:space="preserve"> </w:t>
      </w: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B16BC">
      <w:pPr>
        <w:spacing w:line="360" w:lineRule="auto"/>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Default="00D650AF" w:rsidP="00D650AF">
      <w:pPr>
        <w:spacing w:line="360" w:lineRule="auto"/>
        <w:jc w:val="center"/>
        <w:rPr>
          <w:bCs/>
        </w:rPr>
      </w:pPr>
      <w:r w:rsidRPr="00D650AF">
        <w:rPr>
          <w:bCs/>
        </w:rPr>
        <w:t>Чебоксары 2023</w:t>
      </w:r>
    </w:p>
    <w:p w:rsidR="00DB16BC" w:rsidRPr="00D650AF" w:rsidRDefault="00DB16BC" w:rsidP="00D650AF">
      <w:pPr>
        <w:spacing w:line="360" w:lineRule="auto"/>
        <w:jc w:val="center"/>
        <w:rPr>
          <w:bCs/>
        </w:rPr>
      </w:pPr>
    </w:p>
    <w:tbl>
      <w:tblPr>
        <w:tblW w:w="9360" w:type="dxa"/>
        <w:tblInd w:w="108" w:type="dxa"/>
        <w:tblLayout w:type="fixed"/>
        <w:tblLook w:val="0000" w:firstRow="0" w:lastRow="0" w:firstColumn="0" w:lastColumn="0" w:noHBand="0" w:noVBand="0"/>
      </w:tblPr>
      <w:tblGrid>
        <w:gridCol w:w="4854"/>
        <w:gridCol w:w="4506"/>
      </w:tblGrid>
      <w:tr w:rsidR="00452AC9" w:rsidRPr="00452AC9" w:rsidTr="00B32B02">
        <w:tc>
          <w:tcPr>
            <w:tcW w:w="4854" w:type="dxa"/>
          </w:tcPr>
          <w:p w:rsidR="00452AC9" w:rsidRPr="00452AC9" w:rsidRDefault="00452AC9" w:rsidP="00452AC9">
            <w:pPr>
              <w:widowControl w:val="0"/>
              <w:tabs>
                <w:tab w:val="left" w:pos="604"/>
              </w:tabs>
              <w:autoSpaceDE w:val="0"/>
              <w:autoSpaceDN w:val="0"/>
              <w:adjustRightInd w:val="0"/>
              <w:ind w:left="37"/>
              <w:jc w:val="both"/>
            </w:pPr>
            <w:r w:rsidRPr="00452AC9">
              <w:lastRenderedPageBreak/>
              <w:br w:type="page"/>
              <w:t xml:space="preserve">Разработана в соответствии с требованиями </w:t>
            </w:r>
            <w:r w:rsidRPr="00452AC9">
              <w:rPr>
                <w:shd w:val="clear" w:color="auto" w:fill="FFFFFF"/>
              </w:rPr>
              <w:t xml:space="preserve">Приказа Министерства просвещения Российской Федерации от </w:t>
            </w:r>
            <w:r w:rsidR="0066452B">
              <w:rPr>
                <w:shd w:val="clear" w:color="auto" w:fill="FFFFFF"/>
              </w:rPr>
              <w:t>18</w:t>
            </w:r>
            <w:r w:rsidRPr="00452AC9">
              <w:rPr>
                <w:shd w:val="clear" w:color="auto" w:fill="FFFFFF"/>
              </w:rPr>
              <w:t>.</w:t>
            </w:r>
            <w:r w:rsidR="0066452B">
              <w:rPr>
                <w:shd w:val="clear" w:color="auto" w:fill="FFFFFF"/>
              </w:rPr>
              <w:t>05</w:t>
            </w:r>
            <w:r w:rsidRPr="00452AC9">
              <w:rPr>
                <w:shd w:val="clear" w:color="auto" w:fill="FFFFFF"/>
              </w:rPr>
              <w:t>.202</w:t>
            </w:r>
            <w:r w:rsidR="0066452B">
              <w:rPr>
                <w:shd w:val="clear" w:color="auto" w:fill="FFFFFF"/>
              </w:rPr>
              <w:t>3</w:t>
            </w:r>
            <w:r w:rsidRPr="00452AC9">
              <w:rPr>
                <w:shd w:val="clear" w:color="auto" w:fill="FFFFFF"/>
              </w:rPr>
              <w:t xml:space="preserve"> № </w:t>
            </w:r>
            <w:r w:rsidR="0066452B">
              <w:rPr>
                <w:shd w:val="clear" w:color="auto" w:fill="FFFFFF"/>
              </w:rPr>
              <w:t>371</w:t>
            </w:r>
            <w:r w:rsidRPr="00452AC9">
              <w:rPr>
                <w:shd w:val="clear" w:color="auto" w:fill="FFFFFF"/>
              </w:rPr>
              <w:t xml:space="preserve"> "Об утверждении федеральной образовательной программы среднего общего образования"</w:t>
            </w:r>
            <w:r w:rsidRPr="00452AC9">
              <w:t>, с учетом требов</w:t>
            </w:r>
            <w:r w:rsidR="0066452B">
              <w:t>аний ФГОС СПО по специальности</w:t>
            </w:r>
            <w:r w:rsidRPr="00452AC9">
              <w:t xml:space="preserve"> среднего профессионального образования </w:t>
            </w:r>
          </w:p>
          <w:p w:rsidR="00452AC9" w:rsidRPr="00452AC9" w:rsidRDefault="00964137" w:rsidP="0066452B">
            <w:r w:rsidRPr="00964137">
              <w:t>43.02.15 Поварское и кондитерское дело</w:t>
            </w:r>
          </w:p>
        </w:tc>
        <w:tc>
          <w:tcPr>
            <w:tcW w:w="4506" w:type="dxa"/>
          </w:tcPr>
          <w:p w:rsidR="00452AC9" w:rsidRPr="00452AC9" w:rsidRDefault="00452AC9" w:rsidP="00452AC9">
            <w:pPr>
              <w:ind w:firstLine="567"/>
              <w:jc w:val="center"/>
              <w:rPr>
                <w:spacing w:val="20"/>
              </w:rPr>
            </w:pPr>
            <w:r w:rsidRPr="00452AC9">
              <w:rPr>
                <w:spacing w:val="20"/>
              </w:rPr>
              <w:t>УТВЕРЖДЕНА</w:t>
            </w:r>
          </w:p>
          <w:p w:rsidR="00452AC9" w:rsidRPr="00452AC9" w:rsidRDefault="00452AC9" w:rsidP="00452AC9">
            <w:pPr>
              <w:ind w:firstLine="567"/>
              <w:jc w:val="center"/>
              <w:rPr>
                <w:spacing w:val="20"/>
              </w:rPr>
            </w:pPr>
            <w:r w:rsidRPr="00452AC9">
              <w:rPr>
                <w:spacing w:val="20"/>
              </w:rPr>
              <w:t xml:space="preserve">Приказом № </w:t>
            </w:r>
            <w:r w:rsidR="00FB4CC6">
              <w:rPr>
                <w:spacing w:val="20"/>
              </w:rPr>
              <w:t>336/б</w:t>
            </w:r>
          </w:p>
          <w:p w:rsidR="00452AC9" w:rsidRPr="00452AC9" w:rsidRDefault="00452AC9" w:rsidP="00452AC9">
            <w:pPr>
              <w:jc w:val="center"/>
            </w:pPr>
            <w:r w:rsidRPr="00452AC9">
              <w:t xml:space="preserve">                  от "30" августа  2023 г.</w:t>
            </w: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r w:rsidR="00192D3A">
        <w:t>техносферной безопасности</w:t>
      </w:r>
    </w:p>
    <w:p w:rsidR="00467967" w:rsidRPr="00946362" w:rsidRDefault="00467967" w:rsidP="00467967">
      <w:r w:rsidRPr="00946362">
        <w:t>Прот</w:t>
      </w:r>
      <w:r w:rsidR="00357ED3">
        <w:t>окол №_</w:t>
      </w:r>
      <w:r w:rsidR="00192D3A" w:rsidRPr="00192D3A">
        <w:rPr>
          <w:u w:val="single"/>
        </w:rPr>
        <w:t>1</w:t>
      </w:r>
      <w:r w:rsidR="00357ED3">
        <w:t xml:space="preserve">__ от </w:t>
      </w:r>
      <w:r w:rsidR="008A770B">
        <w:t>«</w:t>
      </w:r>
      <w:r w:rsidR="00192D3A">
        <w:t>30</w:t>
      </w:r>
      <w:r w:rsidR="008A770B">
        <w:t>»</w:t>
      </w:r>
      <w:r w:rsidR="00357ED3">
        <w:t xml:space="preserve"> </w:t>
      </w:r>
      <w:r w:rsidR="00D5254D">
        <w:t>августа</w:t>
      </w:r>
      <w:r w:rsidR="00357ED3">
        <w:t xml:space="preserve"> 20</w:t>
      </w:r>
      <w:r w:rsidR="008A770B">
        <w:t>2</w:t>
      </w:r>
      <w:r w:rsidR="00D5254D">
        <w:t>3</w:t>
      </w:r>
      <w:r w:rsidR="00283C5F">
        <w:t xml:space="preserve"> </w:t>
      </w:r>
      <w:r w:rsidRPr="00946362">
        <w:t>г.</w:t>
      </w:r>
    </w:p>
    <w:p w:rsidR="00467967" w:rsidRPr="00946362" w:rsidRDefault="00467967" w:rsidP="00467967">
      <w:r w:rsidRPr="00946362">
        <w:t>Председатель ЦК: __________</w:t>
      </w:r>
      <w:r>
        <w:t>_____</w:t>
      </w:r>
      <w:r w:rsidRPr="00946362">
        <w:t xml:space="preserve"> </w:t>
      </w:r>
      <w:r>
        <w:t>/</w:t>
      </w:r>
      <w:r w:rsidR="000D22C3" w:rsidRPr="000D22C3">
        <w:t xml:space="preserve"> </w:t>
      </w:r>
      <w:r w:rsidR="00684567">
        <w:t>Карсаков О.Г.</w:t>
      </w:r>
      <w:r w:rsidR="00E3413A">
        <w:t xml:space="preserve"> </w:t>
      </w:r>
      <w:r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192D3A" w:rsidP="00466BDF">
      <w:r w:rsidRPr="00192D3A">
        <w:rPr>
          <w:u w:val="single"/>
        </w:rPr>
        <w:t>Карсаков О.Г</w:t>
      </w:r>
      <w:r w:rsidR="00FE496D" w:rsidRPr="00684567">
        <w:t>., преподаватель</w:t>
      </w:r>
    </w:p>
    <w:p w:rsidR="00466BDF" w:rsidRPr="00946362" w:rsidRDefault="008A770B" w:rsidP="00466BDF">
      <w:r w:rsidRPr="00946362">
        <w:t>«_</w:t>
      </w:r>
      <w:r w:rsidR="00466BDF" w:rsidRPr="00946362">
        <w:t>_</w:t>
      </w:r>
      <w:r w:rsidRPr="00946362">
        <w:t>_»</w:t>
      </w:r>
      <w:r w:rsidR="00466BDF" w:rsidRPr="00946362">
        <w:t xml:space="preserve"> __________</w:t>
      </w:r>
      <w:r w:rsidR="00466BDF">
        <w:t>_____</w:t>
      </w:r>
      <w:r w:rsidR="00481D89">
        <w:t xml:space="preserve"> 20</w:t>
      </w:r>
      <w:r w:rsidR="00357ED3">
        <w:t>2</w:t>
      </w:r>
      <w:r w:rsidR="00D650AF">
        <w:t>3</w:t>
      </w:r>
      <w:r w:rsidR="00283C5F">
        <w:t xml:space="preserve"> </w:t>
      </w:r>
      <w:r w:rsidR="00466BDF" w:rsidRPr="00946362">
        <w:t>г.</w:t>
      </w:r>
    </w:p>
    <w:p w:rsidR="00467967" w:rsidRPr="00946362" w:rsidRDefault="00467967" w:rsidP="00467967">
      <w:pPr>
        <w:tabs>
          <w:tab w:val="left" w:pos="0"/>
        </w:tabs>
        <w:jc w:val="both"/>
        <w:rPr>
          <w:snapToGrid w:val="0"/>
        </w:rPr>
      </w:pPr>
    </w:p>
    <w:p w:rsidR="008E3964" w:rsidRDefault="00466BDF" w:rsidP="008E3964">
      <w:pPr>
        <w:widowControl w:val="0"/>
        <w:tabs>
          <w:tab w:val="left" w:pos="0"/>
        </w:tabs>
        <w:suppressAutoHyphens/>
        <w:spacing w:line="360" w:lineRule="auto"/>
        <w:jc w:val="center"/>
        <w:rPr>
          <w:b/>
        </w:rPr>
      </w:pPr>
      <w:r>
        <w:rPr>
          <w:b/>
        </w:rPr>
        <w:br w:type="page"/>
      </w:r>
    </w:p>
    <w:p w:rsidR="008E3964" w:rsidRPr="008E3964" w:rsidRDefault="008E3964" w:rsidP="008E3964">
      <w:pPr>
        <w:keepNext/>
        <w:keepLines/>
        <w:tabs>
          <w:tab w:val="left" w:pos="1276"/>
        </w:tabs>
        <w:ind w:left="57" w:right="57"/>
        <w:jc w:val="center"/>
        <w:rPr>
          <w:b/>
        </w:rPr>
      </w:pPr>
      <w:r w:rsidRPr="008E3964">
        <w:rPr>
          <w:b/>
        </w:rPr>
        <w:lastRenderedPageBreak/>
        <w:t>СОДЕРЖАНИЕ</w:t>
      </w:r>
    </w:p>
    <w:sdt>
      <w:sdtPr>
        <w:id w:val="-1443300920"/>
        <w:docPartObj>
          <w:docPartGallery w:val="Table of Contents"/>
          <w:docPartUnique/>
        </w:docPartObj>
      </w:sdtPr>
      <w:sdtEndPr>
        <w:rPr>
          <w:bCs/>
        </w:rPr>
      </w:sdtEndPr>
      <w:sdtContent>
        <w:p w:rsidR="008E3964" w:rsidRPr="008E3964" w:rsidRDefault="008E3964" w:rsidP="008E3964">
          <w:pPr>
            <w:keepNext/>
            <w:keepLines/>
            <w:spacing w:before="480" w:line="276" w:lineRule="auto"/>
            <w:outlineLvl w:val="8"/>
            <w:rPr>
              <w:b/>
            </w:rPr>
          </w:pPr>
        </w:p>
        <w:p w:rsidR="008E3964" w:rsidRPr="008E3964" w:rsidRDefault="008E3964" w:rsidP="008E3964">
          <w:pPr>
            <w:tabs>
              <w:tab w:val="right" w:leader="dot" w:pos="9345"/>
            </w:tabs>
            <w:spacing w:line="276" w:lineRule="auto"/>
            <w:jc w:val="both"/>
            <w:rPr>
              <w:noProof/>
            </w:rPr>
          </w:pPr>
          <w:r w:rsidRPr="008E3964">
            <w:fldChar w:fldCharType="begin"/>
          </w:r>
          <w:r w:rsidRPr="008E3964">
            <w:instrText xml:space="preserve"> TOC \o "1-3" \h \z \u </w:instrText>
          </w:r>
          <w:r w:rsidRPr="008E3964">
            <w:fldChar w:fldCharType="separate"/>
          </w:r>
          <w:hyperlink w:anchor="_Toc125026922" w:history="1">
            <w:r w:rsidRPr="008E3964">
              <w:rPr>
                <w:noProof/>
                <w:u w:val="single"/>
              </w:rPr>
              <w:t>1. Общая характеристика рабочей программы</w:t>
            </w:r>
            <w:r w:rsidRPr="008E3964">
              <w:rPr>
                <w:color w:val="000000"/>
              </w:rPr>
              <w:t xml:space="preserve"> </w:t>
            </w:r>
            <w:r w:rsidRPr="008E3964">
              <w:rPr>
                <w:noProof/>
                <w:u w:val="single"/>
              </w:rPr>
              <w:t>учебного предмета «Основы безопасности жизнедеятельности»</w:t>
            </w:r>
            <w:r w:rsidRPr="008E3964">
              <w:rPr>
                <w:noProof/>
                <w:webHidden/>
              </w:rPr>
              <w:tab/>
            </w:r>
            <w:r w:rsidRPr="008E3964">
              <w:rPr>
                <w:noProof/>
                <w:webHidden/>
              </w:rPr>
              <w:fldChar w:fldCharType="begin"/>
            </w:r>
            <w:r w:rsidRPr="008E3964">
              <w:rPr>
                <w:noProof/>
                <w:webHidden/>
              </w:rPr>
              <w:instrText xml:space="preserve"> PAGEREF _Toc125026922 \h </w:instrText>
            </w:r>
            <w:r w:rsidRPr="008E3964">
              <w:rPr>
                <w:noProof/>
                <w:webHidden/>
              </w:rPr>
            </w:r>
            <w:r w:rsidRPr="008E3964">
              <w:rPr>
                <w:noProof/>
                <w:webHidden/>
              </w:rPr>
              <w:fldChar w:fldCharType="separate"/>
            </w:r>
            <w:r w:rsidRPr="008E3964">
              <w:rPr>
                <w:noProof/>
                <w:webHidden/>
              </w:rPr>
              <w:t>4</w:t>
            </w:r>
            <w:r w:rsidRPr="008E3964">
              <w:rPr>
                <w:noProof/>
                <w:webHidden/>
              </w:rPr>
              <w:fldChar w:fldCharType="end"/>
            </w:r>
          </w:hyperlink>
        </w:p>
        <w:p w:rsidR="008E3964" w:rsidRPr="008E3964" w:rsidRDefault="00964137" w:rsidP="008E3964">
          <w:pPr>
            <w:tabs>
              <w:tab w:val="right" w:leader="dot" w:pos="9345"/>
            </w:tabs>
            <w:spacing w:line="276" w:lineRule="auto"/>
            <w:jc w:val="both"/>
            <w:rPr>
              <w:noProof/>
            </w:rPr>
          </w:pPr>
          <w:hyperlink w:anchor="_Toc125026923" w:history="1">
            <w:r w:rsidR="008E3964" w:rsidRPr="008E3964">
              <w:rPr>
                <w:noProof/>
                <w:u w:val="single"/>
              </w:rPr>
              <w:t>2. Структура и содержание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_Toc125026923 \h </w:instrText>
            </w:r>
            <w:r w:rsidR="008E3964" w:rsidRPr="008E3964">
              <w:rPr>
                <w:noProof/>
                <w:webHidden/>
              </w:rPr>
            </w:r>
            <w:r w:rsidR="008E3964" w:rsidRPr="008E3964">
              <w:rPr>
                <w:noProof/>
                <w:webHidden/>
              </w:rPr>
              <w:fldChar w:fldCharType="separate"/>
            </w:r>
            <w:r w:rsidR="008E3964" w:rsidRPr="008E3964">
              <w:rPr>
                <w:noProof/>
                <w:webHidden/>
              </w:rPr>
              <w:t>15</w:t>
            </w:r>
            <w:r w:rsidR="008E3964" w:rsidRPr="008E3964">
              <w:rPr>
                <w:noProof/>
                <w:webHidden/>
              </w:rPr>
              <w:fldChar w:fldCharType="end"/>
            </w:r>
          </w:hyperlink>
        </w:p>
        <w:p w:rsidR="008E3964" w:rsidRPr="008E3964" w:rsidRDefault="00964137" w:rsidP="008E3964">
          <w:pPr>
            <w:tabs>
              <w:tab w:val="right" w:leader="dot" w:pos="9345"/>
            </w:tabs>
            <w:spacing w:line="276" w:lineRule="auto"/>
            <w:jc w:val="both"/>
            <w:rPr>
              <w:noProof/>
            </w:rPr>
          </w:pPr>
          <w:hyperlink w:anchor="_Toc125026924" w:history="1">
            <w:r w:rsidR="008E3964" w:rsidRPr="008E3964">
              <w:rPr>
                <w:noProof/>
                <w:u w:val="single"/>
              </w:rPr>
              <w:t>3. Условия реализации программы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_Toc125026924 \h </w:instrText>
            </w:r>
            <w:r w:rsidR="008E3964" w:rsidRPr="008E3964">
              <w:rPr>
                <w:noProof/>
                <w:webHidden/>
              </w:rPr>
            </w:r>
            <w:r w:rsidR="008E3964" w:rsidRPr="008E3964">
              <w:rPr>
                <w:noProof/>
                <w:webHidden/>
              </w:rPr>
              <w:fldChar w:fldCharType="separate"/>
            </w:r>
            <w:r w:rsidR="008E3964" w:rsidRPr="008E3964">
              <w:rPr>
                <w:noProof/>
                <w:webHidden/>
              </w:rPr>
              <w:t>29</w:t>
            </w:r>
            <w:r w:rsidR="008E3964" w:rsidRPr="008E3964">
              <w:rPr>
                <w:noProof/>
                <w:webHidden/>
              </w:rPr>
              <w:fldChar w:fldCharType="end"/>
            </w:r>
          </w:hyperlink>
        </w:p>
        <w:p w:rsidR="008E3964" w:rsidRPr="008E3964" w:rsidRDefault="00964137" w:rsidP="008E3964">
          <w:pPr>
            <w:tabs>
              <w:tab w:val="right" w:leader="dot" w:pos="9345"/>
            </w:tabs>
            <w:spacing w:line="276" w:lineRule="auto"/>
            <w:jc w:val="both"/>
            <w:rPr>
              <w:noProof/>
            </w:rPr>
          </w:pPr>
          <w:hyperlink w:anchor="_Toc125026925" w:history="1">
            <w:r w:rsidR="008E3964" w:rsidRPr="008E3964">
              <w:rPr>
                <w:noProof/>
                <w:u w:val="single"/>
              </w:rPr>
              <w:t>4. Контроль и оценка результатов освоения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_Toc125026925 \h </w:instrText>
            </w:r>
            <w:r w:rsidR="008E3964" w:rsidRPr="008E3964">
              <w:rPr>
                <w:noProof/>
                <w:webHidden/>
              </w:rPr>
            </w:r>
            <w:r w:rsidR="008E3964" w:rsidRPr="008E3964">
              <w:rPr>
                <w:noProof/>
                <w:webHidden/>
              </w:rPr>
              <w:fldChar w:fldCharType="separate"/>
            </w:r>
            <w:r w:rsidR="008E3964" w:rsidRPr="008E3964">
              <w:rPr>
                <w:noProof/>
                <w:webHidden/>
              </w:rPr>
              <w:t>31</w:t>
            </w:r>
            <w:r w:rsidR="008E3964" w:rsidRPr="008E3964">
              <w:rPr>
                <w:noProof/>
                <w:webHidden/>
              </w:rPr>
              <w:fldChar w:fldCharType="end"/>
            </w:r>
          </w:hyperlink>
        </w:p>
        <w:p w:rsidR="008E3964" w:rsidRPr="008E3964" w:rsidRDefault="008E3964" w:rsidP="008E3964">
          <w:pPr>
            <w:spacing w:after="200" w:line="276" w:lineRule="auto"/>
          </w:pPr>
          <w:r w:rsidRPr="008E3964">
            <w:rPr>
              <w:b/>
              <w:bCs/>
            </w:rPr>
            <w:fldChar w:fldCharType="end"/>
          </w:r>
        </w:p>
      </w:sdtContent>
    </w:sdt>
    <w:p w:rsidR="008E3964" w:rsidRPr="008E3964" w:rsidRDefault="008E3964" w:rsidP="008E3964">
      <w:pPr>
        <w:spacing w:line="276" w:lineRule="auto"/>
      </w:pPr>
    </w:p>
    <w:p w:rsidR="008E3964" w:rsidRDefault="008E3964" w:rsidP="008E3964">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177044" w:rsidRDefault="00F963AD" w:rsidP="00177044">
      <w:pPr>
        <w:keepNext/>
        <w:keepLines/>
        <w:spacing w:line="276" w:lineRule="auto"/>
        <w:jc w:val="center"/>
        <w:outlineLvl w:val="0"/>
        <w:rPr>
          <w:b/>
          <w:bCs/>
        </w:rPr>
      </w:pPr>
      <w:r>
        <w:rPr>
          <w:b/>
          <w:bCs/>
        </w:rPr>
        <w:lastRenderedPageBreak/>
        <w:t>1</w:t>
      </w:r>
      <w:r w:rsidR="008E3964" w:rsidRPr="008E3964">
        <w:rPr>
          <w:b/>
          <w:bCs/>
        </w:rPr>
        <w:t>. </w:t>
      </w:r>
      <w:r w:rsidR="00177044" w:rsidRPr="008E3964">
        <w:rPr>
          <w:b/>
          <w:bCs/>
        </w:rPr>
        <w:t>ОБЩАЯ ХАРАКТЕРИСТИКА РАБО</w:t>
      </w:r>
      <w:r w:rsidR="00177044">
        <w:rPr>
          <w:b/>
          <w:bCs/>
        </w:rPr>
        <w:t xml:space="preserve">ЧЕЙ ПРОГРАММЫ </w:t>
      </w:r>
    </w:p>
    <w:p w:rsidR="008E3964" w:rsidRPr="008E3964" w:rsidRDefault="00177044" w:rsidP="00177044">
      <w:pPr>
        <w:keepNext/>
        <w:keepLines/>
        <w:spacing w:line="276" w:lineRule="auto"/>
        <w:jc w:val="center"/>
        <w:outlineLvl w:val="0"/>
        <w:rPr>
          <w:b/>
          <w:bCs/>
        </w:rPr>
      </w:pPr>
      <w:r>
        <w:rPr>
          <w:b/>
          <w:bCs/>
        </w:rPr>
        <w:t>УЧЕБНОГО ПРЕДМЕТА</w:t>
      </w:r>
    </w:p>
    <w:p w:rsidR="008E3964" w:rsidRPr="008E3964" w:rsidRDefault="008E3964" w:rsidP="008E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8E3964" w:rsidRPr="008E3964" w:rsidRDefault="008E3964" w:rsidP="0017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E3964">
        <w:rPr>
          <w:b/>
        </w:rPr>
        <w:t xml:space="preserve">1.1. Место </w:t>
      </w:r>
      <w:r w:rsidR="00177044">
        <w:rPr>
          <w:b/>
        </w:rPr>
        <w:t>учебного предмета</w:t>
      </w:r>
      <w:r w:rsidRPr="008E3964">
        <w:rPr>
          <w:b/>
        </w:rPr>
        <w:t xml:space="preserve"> в структуре образовательной программы</w:t>
      </w:r>
      <w:r w:rsidR="00177044">
        <w:rPr>
          <w:b/>
        </w:rPr>
        <w:t xml:space="preserve"> СПО</w:t>
      </w:r>
      <w:r w:rsidRPr="008E3964">
        <w:rPr>
          <w:b/>
        </w:rPr>
        <w:t xml:space="preserve">: </w:t>
      </w:r>
    </w:p>
    <w:p w:rsidR="00ED56A1" w:rsidRDefault="008E3964" w:rsidP="00ED56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E3964">
        <w:t>Учебный предмет «</w:t>
      </w:r>
      <w:r w:rsidRPr="00177044">
        <w:t>Основы безопасности жизнедеятельности»</w:t>
      </w:r>
      <w:r w:rsidRPr="008E3964">
        <w:t xml:space="preserve"> является обязательной частью общеобразовательного цикла образовательной программы в соответствии с ФГОС</w:t>
      </w:r>
      <w:r w:rsidR="00177044">
        <w:t xml:space="preserve"> СОО и ФГОС СПО</w:t>
      </w:r>
      <w:r w:rsidRPr="008E3964">
        <w:t xml:space="preserve"> по</w:t>
      </w:r>
      <w:r w:rsidR="00177044">
        <w:t xml:space="preserve"> специальности</w:t>
      </w:r>
      <w:r w:rsidRPr="008E3964">
        <w:t xml:space="preserve"> </w:t>
      </w:r>
      <w:r w:rsidR="00964137" w:rsidRPr="00964137">
        <w:t>43.02.15 Поварское и кондитерское дело</w:t>
      </w:r>
    </w:p>
    <w:p w:rsidR="00964137" w:rsidRDefault="00964137" w:rsidP="00ED56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8E3964" w:rsidRPr="00C237CE" w:rsidRDefault="008E3964" w:rsidP="00C237CE">
      <w:pPr>
        <w:spacing w:line="276" w:lineRule="auto"/>
        <w:ind w:firstLine="709"/>
        <w:rPr>
          <w:b/>
        </w:rPr>
      </w:pPr>
      <w:r w:rsidRPr="008E3964">
        <w:rPr>
          <w:b/>
        </w:rPr>
        <w:t>1.2. Цели и планируемые результаты освоения учебного предмета:</w:t>
      </w:r>
    </w:p>
    <w:p w:rsidR="008E3964" w:rsidRPr="008E3964" w:rsidRDefault="008E3964" w:rsidP="008E39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E3964">
        <w:rPr>
          <w:b/>
        </w:rPr>
        <w:t>1.2.1. Цели учебного предмета</w:t>
      </w:r>
    </w:p>
    <w:p w:rsidR="00C237CE" w:rsidRPr="00C237CE" w:rsidRDefault="00C237CE" w:rsidP="00C237CE">
      <w:pPr>
        <w:ind w:firstLine="709"/>
        <w:jc w:val="both"/>
      </w:pPr>
      <w:r w:rsidRPr="00C237CE">
        <w:t>понимание необходимости следовать правилам безопасного</w:t>
      </w:r>
      <w:r>
        <w:t xml:space="preserve"> </w:t>
      </w:r>
      <w:r w:rsidRPr="00C237CE">
        <w:t>поведения в чрезвычайных</w:t>
      </w:r>
      <w:r>
        <w:t xml:space="preserve"> ситуациях природного, техноген</w:t>
      </w:r>
      <w:r w:rsidRPr="00C237CE">
        <w:t>ного и социального характера;</w:t>
      </w:r>
    </w:p>
    <w:p w:rsidR="00C237CE" w:rsidRPr="00C237CE" w:rsidRDefault="00C237CE" w:rsidP="00C237CE">
      <w:pPr>
        <w:ind w:firstLine="709"/>
        <w:jc w:val="both"/>
      </w:pPr>
      <w:r w:rsidRPr="00C237CE">
        <w:t xml:space="preserve">формирование принципов и навыков </w:t>
      </w:r>
      <w:proofErr w:type="spellStart"/>
      <w:r w:rsidRPr="00C237CE">
        <w:t>антиэкстремистского</w:t>
      </w:r>
      <w:proofErr w:type="spellEnd"/>
      <w:r>
        <w:t xml:space="preserve"> </w:t>
      </w:r>
      <w:r w:rsidRPr="00C237CE">
        <w:t>и антитеррористическог</w:t>
      </w:r>
      <w:r>
        <w:t>о поведения, нетерпимость к дей</w:t>
      </w:r>
      <w:r w:rsidRPr="00C237CE">
        <w:t>ствиям и влияниям, представляющим угрозу для общества;</w:t>
      </w:r>
    </w:p>
    <w:p w:rsidR="00C237CE" w:rsidRDefault="00C237CE" w:rsidP="00C237CE">
      <w:pPr>
        <w:ind w:firstLine="709"/>
        <w:jc w:val="both"/>
      </w:pPr>
      <w:r w:rsidRPr="00C237CE">
        <w:t>формирование отрицат</w:t>
      </w:r>
      <w:r>
        <w:t>ельного отношения к вредным при</w:t>
      </w:r>
      <w:r w:rsidRPr="00C237CE">
        <w:t xml:space="preserve">вычкам, другим проявлениям асоциального поведения; </w:t>
      </w:r>
    </w:p>
    <w:p w:rsidR="00C237CE" w:rsidRDefault="00C237CE" w:rsidP="00C237CE">
      <w:pPr>
        <w:ind w:firstLine="709"/>
        <w:jc w:val="both"/>
      </w:pPr>
      <w:r>
        <w:t>фор</w:t>
      </w:r>
      <w:r w:rsidRPr="00C237CE">
        <w:t>мирование умения безоп</w:t>
      </w:r>
      <w:r>
        <w:t>асно для себя и окружающих поль</w:t>
      </w:r>
      <w:r w:rsidRPr="00C237CE">
        <w:t>зоваться источниками информации, критически относиться</w:t>
      </w:r>
      <w:r>
        <w:t xml:space="preserve"> </w:t>
      </w:r>
      <w:r w:rsidRPr="00C237CE">
        <w:t>к источникам информации</w:t>
      </w:r>
      <w:r>
        <w:t xml:space="preserve"> и их содержанию;</w:t>
      </w:r>
    </w:p>
    <w:p w:rsidR="00C237CE" w:rsidRPr="00C237CE" w:rsidRDefault="00C237CE" w:rsidP="00C237CE">
      <w:pPr>
        <w:ind w:firstLine="709"/>
        <w:jc w:val="both"/>
      </w:pPr>
      <w:r w:rsidRPr="00C237CE">
        <w:t>формирование</w:t>
      </w:r>
      <w:r>
        <w:t xml:space="preserve"> </w:t>
      </w:r>
      <w:r w:rsidRPr="00C237CE">
        <w:t>умения принимать решен</w:t>
      </w:r>
      <w:r>
        <w:t>ия, анализировать ситуации с це</w:t>
      </w:r>
      <w:r w:rsidRPr="00C237CE">
        <w:t>лью предупреждения оп</w:t>
      </w:r>
      <w:r>
        <w:t xml:space="preserve">асных ситуаций или </w:t>
      </w:r>
      <w:proofErr w:type="spellStart"/>
      <w:r>
        <w:t>избежания</w:t>
      </w:r>
      <w:proofErr w:type="spellEnd"/>
      <w:r>
        <w:t xml:space="preserve"> ри</w:t>
      </w:r>
      <w:r w:rsidRPr="00C237CE">
        <w:t>ска попасть в подобные ситуации;</w:t>
      </w:r>
    </w:p>
    <w:p w:rsidR="00C237CE" w:rsidRPr="00C237CE" w:rsidRDefault="00C237CE" w:rsidP="00C237CE">
      <w:pPr>
        <w:ind w:firstLine="709"/>
        <w:jc w:val="both"/>
      </w:pPr>
      <w:r w:rsidRPr="00C237CE">
        <w:t>способность применять пр</w:t>
      </w:r>
      <w:r>
        <w:t>инципы и правила безопасного по</w:t>
      </w:r>
      <w:r w:rsidRPr="00C237CE">
        <w:t>ведения в повседневной ж</w:t>
      </w:r>
      <w:r>
        <w:t>изни на основе понимания необхо</w:t>
      </w:r>
      <w:r w:rsidRPr="00C237CE">
        <w:t>димости ведения здорового</w:t>
      </w:r>
      <w:r>
        <w:t xml:space="preserve"> образа жизни, причин и механиз</w:t>
      </w:r>
      <w:r w:rsidRPr="00C237CE">
        <w:t>мов возникновения и ра</w:t>
      </w:r>
      <w:r>
        <w:t>звития различных опасных и чрез</w:t>
      </w:r>
      <w:r w:rsidRPr="00C237CE">
        <w:t>вычайных ситуаций, готовности к применению необходимых</w:t>
      </w:r>
      <w:r>
        <w:t xml:space="preserve"> </w:t>
      </w:r>
      <w:r w:rsidRPr="00C237CE">
        <w:t>средств и действиям пр</w:t>
      </w:r>
      <w:r>
        <w:t>и возникновении чрезвычайных си</w:t>
      </w:r>
      <w:r w:rsidRPr="00C237CE">
        <w:t>туаций;</w:t>
      </w:r>
    </w:p>
    <w:p w:rsidR="00C237CE" w:rsidRPr="00C237CE" w:rsidRDefault="00C237CE" w:rsidP="00C237CE">
      <w:pPr>
        <w:ind w:firstLine="709"/>
        <w:jc w:val="both"/>
      </w:pPr>
      <w:proofErr w:type="spellStart"/>
      <w:r w:rsidRPr="00C237CE">
        <w:t>сформированность</w:t>
      </w:r>
      <w:proofErr w:type="spellEnd"/>
      <w:r w:rsidRPr="00C237CE">
        <w:t xml:space="preserve"> акти</w:t>
      </w:r>
      <w:r>
        <w:t>вной жизненной позиции, осознан</w:t>
      </w:r>
      <w:r w:rsidRPr="00C237CE">
        <w:t>ное понимание значимости</w:t>
      </w:r>
      <w:r>
        <w:t xml:space="preserve"> личного и группового безопасно</w:t>
      </w:r>
      <w:r w:rsidRPr="00C237CE">
        <w:t>го поведения в интересах б</w:t>
      </w:r>
      <w:r>
        <w:t>лагополучия и устойчивого разви</w:t>
      </w:r>
      <w:r w:rsidRPr="00C237CE">
        <w:t>тия личности, общества и государства;</w:t>
      </w:r>
    </w:p>
    <w:p w:rsidR="008E3964" w:rsidRPr="008E3964" w:rsidRDefault="00C237CE" w:rsidP="00C237CE">
      <w:pPr>
        <w:ind w:firstLine="709"/>
        <w:jc w:val="both"/>
      </w:pPr>
      <w:r w:rsidRPr="00C237CE">
        <w:t>знание и понимание роли личности, общества и государства</w:t>
      </w:r>
      <w:r>
        <w:t xml:space="preserve"> </w:t>
      </w:r>
      <w:r w:rsidRPr="00C237CE">
        <w:t>в решении задач обеспечения национальной безопасности</w:t>
      </w:r>
      <w:r>
        <w:t xml:space="preserve"> </w:t>
      </w:r>
      <w:r w:rsidRPr="00C237CE">
        <w:t>и защиты населения от опасных и чрезвычайных ситуаций</w:t>
      </w:r>
      <w:r>
        <w:t xml:space="preserve"> </w:t>
      </w:r>
      <w:r w:rsidRPr="00C237CE">
        <w:t>мирного и военного времени.</w:t>
      </w:r>
    </w:p>
    <w:p w:rsidR="00C237CE" w:rsidRDefault="00C237CE" w:rsidP="008E3964">
      <w:pPr>
        <w:ind w:firstLine="709"/>
        <w:jc w:val="both"/>
        <w:rPr>
          <w:b/>
        </w:rPr>
      </w:pPr>
    </w:p>
    <w:p w:rsidR="008E3964" w:rsidRDefault="008E3964" w:rsidP="008E3964">
      <w:pPr>
        <w:ind w:firstLine="709"/>
        <w:jc w:val="both"/>
        <w:rPr>
          <w:b/>
        </w:rPr>
      </w:pPr>
      <w:r w:rsidRPr="008E3964">
        <w:rPr>
          <w:b/>
        </w:rPr>
        <w:t>1.2.2. Планируемые результаты освоения учебного предмета в соответствии с ФГОС СПО и на основе ФГОС СОО</w:t>
      </w:r>
    </w:p>
    <w:p w:rsidR="00C237CE" w:rsidRDefault="00C237CE" w:rsidP="008E3964">
      <w:pPr>
        <w:ind w:firstLine="709"/>
        <w:jc w:val="both"/>
      </w:pPr>
      <w:r w:rsidRPr="00DF1DEE">
        <w:t>Особое значение учебный предмет имеет при формировании ОК</w:t>
      </w:r>
    </w:p>
    <w:p w:rsidR="00DF1DEE" w:rsidRPr="00DF1DEE" w:rsidRDefault="00DF1DEE" w:rsidP="00DF1DEE">
      <w:pPr>
        <w:ind w:firstLine="709"/>
        <w:jc w:val="both"/>
      </w:pPr>
      <w:r>
        <w:t xml:space="preserve">ОК 6 </w:t>
      </w:r>
      <w:r w:rsidR="00964137" w:rsidRPr="00964137">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r w:rsidR="00964137">
        <w:t>.</w:t>
      </w:r>
      <w:bookmarkStart w:id="0" w:name="_GoBack"/>
      <w:bookmarkEnd w:id="0"/>
    </w:p>
    <w:p w:rsidR="00C237CE" w:rsidRDefault="00C237CE" w:rsidP="008E3964">
      <w:pPr>
        <w:ind w:firstLine="709"/>
        <w:jc w:val="both"/>
        <w:rPr>
          <w:b/>
        </w:rPr>
      </w:pPr>
    </w:p>
    <w:p w:rsidR="00C237CE" w:rsidRDefault="00C237CE" w:rsidP="00C237CE">
      <w:pPr>
        <w:ind w:firstLine="709"/>
        <w:rPr>
          <w:b/>
        </w:rPr>
      </w:pPr>
      <w:r>
        <w:rPr>
          <w:b/>
        </w:rPr>
        <w:t xml:space="preserve">1.3 </w:t>
      </w:r>
      <w:r w:rsidRPr="003F36FF">
        <w:rPr>
          <w:b/>
        </w:rPr>
        <w:t>Планируемые результаты освоения программы на уровне среднего общего образования</w:t>
      </w:r>
    </w:p>
    <w:p w:rsidR="00C237CE" w:rsidRPr="00895D1A" w:rsidRDefault="00C237CE" w:rsidP="00C237CE">
      <w:pPr>
        <w:ind w:firstLine="709"/>
        <w:rPr>
          <w:b/>
        </w:rPr>
      </w:pPr>
      <w:r>
        <w:rPr>
          <w:b/>
          <w:bCs/>
        </w:rPr>
        <w:t>1</w:t>
      </w:r>
      <w:r w:rsidRPr="0051761F">
        <w:rPr>
          <w:b/>
          <w:bCs/>
        </w:rPr>
        <w:t xml:space="preserve">.3.1 Планируемые личностные результаты </w:t>
      </w:r>
    </w:p>
    <w:p w:rsidR="00343BA9" w:rsidRDefault="003A58E7" w:rsidP="00DF1DEE">
      <w:pPr>
        <w:pStyle w:val="3"/>
        <w:spacing w:before="0" w:after="0" w:line="276" w:lineRule="auto"/>
        <w:jc w:val="both"/>
        <w:rPr>
          <w:rFonts w:ascii="Times New Roman" w:hAnsi="Times New Roman"/>
          <w:bCs w:val="0"/>
          <w:sz w:val="24"/>
          <w:szCs w:val="24"/>
        </w:rPr>
      </w:pPr>
      <w:r w:rsidRPr="00E6346A">
        <w:rPr>
          <w:rFonts w:ascii="Times New Roman" w:hAnsi="Times New Roman"/>
          <w:bCs w:val="0"/>
          <w:sz w:val="24"/>
          <w:szCs w:val="24"/>
        </w:rPr>
        <w:t xml:space="preserve">Гражданское воспитание: </w:t>
      </w:r>
    </w:p>
    <w:p w:rsidR="003A58E7" w:rsidRPr="00343BA9" w:rsidRDefault="00343BA9" w:rsidP="00343BA9">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w:t>
      </w:r>
      <w:r w:rsidR="003A58E7" w:rsidRPr="00E6346A">
        <w:rPr>
          <w:rFonts w:ascii="Times New Roman" w:hAnsi="Times New Roman"/>
          <w:b w:val="0"/>
          <w:bCs w:val="0"/>
          <w:sz w:val="24"/>
          <w:szCs w:val="24"/>
        </w:rPr>
        <w:lastRenderedPageBreak/>
        <w:t xml:space="preserve">чрезвычайных ситуаций и в других областях, связанных с безопасностью жизнедеятельности;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F63E7"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взаимодействию с обществом и государством в обеспечении безопасности жизни и здоровья населения; </w:t>
      </w:r>
    </w:p>
    <w:p w:rsidR="003A58E7" w:rsidRDefault="006F63E7"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r w:rsidR="003A58E7">
        <w:rPr>
          <w:rFonts w:ascii="Times New Roman" w:hAnsi="Times New Roman"/>
          <w:b w:val="0"/>
          <w:bCs w:val="0"/>
          <w:sz w:val="24"/>
          <w:szCs w:val="24"/>
        </w:rPr>
        <w:t>.</w:t>
      </w:r>
    </w:p>
    <w:p w:rsidR="003A58E7" w:rsidRPr="00E6346A" w:rsidRDefault="003A58E7" w:rsidP="00343BA9">
      <w:pPr>
        <w:pStyle w:val="3"/>
        <w:spacing w:before="0" w:after="0" w:line="276" w:lineRule="auto"/>
        <w:ind w:left="709"/>
        <w:jc w:val="both"/>
        <w:rPr>
          <w:rFonts w:ascii="Times New Roman" w:hAnsi="Times New Roman"/>
          <w:b w:val="0"/>
          <w:bCs w:val="0"/>
          <w:sz w:val="24"/>
          <w:szCs w:val="24"/>
        </w:rPr>
      </w:pPr>
      <w:r w:rsidRPr="00E6346A">
        <w:rPr>
          <w:rFonts w:ascii="Times New Roman" w:hAnsi="Times New Roman"/>
          <w:b w:val="0"/>
          <w:bCs w:val="0"/>
          <w:sz w:val="24"/>
          <w:szCs w:val="24"/>
        </w:rPr>
        <w:t xml:space="preserve"> </w:t>
      </w:r>
    </w:p>
    <w:p w:rsidR="006F63E7" w:rsidRDefault="003A58E7" w:rsidP="006F63E7">
      <w:pPr>
        <w:pStyle w:val="3"/>
        <w:spacing w:before="0" w:after="0" w:line="276" w:lineRule="auto"/>
        <w:ind w:firstLine="709"/>
        <w:jc w:val="both"/>
        <w:rPr>
          <w:rFonts w:ascii="Times New Roman" w:hAnsi="Times New Roman"/>
          <w:bCs w:val="0"/>
          <w:sz w:val="24"/>
          <w:szCs w:val="24"/>
        </w:rPr>
      </w:pPr>
      <w:r w:rsidRPr="00E6346A">
        <w:rPr>
          <w:rFonts w:ascii="Times New Roman" w:hAnsi="Times New Roman"/>
          <w:bCs w:val="0"/>
          <w:sz w:val="24"/>
          <w:szCs w:val="24"/>
        </w:rPr>
        <w:t xml:space="preserve">Патриотическое воспитание: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сформированность чувства ответственности перед Родиной, идейная убеждённость и готовность к служению и защите Отечества</w:t>
      </w:r>
      <w:r w:rsidR="003A58E7">
        <w:rPr>
          <w:rFonts w:ascii="Times New Roman" w:hAnsi="Times New Roman"/>
          <w:b w:val="0"/>
          <w:bCs w:val="0"/>
          <w:sz w:val="24"/>
          <w:szCs w:val="24"/>
        </w:rPr>
        <w:t>, ответственность за его судьбу.</w:t>
      </w:r>
    </w:p>
    <w:p w:rsidR="006F63E7" w:rsidRPr="006F63E7" w:rsidRDefault="006F63E7" w:rsidP="006F63E7"/>
    <w:p w:rsidR="003A58E7" w:rsidRDefault="003A58E7" w:rsidP="00343BA9">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Духовно-нравственное воспитание:</w:t>
      </w:r>
      <w:r w:rsidRPr="00E6346A">
        <w:rPr>
          <w:rFonts w:ascii="Times New Roman" w:hAnsi="Times New Roman"/>
          <w:b w:val="0"/>
          <w:bCs w:val="0"/>
          <w:sz w:val="24"/>
          <w:szCs w:val="24"/>
        </w:rPr>
        <w:t xml:space="preserve"> </w:t>
      </w:r>
    </w:p>
    <w:p w:rsidR="003A58E7" w:rsidRDefault="006F63E7" w:rsidP="006F63E7">
      <w:pPr>
        <w:pStyle w:val="3"/>
        <w:spacing w:before="0" w:after="0" w:line="276" w:lineRule="auto"/>
        <w:ind w:left="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духовных ценностей российского народа и российского воинства;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w:t>
      </w:r>
    </w:p>
    <w:p w:rsidR="003A58E7" w:rsidRDefault="00DF1DEE" w:rsidP="00DF1DEE">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003A58E7" w:rsidRPr="00E6346A">
        <w:rPr>
          <w:rFonts w:ascii="Times New Roman" w:hAnsi="Times New Roman"/>
          <w:b w:val="0"/>
          <w:bCs w:val="0"/>
          <w:sz w:val="24"/>
          <w:szCs w:val="24"/>
        </w:rPr>
        <w:t>волонтёрства</w:t>
      </w:r>
      <w:proofErr w:type="spellEnd"/>
      <w:r w:rsidR="003A58E7" w:rsidRPr="00E6346A">
        <w:rPr>
          <w:rFonts w:ascii="Times New Roman" w:hAnsi="Times New Roman"/>
          <w:b w:val="0"/>
          <w:bCs w:val="0"/>
          <w:sz w:val="24"/>
          <w:szCs w:val="24"/>
        </w:rPr>
        <w:t xml:space="preserve"> и добровольчества</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Эстетическое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эстетическое отношение к миру в сочетании с культурой безопасности жизнедеятельности;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понимание взаимозависимости успешности и полноценного развития и безопасного поведения в повседневной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Физическое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ценности жизни, сформированность ответственного отношения к своему здоровью и здоровью окружающих;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знание приёмов оказания первой помощи и готовность применять их в случае необходимости;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потребность в регулярном ведении здорового образа жизни;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осознание последствий и активное неприятие вредных привычек и иных форм причинения вреда физическому и психическому здоровью</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Трудовое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осознанному и ответственному соблюдению требований безопасности в процессе трудовой 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интерес к различным сферам профессиональной деятельности, включая военно-профессиональную деятельность;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и способность к образованию и самообразованию на протяжении всей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Экологическое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планирование и осуществление действий в окружающей среде на основе соблюдения экологической грамотности и разумного природопользования;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активное неприятие действий, приносящих вред окружающей среде;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умение прогнозировать неблагоприятные экологические последствия предпринимаемых действий и предотвращать их;</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расширение представлений о деятельности экологической направленности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Ценности научного познания:</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 </w:t>
      </w:r>
    </w:p>
    <w:p w:rsidR="003A58E7" w:rsidRPr="00E6346A"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применять научные знания для реализации принципов безопасного поведения (способность предвидеть, </w:t>
      </w:r>
      <w:proofErr w:type="gramStart"/>
      <w:r w:rsidR="003A58E7" w:rsidRPr="00E6346A">
        <w:rPr>
          <w:rFonts w:ascii="Times New Roman" w:hAnsi="Times New Roman"/>
          <w:b w:val="0"/>
          <w:bCs w:val="0"/>
          <w:sz w:val="24"/>
          <w:szCs w:val="24"/>
        </w:rPr>
        <w:t>по  возможности</w:t>
      </w:r>
      <w:proofErr w:type="gramEnd"/>
      <w:r w:rsidR="003A58E7" w:rsidRPr="00E6346A">
        <w:rPr>
          <w:rFonts w:ascii="Times New Roman" w:hAnsi="Times New Roman"/>
          <w:b w:val="0"/>
          <w:bCs w:val="0"/>
          <w:sz w:val="24"/>
          <w:szCs w:val="24"/>
        </w:rPr>
        <w:t xml:space="preserve"> избегать, безопасно действовать в опасных, экстремальных и чрезвычайных ситуациях)</w:t>
      </w:r>
      <w:r w:rsidR="003A58E7">
        <w:rPr>
          <w:rFonts w:ascii="Times New Roman" w:hAnsi="Times New Roman"/>
          <w:b w:val="0"/>
          <w:bCs w:val="0"/>
          <w:sz w:val="24"/>
          <w:szCs w:val="24"/>
        </w:rPr>
        <w:t>.</w:t>
      </w:r>
    </w:p>
    <w:p w:rsidR="00B45186" w:rsidRPr="00B45186" w:rsidRDefault="00B45186" w:rsidP="00B45186"/>
    <w:p w:rsidR="00DF1DEE" w:rsidRPr="00895D1A" w:rsidRDefault="00DF1DEE" w:rsidP="00DF1DEE">
      <w:pPr>
        <w:ind w:firstLine="709"/>
        <w:rPr>
          <w:b/>
        </w:rPr>
      </w:pPr>
      <w:r>
        <w:rPr>
          <w:b/>
          <w:bCs/>
        </w:rPr>
        <w:t>1</w:t>
      </w:r>
      <w:r w:rsidRPr="0051761F">
        <w:rPr>
          <w:b/>
          <w:bCs/>
        </w:rPr>
        <w:t>.3.</w:t>
      </w:r>
      <w:r>
        <w:rPr>
          <w:b/>
          <w:bCs/>
        </w:rPr>
        <w:t>2</w:t>
      </w:r>
      <w:r w:rsidRPr="0051761F">
        <w:rPr>
          <w:b/>
          <w:bCs/>
        </w:rPr>
        <w:t xml:space="preserve"> Планируемые </w:t>
      </w:r>
      <w:proofErr w:type="spellStart"/>
      <w:r>
        <w:rPr>
          <w:b/>
          <w:bCs/>
        </w:rPr>
        <w:t>метапредметные</w:t>
      </w:r>
      <w:proofErr w:type="spellEnd"/>
      <w:r w:rsidRPr="0051761F">
        <w:rPr>
          <w:b/>
          <w:bCs/>
        </w:rPr>
        <w:t xml:space="preserve"> результаты </w:t>
      </w:r>
    </w:p>
    <w:p w:rsidR="003A58E7" w:rsidRDefault="003A58E7" w:rsidP="00343BA9">
      <w:pPr>
        <w:spacing w:line="276" w:lineRule="auto"/>
        <w:ind w:firstLine="709"/>
        <w:jc w:val="both"/>
      </w:pPr>
      <w:proofErr w:type="spellStart"/>
      <w:r>
        <w:t>Метапредметные</w:t>
      </w:r>
      <w:proofErr w:type="spellEnd"/>
      <w:r>
        <w:t xml:space="preserve"> результаты, формируемые в ходе изучения учебного предмета ОБЖ, должны отражать овладение универсальными учебными действиями.</w:t>
      </w:r>
    </w:p>
    <w:p w:rsidR="003A58E7" w:rsidRDefault="003A58E7" w:rsidP="00343BA9">
      <w:pPr>
        <w:spacing w:line="276" w:lineRule="auto"/>
        <w:ind w:firstLine="709"/>
        <w:jc w:val="both"/>
      </w:pPr>
    </w:p>
    <w:p w:rsidR="003A58E7" w:rsidRPr="006635D1" w:rsidRDefault="003A58E7" w:rsidP="00343BA9">
      <w:pPr>
        <w:spacing w:line="276" w:lineRule="auto"/>
        <w:ind w:firstLine="709"/>
        <w:jc w:val="both"/>
        <w:rPr>
          <w:b/>
        </w:rPr>
      </w:pPr>
      <w:r w:rsidRPr="006635D1">
        <w:rPr>
          <w:b/>
        </w:rPr>
        <w:t xml:space="preserve">Овладение универсальными познавательными действиями </w:t>
      </w:r>
    </w:p>
    <w:p w:rsidR="003A58E7" w:rsidRDefault="003A58E7" w:rsidP="00343BA9">
      <w:pPr>
        <w:pStyle w:val="aff9"/>
        <w:numPr>
          <w:ilvl w:val="0"/>
          <w:numId w:val="12"/>
        </w:numPr>
        <w:spacing w:line="276" w:lineRule="auto"/>
        <w:jc w:val="both"/>
      </w:pPr>
      <w:r>
        <w:t xml:space="preserve">базовые логические действия: </w:t>
      </w:r>
    </w:p>
    <w:p w:rsidR="003A58E7" w:rsidRDefault="003A58E7" w:rsidP="00343BA9">
      <w:pPr>
        <w:spacing w:line="276" w:lineRule="auto"/>
        <w:ind w:firstLine="709"/>
        <w:jc w:val="both"/>
      </w:pPr>
      <w:r>
        <w:t xml:space="preserve">самостоятельно определять актуальные проблемные </w:t>
      </w:r>
      <w:proofErr w:type="spellStart"/>
      <w:proofErr w:type="gramStart"/>
      <w:r>
        <w:t>вопро</w:t>
      </w:r>
      <w:proofErr w:type="spellEnd"/>
      <w:r>
        <w:t xml:space="preserve">- </w:t>
      </w:r>
      <w:proofErr w:type="spellStart"/>
      <w:r>
        <w:t>сы</w:t>
      </w:r>
      <w:proofErr w:type="spellEnd"/>
      <w:proofErr w:type="gramEnd"/>
      <w:r>
        <w:t xml:space="preserve">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w:t>
      </w:r>
    </w:p>
    <w:p w:rsidR="003A58E7" w:rsidRDefault="003A58E7" w:rsidP="00343BA9">
      <w:pPr>
        <w:spacing w:line="276" w:lineRule="auto"/>
        <w:ind w:firstLine="709"/>
        <w:jc w:val="both"/>
      </w:pPr>
      <w: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w:t>
      </w:r>
    </w:p>
    <w:p w:rsidR="003A58E7" w:rsidRDefault="003A58E7" w:rsidP="00343BA9">
      <w:pPr>
        <w:spacing w:line="276" w:lineRule="auto"/>
        <w:ind w:firstLine="709"/>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A58E7" w:rsidRDefault="003A58E7" w:rsidP="00343BA9">
      <w:pPr>
        <w:spacing w:line="276" w:lineRule="auto"/>
        <w:ind w:firstLine="709"/>
        <w:jc w:val="both"/>
      </w:pPr>
      <w: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w:t>
      </w:r>
    </w:p>
    <w:p w:rsidR="003A58E7" w:rsidRDefault="003A58E7" w:rsidP="00343BA9">
      <w:pPr>
        <w:spacing w:line="276" w:lineRule="auto"/>
        <w:ind w:firstLine="709"/>
        <w:jc w:val="both"/>
      </w:pPr>
      <w:r>
        <w:t xml:space="preserve">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rsidR="003A58E7" w:rsidRDefault="003A58E7" w:rsidP="00343BA9">
      <w:pPr>
        <w:pStyle w:val="aff9"/>
        <w:numPr>
          <w:ilvl w:val="0"/>
          <w:numId w:val="12"/>
        </w:numPr>
        <w:spacing w:line="276" w:lineRule="auto"/>
        <w:jc w:val="both"/>
      </w:pPr>
      <w:r>
        <w:t xml:space="preserve">базовые исследовательские действия: </w:t>
      </w:r>
    </w:p>
    <w:p w:rsidR="003A58E7" w:rsidRDefault="003A58E7" w:rsidP="00343BA9">
      <w:pPr>
        <w:spacing w:line="276" w:lineRule="auto"/>
        <w:ind w:firstLine="709"/>
        <w:jc w:val="both"/>
      </w:pPr>
      <w:r>
        <w:t xml:space="preserve">владеть научной терминологией, ключевыми понятиями и методами в области безопасности жизнедеятельности; </w:t>
      </w:r>
    </w:p>
    <w:p w:rsidR="003A58E7" w:rsidRDefault="003A58E7" w:rsidP="00343BA9">
      <w:pPr>
        <w:spacing w:line="276" w:lineRule="auto"/>
        <w:ind w:firstLine="709"/>
        <w:jc w:val="both"/>
      </w:pPr>
      <w:r>
        <w:t xml:space="preserve">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w:t>
      </w:r>
    </w:p>
    <w:p w:rsidR="003A58E7" w:rsidRDefault="003A58E7" w:rsidP="00343BA9">
      <w:pPr>
        <w:spacing w:line="276" w:lineRule="auto"/>
        <w:ind w:firstLine="709"/>
        <w:jc w:val="both"/>
      </w:pPr>
      <w:r>
        <w:t xml:space="preserve">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 </w:t>
      </w:r>
    </w:p>
    <w:p w:rsidR="003A58E7" w:rsidRDefault="003A58E7" w:rsidP="00343BA9">
      <w:pPr>
        <w:spacing w:line="276" w:lineRule="auto"/>
        <w:ind w:firstLine="709"/>
        <w:jc w:val="both"/>
      </w:pPr>
      <w: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rsidR="003A58E7" w:rsidRDefault="003A58E7" w:rsidP="00343BA9">
      <w:pPr>
        <w:spacing w:line="276" w:lineRule="auto"/>
        <w:ind w:firstLine="709"/>
        <w:jc w:val="both"/>
      </w:pPr>
      <w: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rsidR="003A58E7" w:rsidRDefault="003A58E7" w:rsidP="00343BA9">
      <w:pPr>
        <w:spacing w:line="276" w:lineRule="auto"/>
        <w:ind w:firstLine="709"/>
        <w:jc w:val="both"/>
      </w:pPr>
      <w:r>
        <w:t xml:space="preserve">характеризовать приобретённые знания и навыки, оценивать возможность их реализации в реальных ситуациях; </w:t>
      </w:r>
    </w:p>
    <w:p w:rsidR="003A58E7" w:rsidRDefault="003A58E7" w:rsidP="00343BA9">
      <w:pPr>
        <w:spacing w:line="276" w:lineRule="auto"/>
        <w:ind w:firstLine="709"/>
        <w:jc w:val="both"/>
      </w:pPr>
      <w: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 </w:t>
      </w:r>
    </w:p>
    <w:p w:rsidR="003A58E7" w:rsidRDefault="003A58E7" w:rsidP="00343BA9">
      <w:pPr>
        <w:pStyle w:val="aff9"/>
        <w:numPr>
          <w:ilvl w:val="0"/>
          <w:numId w:val="12"/>
        </w:numPr>
        <w:spacing w:line="276" w:lineRule="auto"/>
        <w:jc w:val="both"/>
      </w:pPr>
      <w:r>
        <w:t xml:space="preserve">работа с информацией: </w:t>
      </w:r>
    </w:p>
    <w:p w:rsidR="003A58E7" w:rsidRDefault="003A58E7" w:rsidP="00343BA9">
      <w:pPr>
        <w:spacing w:line="276" w:lineRule="auto"/>
        <w:ind w:firstLine="709"/>
        <w:jc w:val="both"/>
      </w:pPr>
      <w: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rsidR="003A58E7" w:rsidRDefault="003A58E7" w:rsidP="00343BA9">
      <w:pPr>
        <w:spacing w:line="276" w:lineRule="auto"/>
        <w:ind w:firstLine="709"/>
        <w:jc w:val="both"/>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A58E7" w:rsidRDefault="003A58E7" w:rsidP="00343BA9">
      <w:pPr>
        <w:spacing w:line="276" w:lineRule="auto"/>
        <w:ind w:firstLine="709"/>
        <w:jc w:val="both"/>
      </w:pPr>
      <w:r>
        <w:t>оценивать достоверность, легитимность информации, её соответствие правовым и морально-этическим нормам;</w:t>
      </w:r>
    </w:p>
    <w:p w:rsidR="003A58E7" w:rsidRDefault="003A58E7" w:rsidP="00343BA9">
      <w:pPr>
        <w:spacing w:line="276" w:lineRule="auto"/>
        <w:ind w:firstLine="709"/>
        <w:jc w:val="both"/>
      </w:pPr>
      <w:r>
        <w:t xml:space="preserve">владеть навыками по предотвращению рисков, профилактике угроз и защите от опасностей цифровой среды; </w:t>
      </w:r>
    </w:p>
    <w:p w:rsidR="003A58E7" w:rsidRDefault="003A58E7" w:rsidP="00343BA9">
      <w:pPr>
        <w:spacing w:line="276" w:lineRule="auto"/>
        <w:ind w:firstLine="709"/>
        <w:jc w:val="both"/>
      </w:pPr>
      <w: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rsidR="003A58E7" w:rsidRDefault="003A58E7" w:rsidP="00343BA9">
      <w:pPr>
        <w:spacing w:line="276" w:lineRule="auto"/>
        <w:ind w:firstLine="709"/>
        <w:jc w:val="both"/>
      </w:pPr>
    </w:p>
    <w:p w:rsidR="003A58E7" w:rsidRDefault="003A58E7" w:rsidP="00343BA9">
      <w:pPr>
        <w:spacing w:line="276" w:lineRule="auto"/>
        <w:ind w:firstLine="709"/>
        <w:jc w:val="both"/>
      </w:pPr>
      <w:r w:rsidRPr="006635D1">
        <w:rPr>
          <w:b/>
        </w:rPr>
        <w:t>Овладение универсальными коммуникативными действиями</w:t>
      </w:r>
      <w:r>
        <w:t xml:space="preserve"> </w:t>
      </w:r>
    </w:p>
    <w:p w:rsidR="003A58E7" w:rsidRDefault="003A58E7" w:rsidP="00343BA9">
      <w:pPr>
        <w:pStyle w:val="aff9"/>
        <w:numPr>
          <w:ilvl w:val="0"/>
          <w:numId w:val="13"/>
        </w:numPr>
        <w:spacing w:line="276" w:lineRule="auto"/>
        <w:ind w:left="0" w:firstLine="709"/>
        <w:jc w:val="both"/>
      </w:pPr>
      <w:r>
        <w:t xml:space="preserve">общение: </w:t>
      </w:r>
    </w:p>
    <w:p w:rsidR="003A58E7" w:rsidRDefault="003A58E7" w:rsidP="00343BA9">
      <w:pPr>
        <w:spacing w:line="276" w:lineRule="auto"/>
        <w:ind w:firstLine="709"/>
        <w:jc w:val="both"/>
      </w:pPr>
      <w:r>
        <w:t xml:space="preserve">осуществлять в ходе образовательной деятельности безопасную коммуникацию, переносить принципы её организации в повседневную жизнь; </w:t>
      </w:r>
    </w:p>
    <w:p w:rsidR="003A58E7" w:rsidRDefault="003A58E7" w:rsidP="00343BA9">
      <w:pPr>
        <w:spacing w:line="276" w:lineRule="auto"/>
        <w:ind w:firstLine="709"/>
        <w:jc w:val="both"/>
      </w:pPr>
      <w:r>
        <w:t xml:space="preserve">распознавать вербальные и невербальные средства общения; понимать значение социальных знаков; определять признаки деструктивного общения; </w:t>
      </w:r>
    </w:p>
    <w:p w:rsidR="003A58E7" w:rsidRDefault="003A58E7" w:rsidP="00343BA9">
      <w:pPr>
        <w:spacing w:line="276" w:lineRule="auto"/>
        <w:ind w:firstLine="709"/>
        <w:jc w:val="both"/>
      </w:pPr>
      <w:r>
        <w:t xml:space="preserve">владеть приёмами безопасного межличностного и группового общения; безопасно действовать по избеганию конфликтных ситуаций; </w:t>
      </w:r>
    </w:p>
    <w:p w:rsidR="003A58E7" w:rsidRDefault="003A58E7" w:rsidP="00343BA9">
      <w:pPr>
        <w:spacing w:line="276" w:lineRule="auto"/>
        <w:ind w:firstLine="709"/>
        <w:jc w:val="both"/>
      </w:pPr>
      <w:r>
        <w:t xml:space="preserve">аргументированно, логично и ясно излагать свою точку зрения с использованием языковых средств </w:t>
      </w:r>
    </w:p>
    <w:p w:rsidR="003A58E7" w:rsidRDefault="003A58E7" w:rsidP="00343BA9">
      <w:pPr>
        <w:pStyle w:val="aff9"/>
        <w:numPr>
          <w:ilvl w:val="0"/>
          <w:numId w:val="13"/>
        </w:numPr>
        <w:spacing w:line="276" w:lineRule="auto"/>
        <w:ind w:left="0" w:firstLine="709"/>
        <w:jc w:val="both"/>
      </w:pPr>
      <w:r>
        <w:t xml:space="preserve">совместная деятельность: </w:t>
      </w:r>
    </w:p>
    <w:p w:rsidR="003A58E7" w:rsidRDefault="003A58E7" w:rsidP="00343BA9">
      <w:pPr>
        <w:spacing w:line="276" w:lineRule="auto"/>
        <w:ind w:firstLine="709"/>
        <w:jc w:val="both"/>
      </w:pPr>
      <w:r>
        <w:t xml:space="preserve">понимать и использовать преимущества командной и индивидуальной работы в конкретной учебной ситуации; </w:t>
      </w:r>
    </w:p>
    <w:p w:rsidR="003A58E7" w:rsidRDefault="003A58E7" w:rsidP="00343BA9">
      <w:pPr>
        <w:spacing w:line="276" w:lineRule="auto"/>
        <w:ind w:firstLine="709"/>
        <w:jc w:val="both"/>
      </w:pPr>
      <w:r>
        <w:t xml:space="preserve">ставить цели и организовывать совместную деятельность </w:t>
      </w:r>
      <w:proofErr w:type="gramStart"/>
      <w:r>
        <w:t>с  учётом</w:t>
      </w:r>
      <w:proofErr w:type="gramEnd"/>
      <w:r>
        <w:t xml:space="preserve">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rsidR="003A58E7" w:rsidRDefault="003A58E7" w:rsidP="00343BA9">
      <w:pPr>
        <w:spacing w:line="276" w:lineRule="auto"/>
        <w:ind w:firstLine="709"/>
        <w:jc w:val="both"/>
      </w:pPr>
      <w:r>
        <w:t xml:space="preserve">оценивать свой вклад и вклад каждого участника команды в общий результат по совместно разработанным критериям; </w:t>
      </w:r>
    </w:p>
    <w:p w:rsidR="003A58E7" w:rsidRDefault="003A58E7" w:rsidP="00343BA9">
      <w:pPr>
        <w:spacing w:line="276" w:lineRule="auto"/>
        <w:ind w:firstLine="709"/>
        <w:jc w:val="both"/>
      </w:pPr>
      <w: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rsidR="003A58E7" w:rsidRDefault="003A58E7" w:rsidP="00343BA9">
      <w:pPr>
        <w:spacing w:line="276" w:lineRule="auto"/>
        <w:ind w:firstLine="709"/>
        <w:jc w:val="both"/>
        <w:rPr>
          <w:b/>
        </w:rPr>
      </w:pPr>
    </w:p>
    <w:p w:rsidR="003A58E7" w:rsidRDefault="003A58E7" w:rsidP="00343BA9">
      <w:pPr>
        <w:spacing w:line="276" w:lineRule="auto"/>
        <w:ind w:firstLine="709"/>
        <w:jc w:val="both"/>
      </w:pPr>
      <w:r w:rsidRPr="000600D6">
        <w:rPr>
          <w:b/>
        </w:rPr>
        <w:t>Овладение универсальными регулятивными действиями</w:t>
      </w:r>
      <w:r>
        <w:t xml:space="preserve"> </w:t>
      </w:r>
    </w:p>
    <w:p w:rsidR="003A58E7" w:rsidRDefault="003A58E7" w:rsidP="00343BA9">
      <w:pPr>
        <w:pStyle w:val="aff9"/>
        <w:numPr>
          <w:ilvl w:val="0"/>
          <w:numId w:val="14"/>
        </w:numPr>
        <w:spacing w:line="276" w:lineRule="auto"/>
        <w:ind w:left="0" w:firstLine="709"/>
        <w:jc w:val="both"/>
      </w:pPr>
      <w:r>
        <w:t xml:space="preserve">самоорганизация: </w:t>
      </w:r>
    </w:p>
    <w:p w:rsidR="003A58E7" w:rsidRDefault="003A58E7" w:rsidP="00343BA9">
      <w:pPr>
        <w:spacing w:line="276" w:lineRule="auto"/>
        <w:ind w:firstLine="709"/>
        <w:jc w:val="both"/>
      </w:pPr>
      <w:r>
        <w:t xml:space="preserve">ставить и формулировать собственные задачи в образовательной деятельности и жизненных ситуациях; </w:t>
      </w:r>
    </w:p>
    <w:p w:rsidR="003A58E7" w:rsidRDefault="003A58E7" w:rsidP="00343BA9">
      <w:pPr>
        <w:spacing w:line="276" w:lineRule="auto"/>
        <w:ind w:firstLine="709"/>
        <w:jc w:val="both"/>
      </w:pPr>
      <w:r>
        <w:t>самостоятельно выявлять проблемные вопросы, выбирать оптимальный способ и составлять план их решения в конкретных условиях;</w:t>
      </w:r>
    </w:p>
    <w:p w:rsidR="003A58E7" w:rsidRDefault="003A58E7" w:rsidP="00343BA9">
      <w:pPr>
        <w:spacing w:line="276" w:lineRule="auto"/>
        <w:ind w:firstLine="709"/>
        <w:jc w:val="both"/>
      </w:pPr>
      <w:r>
        <w:t xml:space="preserve">делать осознанный выбор в новой ситуации, аргументировать его; брать ответственность за своё решение; </w:t>
      </w:r>
    </w:p>
    <w:p w:rsidR="003A58E7" w:rsidRDefault="003A58E7" w:rsidP="00343BA9">
      <w:pPr>
        <w:spacing w:line="276" w:lineRule="auto"/>
        <w:ind w:firstLine="709"/>
        <w:jc w:val="both"/>
      </w:pPr>
      <w:r>
        <w:t xml:space="preserve">оценивать приобретённый опыт; </w:t>
      </w:r>
    </w:p>
    <w:p w:rsidR="003A58E7" w:rsidRDefault="003A58E7" w:rsidP="00343BA9">
      <w:pPr>
        <w:spacing w:line="276" w:lineRule="auto"/>
        <w:ind w:firstLine="709"/>
        <w:jc w:val="both"/>
      </w:pPr>
      <w:r>
        <w:t xml:space="preserve">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 </w:t>
      </w:r>
    </w:p>
    <w:p w:rsidR="003A58E7" w:rsidRDefault="003A58E7" w:rsidP="00343BA9">
      <w:pPr>
        <w:pStyle w:val="aff9"/>
        <w:numPr>
          <w:ilvl w:val="0"/>
          <w:numId w:val="14"/>
        </w:numPr>
        <w:spacing w:line="276" w:lineRule="auto"/>
        <w:ind w:left="0" w:firstLine="709"/>
        <w:jc w:val="both"/>
      </w:pPr>
      <w:r>
        <w:t xml:space="preserve">самоконтроль: </w:t>
      </w:r>
    </w:p>
    <w:p w:rsidR="003A58E7" w:rsidRDefault="003A58E7" w:rsidP="00343BA9">
      <w:pPr>
        <w:spacing w:line="276" w:lineRule="auto"/>
        <w:ind w:firstLine="709"/>
        <w:jc w:val="both"/>
      </w:pPr>
      <w: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приёмы рефлексии для анализа и оценки образовательной ситуации, выбора оптимального решения 3) принятие себя и других: принимать себя, понимая свои недостатки и достоинства, невозможности контроля всего вокруг; </w:t>
      </w:r>
    </w:p>
    <w:p w:rsidR="003A58E7" w:rsidRPr="000600D6" w:rsidRDefault="003A58E7" w:rsidP="00343BA9">
      <w:pPr>
        <w:spacing w:line="276" w:lineRule="auto"/>
        <w:ind w:firstLine="709"/>
        <w:jc w:val="both"/>
        <w:rPr>
          <w:color w:val="FF0000"/>
        </w:rPr>
      </w:pPr>
      <w:r>
        <w:t>принимать мотивы и аргументы других при анализе и оценке образовательной ситуации; признавать право на ошибку свою и чужую.</w:t>
      </w:r>
    </w:p>
    <w:p w:rsidR="003A58E7" w:rsidRDefault="003A58E7" w:rsidP="00343BA9">
      <w:pPr>
        <w:pStyle w:val="2"/>
        <w:numPr>
          <w:ilvl w:val="0"/>
          <w:numId w:val="0"/>
        </w:numPr>
        <w:spacing w:before="0" w:line="276" w:lineRule="auto"/>
        <w:ind w:left="2073"/>
        <w:jc w:val="both"/>
        <w:rPr>
          <w:rFonts w:ascii="Times New Roman" w:hAnsi="Times New Roman"/>
          <w:sz w:val="24"/>
          <w:szCs w:val="22"/>
        </w:rPr>
      </w:pPr>
      <w:bookmarkStart w:id="1" w:name="_Toc453968147"/>
      <w:bookmarkStart w:id="2" w:name="_Toc435412674"/>
      <w:bookmarkStart w:id="3" w:name="_Toc434850650"/>
    </w:p>
    <w:bookmarkEnd w:id="1"/>
    <w:bookmarkEnd w:id="2"/>
    <w:bookmarkEnd w:id="3"/>
    <w:p w:rsidR="00DF1DEE" w:rsidRPr="00895D1A" w:rsidRDefault="00DF1DEE" w:rsidP="00DF1DEE">
      <w:pPr>
        <w:ind w:firstLine="709"/>
        <w:rPr>
          <w:b/>
        </w:rPr>
      </w:pPr>
      <w:r>
        <w:rPr>
          <w:b/>
          <w:bCs/>
        </w:rPr>
        <w:t>1</w:t>
      </w:r>
      <w:r w:rsidRPr="0051761F">
        <w:rPr>
          <w:b/>
          <w:bCs/>
        </w:rPr>
        <w:t>.3.</w:t>
      </w:r>
      <w:r>
        <w:rPr>
          <w:b/>
          <w:bCs/>
        </w:rPr>
        <w:t>3</w:t>
      </w:r>
      <w:r w:rsidRPr="0051761F">
        <w:rPr>
          <w:b/>
          <w:bCs/>
        </w:rPr>
        <w:t xml:space="preserve"> Планируемые </w:t>
      </w:r>
      <w:r>
        <w:rPr>
          <w:b/>
          <w:bCs/>
        </w:rPr>
        <w:t>предметны</w:t>
      </w:r>
      <w:r w:rsidRPr="0051761F">
        <w:rPr>
          <w:b/>
          <w:bCs/>
        </w:rPr>
        <w:t xml:space="preserve">е результаты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Предметные результаты характеризуют </w:t>
      </w:r>
      <w:proofErr w:type="spellStart"/>
      <w:r w:rsidRPr="000600D6">
        <w:rPr>
          <w:rFonts w:ascii="Times New Roman" w:hAnsi="Times New Roman"/>
          <w:b w:val="0"/>
          <w:i w:val="0"/>
          <w:sz w:val="24"/>
          <w:szCs w:val="22"/>
        </w:rPr>
        <w:t>сформированность</w:t>
      </w:r>
      <w:proofErr w:type="spellEnd"/>
      <w:r w:rsidRPr="000600D6">
        <w:rPr>
          <w:rFonts w:ascii="Times New Roman" w:hAnsi="Times New Roman"/>
          <w:b w:val="0"/>
          <w:i w:val="0"/>
          <w:sz w:val="24"/>
          <w:szCs w:val="22"/>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r>
        <w:rPr>
          <w:rFonts w:ascii="Times New Roman" w:hAnsi="Times New Roman"/>
          <w:b w:val="0"/>
          <w:i w:val="0"/>
          <w:sz w:val="24"/>
          <w:szCs w:val="22"/>
          <w:lang w:val="ru-RU"/>
        </w:rPr>
        <w:t>.</w:t>
      </w:r>
      <w:r w:rsidRPr="000600D6">
        <w:rPr>
          <w:rFonts w:ascii="Times New Roman" w:hAnsi="Times New Roman"/>
          <w:b w:val="0"/>
          <w:i w:val="0"/>
          <w:sz w:val="24"/>
          <w:szCs w:val="22"/>
        </w:rPr>
        <w:t xml:space="preserve">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Предметные результаты, формируемые в ходе изучения учебного предмета ОБЖ, должны обеспечивать: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военной службы, прав и обязанностей гражданина в области гражданской обороны; знание действия при сигналах гражданской обороны;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lang w:val="ru-RU"/>
        </w:rPr>
      </w:pPr>
      <w:r w:rsidRPr="000600D6">
        <w:rPr>
          <w:rFonts w:ascii="Times New Roman" w:hAnsi="Times New Roman"/>
          <w:b w:val="0"/>
          <w:i w:val="0"/>
          <w:sz w:val="24"/>
          <w:szCs w:val="22"/>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Pr>
          <w:rFonts w:ascii="Times New Roman" w:hAnsi="Times New Roman"/>
          <w:b w:val="0"/>
          <w:i w:val="0"/>
          <w:sz w:val="24"/>
          <w:szCs w:val="22"/>
          <w:lang w:val="ru-RU"/>
        </w:rPr>
        <w:t>.</w:t>
      </w:r>
    </w:p>
    <w:p w:rsidR="003A58E7" w:rsidRDefault="003A58E7" w:rsidP="00343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3A58E7" w:rsidRPr="008E3964" w:rsidRDefault="003A58E7" w:rsidP="00343BA9">
      <w:pPr>
        <w:spacing w:after="200" w:line="276" w:lineRule="auto"/>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A770B" w:rsidRPr="00795B4C" w:rsidRDefault="00BE6714" w:rsidP="008A770B">
      <w:pPr>
        <w:autoSpaceDE w:val="0"/>
        <w:autoSpaceDN w:val="0"/>
        <w:adjustRightInd w:val="0"/>
        <w:spacing w:line="360" w:lineRule="auto"/>
        <w:jc w:val="center"/>
        <w:rPr>
          <w:b/>
        </w:rPr>
      </w:pPr>
      <w:r>
        <w:rPr>
          <w:b/>
        </w:rPr>
        <w:t>2</w:t>
      </w:r>
      <w:r w:rsidR="008A770B" w:rsidRPr="00795B4C">
        <w:rPr>
          <w:b/>
        </w:rPr>
        <w:t xml:space="preserve">. </w:t>
      </w:r>
      <w:r w:rsidR="008A770B" w:rsidRPr="00795B4C">
        <w:rPr>
          <w:b/>
          <w:caps/>
        </w:rPr>
        <w:t>СТРУКТУРА и содержание УЧЕБНО</w:t>
      </w:r>
      <w:r w:rsidR="001E3630">
        <w:rPr>
          <w:b/>
          <w:caps/>
        </w:rPr>
        <w:t>го предмета</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34</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r w:rsidR="00F5071F">
              <w:rPr>
                <w:b/>
                <w:iCs/>
              </w:rPr>
              <w:t xml:space="preserve"> во 2  сем</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B94B48">
          <w:footerReference w:type="even" r:id="rId8"/>
          <w:footerReference w:type="default" r:id="rId9"/>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учебной дисциплины </w:t>
      </w:r>
      <w:r w:rsidR="00D35ACB">
        <w:rPr>
          <w:b/>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8A770B" w:rsidRDefault="008A770B" w:rsidP="008A770B">
      <w:pPr>
        <w:tabs>
          <w:tab w:val="left" w:pos="1451"/>
        </w:tabs>
        <w:jc w:val="both"/>
        <w:rPr>
          <w:bCs/>
          <w:i/>
        </w:rPr>
      </w:pPr>
    </w:p>
    <w:tbl>
      <w:tblPr>
        <w:tblW w:w="1483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316"/>
        <w:gridCol w:w="8698"/>
        <w:gridCol w:w="1698"/>
        <w:gridCol w:w="1495"/>
      </w:tblGrid>
      <w:tr w:rsidR="008A770B" w:rsidRPr="0045607E" w:rsidTr="00DF1DEE">
        <w:trPr>
          <w:trHeight w:val="20"/>
        </w:trPr>
        <w:tc>
          <w:tcPr>
            <w:tcW w:w="262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Cs/>
                <w:i/>
                <w:sz w:val="20"/>
                <w:szCs w:val="20"/>
              </w:rPr>
              <w:tab/>
            </w:r>
            <w:r w:rsidRPr="00292DA5">
              <w:rPr>
                <w:bCs/>
                <w:i/>
                <w:sz w:val="20"/>
                <w:szCs w:val="20"/>
              </w:rPr>
              <w:tab/>
            </w:r>
            <w:r w:rsidRPr="00292DA5">
              <w:rPr>
                <w:bCs/>
                <w:i/>
                <w:sz w:val="20"/>
                <w:szCs w:val="20"/>
              </w:rPr>
              <w:tab/>
            </w:r>
            <w:r w:rsidRPr="00292DA5">
              <w:rPr>
                <w:b/>
                <w:bCs/>
                <w:sz w:val="20"/>
                <w:szCs w:val="20"/>
              </w:rPr>
              <w:t>Наименование разделов и тем</w:t>
            </w:r>
          </w:p>
        </w:tc>
        <w:tc>
          <w:tcPr>
            <w:tcW w:w="9014"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Содержание учебного материала, лабораторные и практические работы, самостоятельная работа обучающихся</w:t>
            </w:r>
          </w:p>
        </w:tc>
        <w:tc>
          <w:tcPr>
            <w:tcW w:w="1698"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Объем часов</w:t>
            </w:r>
          </w:p>
        </w:tc>
        <w:tc>
          <w:tcPr>
            <w:tcW w:w="1495" w:type="dxa"/>
            <w:shd w:val="clear" w:color="auto" w:fill="auto"/>
          </w:tcPr>
          <w:p w:rsidR="008A770B"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Формируемая компетенция</w:t>
            </w:r>
          </w:p>
        </w:tc>
      </w:tr>
      <w:tr w:rsidR="008A770B" w:rsidRPr="0045607E" w:rsidTr="00DF1DEE">
        <w:trPr>
          <w:trHeight w:val="20"/>
        </w:trPr>
        <w:tc>
          <w:tcPr>
            <w:tcW w:w="262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1</w:t>
            </w:r>
          </w:p>
        </w:tc>
        <w:tc>
          <w:tcPr>
            <w:tcW w:w="9014"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2</w:t>
            </w:r>
          </w:p>
        </w:tc>
        <w:tc>
          <w:tcPr>
            <w:tcW w:w="1698"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3</w:t>
            </w:r>
          </w:p>
        </w:tc>
        <w:tc>
          <w:tcPr>
            <w:tcW w:w="1495"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4</w:t>
            </w:r>
          </w:p>
        </w:tc>
      </w:tr>
      <w:tr w:rsidR="008A770B" w:rsidRPr="0045607E" w:rsidTr="00DF1DEE">
        <w:trPr>
          <w:trHeight w:val="20"/>
        </w:trPr>
        <w:tc>
          <w:tcPr>
            <w:tcW w:w="13341" w:type="dxa"/>
            <w:gridSpan w:val="4"/>
            <w:shd w:val="clear" w:color="auto" w:fill="auto"/>
          </w:tcPr>
          <w:p w:rsidR="008A770B" w:rsidRPr="00292DA5" w:rsidRDefault="00C41BAD"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8A770B" w:rsidRPr="00292DA5">
              <w:rPr>
                <w:b/>
                <w:bCs/>
                <w:sz w:val="20"/>
                <w:szCs w:val="20"/>
              </w:rPr>
              <w:t xml:space="preserve">Раздел 1. </w:t>
            </w:r>
            <w:r w:rsidR="00D96C9C" w:rsidRPr="00292DA5">
              <w:rPr>
                <w:b/>
                <w:sz w:val="20"/>
                <w:szCs w:val="20"/>
              </w:rPr>
              <w:t>Основы</w:t>
            </w:r>
            <w:r w:rsidR="00D96C9C" w:rsidRPr="00292DA5">
              <w:rPr>
                <w:b/>
                <w:spacing w:val="39"/>
                <w:sz w:val="20"/>
                <w:szCs w:val="20"/>
              </w:rPr>
              <w:t xml:space="preserve"> </w:t>
            </w:r>
            <w:r w:rsidR="00D96C9C" w:rsidRPr="00292DA5">
              <w:rPr>
                <w:b/>
                <w:sz w:val="20"/>
                <w:szCs w:val="20"/>
              </w:rPr>
              <w:t>комплексной</w:t>
            </w:r>
            <w:r w:rsidR="00D96C9C" w:rsidRPr="00292DA5">
              <w:rPr>
                <w:b/>
                <w:spacing w:val="40"/>
                <w:sz w:val="20"/>
                <w:szCs w:val="20"/>
              </w:rPr>
              <w:t xml:space="preserve"> </w:t>
            </w:r>
            <w:r w:rsidR="00D96C9C" w:rsidRPr="00292DA5">
              <w:rPr>
                <w:b/>
                <w:sz w:val="20"/>
                <w:szCs w:val="20"/>
              </w:rPr>
              <w:t>безопасности</w:t>
            </w:r>
            <w:r w:rsidR="00D96C9C" w:rsidRPr="00292DA5">
              <w:rPr>
                <w:bCs/>
                <w:i/>
                <w:sz w:val="20"/>
                <w:szCs w:val="20"/>
              </w:rPr>
              <w:t xml:space="preserve"> </w:t>
            </w:r>
            <w:r>
              <w:rPr>
                <w:bCs/>
                <w:i/>
                <w:sz w:val="20"/>
                <w:szCs w:val="20"/>
              </w:rPr>
              <w:t xml:space="preserve">                                                                                                </w:t>
            </w:r>
            <w:r w:rsidR="008D4271">
              <w:rPr>
                <w:bCs/>
                <w:i/>
                <w:sz w:val="20"/>
                <w:szCs w:val="20"/>
              </w:rPr>
              <w:t>8</w:t>
            </w:r>
          </w:p>
        </w:tc>
        <w:tc>
          <w:tcPr>
            <w:tcW w:w="1495"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RPr="0045607E" w:rsidTr="00DF1DEE">
        <w:trPr>
          <w:trHeight w:val="20"/>
        </w:trPr>
        <w:tc>
          <w:tcPr>
            <w:tcW w:w="2629" w:type="dxa"/>
            <w:vMerge w:val="restart"/>
            <w:shd w:val="clear" w:color="auto" w:fill="auto"/>
          </w:tcPr>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1"/>
                <w:sz w:val="20"/>
                <w:szCs w:val="20"/>
              </w:rPr>
            </w:pPr>
            <w:r w:rsidRPr="008D4D38">
              <w:rPr>
                <w:b/>
                <w:sz w:val="20"/>
                <w:szCs w:val="20"/>
              </w:rPr>
              <w:t>Тема 1.1. Культура</w:t>
            </w:r>
            <w:r w:rsidRPr="008D4D38">
              <w:rPr>
                <w:b/>
                <w:spacing w:val="38"/>
                <w:sz w:val="20"/>
                <w:szCs w:val="20"/>
              </w:rPr>
              <w:t xml:space="preserve"> </w:t>
            </w:r>
            <w:r w:rsidRPr="008D4D38">
              <w:rPr>
                <w:b/>
                <w:sz w:val="20"/>
                <w:szCs w:val="20"/>
              </w:rPr>
              <w:t>безопасности</w:t>
            </w:r>
            <w:r w:rsidRPr="008D4D38">
              <w:rPr>
                <w:b/>
                <w:spacing w:val="1"/>
                <w:sz w:val="20"/>
                <w:szCs w:val="20"/>
              </w:rPr>
              <w:t xml:space="preserve"> </w:t>
            </w:r>
          </w:p>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7"/>
                <w:sz w:val="20"/>
                <w:szCs w:val="20"/>
              </w:rPr>
            </w:pPr>
            <w:r w:rsidRPr="008D4D38">
              <w:rPr>
                <w:b/>
                <w:sz w:val="20"/>
                <w:szCs w:val="20"/>
              </w:rPr>
              <w:t>жизнедеятельности</w:t>
            </w:r>
            <w:r w:rsidRPr="008D4D38">
              <w:rPr>
                <w:b/>
                <w:spacing w:val="7"/>
                <w:sz w:val="20"/>
                <w:szCs w:val="20"/>
              </w:rPr>
              <w:t xml:space="preserve"> </w:t>
            </w:r>
          </w:p>
          <w:p w:rsidR="00DF1DEE"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в</w:t>
            </w:r>
            <w:r w:rsidRPr="008D4D38">
              <w:rPr>
                <w:b/>
                <w:spacing w:val="1"/>
                <w:sz w:val="20"/>
                <w:szCs w:val="20"/>
              </w:rPr>
              <w:t xml:space="preserve"> </w:t>
            </w:r>
            <w:r w:rsidRPr="008D4D38">
              <w:rPr>
                <w:b/>
                <w:sz w:val="20"/>
                <w:szCs w:val="20"/>
              </w:rPr>
              <w:t>современном</w:t>
            </w:r>
            <w:r w:rsidRPr="008D4D38">
              <w:rPr>
                <w:b/>
                <w:spacing w:val="22"/>
                <w:sz w:val="20"/>
                <w:szCs w:val="20"/>
              </w:rPr>
              <w:t xml:space="preserve"> </w:t>
            </w:r>
            <w:r w:rsidRPr="008D4D38">
              <w:rPr>
                <w:b/>
                <w:sz w:val="20"/>
                <w:szCs w:val="20"/>
              </w:rPr>
              <w:t>обществе</w:t>
            </w:r>
            <w:r>
              <w:rPr>
                <w:b/>
                <w:sz w:val="20"/>
                <w:szCs w:val="20"/>
              </w:rPr>
              <w:t>.</w:t>
            </w:r>
          </w:p>
          <w:p w:rsidR="00DF1DEE" w:rsidRPr="008D4D38"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Опасности</w:t>
            </w:r>
            <w:r w:rsidRPr="008D4D38">
              <w:rPr>
                <w:b/>
                <w:spacing w:val="4"/>
                <w:sz w:val="20"/>
                <w:szCs w:val="20"/>
              </w:rPr>
              <w:t xml:space="preserve"> </w:t>
            </w:r>
            <w:r w:rsidRPr="008D4D38">
              <w:rPr>
                <w:b/>
                <w:sz w:val="20"/>
                <w:szCs w:val="20"/>
              </w:rPr>
              <w:t>вовлечения</w:t>
            </w:r>
            <w:r w:rsidRPr="008D4D38">
              <w:rPr>
                <w:b/>
                <w:spacing w:val="4"/>
                <w:sz w:val="20"/>
                <w:szCs w:val="20"/>
              </w:rPr>
              <w:t xml:space="preserve"> </w:t>
            </w:r>
            <w:r w:rsidRPr="008D4D38">
              <w:rPr>
                <w:b/>
                <w:sz w:val="20"/>
                <w:szCs w:val="20"/>
              </w:rPr>
              <w:t>молодёжи</w:t>
            </w:r>
            <w:r w:rsidRPr="008D4D38">
              <w:rPr>
                <w:b/>
                <w:spacing w:val="-36"/>
                <w:sz w:val="20"/>
                <w:szCs w:val="20"/>
              </w:rPr>
              <w:t xml:space="preserve"> </w:t>
            </w:r>
            <w:r w:rsidRPr="008D4D38">
              <w:rPr>
                <w:b/>
                <w:sz w:val="20"/>
                <w:szCs w:val="20"/>
              </w:rPr>
              <w:t>в</w:t>
            </w:r>
            <w:r w:rsidRPr="008D4D38">
              <w:rPr>
                <w:b/>
                <w:spacing w:val="13"/>
                <w:sz w:val="20"/>
                <w:szCs w:val="20"/>
              </w:rPr>
              <w:t xml:space="preserve"> </w:t>
            </w:r>
            <w:r w:rsidRPr="008D4D38">
              <w:rPr>
                <w:b/>
                <w:sz w:val="20"/>
                <w:szCs w:val="20"/>
              </w:rPr>
              <w:t>противозаконную</w:t>
            </w:r>
          </w:p>
          <w:p w:rsidR="00DF1DEE" w:rsidRPr="008D4D38"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и</w:t>
            </w:r>
            <w:r w:rsidRPr="008D4D38">
              <w:rPr>
                <w:b/>
                <w:spacing w:val="16"/>
                <w:sz w:val="20"/>
                <w:szCs w:val="20"/>
              </w:rPr>
              <w:t xml:space="preserve"> </w:t>
            </w:r>
            <w:r w:rsidRPr="008D4D38">
              <w:rPr>
                <w:b/>
                <w:sz w:val="20"/>
                <w:szCs w:val="20"/>
              </w:rPr>
              <w:t>антиобщественную</w:t>
            </w:r>
            <w:r w:rsidRPr="008D4D38">
              <w:rPr>
                <w:b/>
                <w:spacing w:val="-36"/>
                <w:sz w:val="20"/>
                <w:szCs w:val="20"/>
              </w:rPr>
              <w:t xml:space="preserve"> </w:t>
            </w:r>
            <w:r w:rsidRPr="008D4D38">
              <w:rPr>
                <w:b/>
                <w:sz w:val="20"/>
                <w:szCs w:val="20"/>
              </w:rPr>
              <w:t>деятельность</w:t>
            </w:r>
          </w:p>
        </w:tc>
        <w:tc>
          <w:tcPr>
            <w:tcW w:w="9014" w:type="dxa"/>
            <w:gridSpan w:val="2"/>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vMerge w:val="restart"/>
            <w:shd w:val="clear" w:color="auto" w:fill="auto"/>
          </w:tcPr>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DF1DEE" w:rsidRPr="00292DA5" w:rsidRDefault="00DF1DEE" w:rsidP="009B4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DF1DEE" w:rsidRPr="0045607E" w:rsidTr="00DF1DEE">
        <w:trPr>
          <w:trHeight w:val="47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698" w:type="dxa"/>
            <w:shd w:val="clear" w:color="auto" w:fill="auto"/>
            <w:vAlign w:val="center"/>
          </w:tcPr>
          <w:p w:rsidR="00DF1DEE" w:rsidRPr="000E2674" w:rsidRDefault="00DF1DEE" w:rsidP="000E2674">
            <w:pPr>
              <w:pStyle w:val="TableParagraph"/>
              <w:ind w:left="0" w:right="280"/>
              <w:rPr>
                <w:rFonts w:ascii="Times New Roman" w:hAnsi="Times New Roman" w:cs="Times New Roman"/>
                <w:bCs/>
                <w:sz w:val="20"/>
                <w:szCs w:val="20"/>
              </w:rPr>
            </w:pPr>
            <w:r w:rsidRPr="008D4D38">
              <w:rPr>
                <w:w w:val="105"/>
                <w:sz w:val="20"/>
                <w:szCs w:val="20"/>
              </w:rPr>
              <w:t>Формирование</w:t>
            </w:r>
            <w:r w:rsidRPr="008D4D38">
              <w:rPr>
                <w:spacing w:val="9"/>
                <w:w w:val="105"/>
                <w:sz w:val="20"/>
                <w:szCs w:val="20"/>
              </w:rPr>
              <w:t xml:space="preserve"> </w:t>
            </w:r>
            <w:r w:rsidRPr="008D4D38">
              <w:rPr>
                <w:w w:val="105"/>
                <w:sz w:val="20"/>
                <w:szCs w:val="20"/>
              </w:rPr>
              <w:t>культуры</w:t>
            </w:r>
            <w:r w:rsidRPr="008D4D38">
              <w:rPr>
                <w:spacing w:val="1"/>
                <w:w w:val="105"/>
                <w:sz w:val="20"/>
                <w:szCs w:val="20"/>
              </w:rPr>
              <w:t xml:space="preserve"> </w:t>
            </w:r>
            <w:r w:rsidRPr="008D4D38">
              <w:rPr>
                <w:w w:val="105"/>
                <w:sz w:val="20"/>
                <w:szCs w:val="20"/>
              </w:rPr>
              <w:t>безопасности</w:t>
            </w:r>
            <w:r w:rsidRPr="008D4D38">
              <w:rPr>
                <w:spacing w:val="1"/>
                <w:w w:val="105"/>
                <w:sz w:val="20"/>
                <w:szCs w:val="20"/>
              </w:rPr>
              <w:t xml:space="preserve"> </w:t>
            </w:r>
            <w:r w:rsidRPr="008D4D38">
              <w:rPr>
                <w:w w:val="105"/>
                <w:sz w:val="20"/>
                <w:szCs w:val="20"/>
              </w:rPr>
              <w:t>жизнедеятельности</w:t>
            </w:r>
            <w:r w:rsidRPr="008D4D38">
              <w:rPr>
                <w:spacing w:val="1"/>
                <w:w w:val="105"/>
                <w:sz w:val="20"/>
                <w:szCs w:val="20"/>
              </w:rPr>
              <w:t xml:space="preserve"> </w:t>
            </w:r>
            <w:r w:rsidRPr="008D4D38">
              <w:rPr>
                <w:w w:val="105"/>
                <w:sz w:val="20"/>
                <w:szCs w:val="20"/>
              </w:rPr>
              <w:t>населения</w:t>
            </w:r>
            <w:r w:rsidRPr="008D4D38">
              <w:rPr>
                <w:sz w:val="20"/>
                <w:szCs w:val="20"/>
              </w:rPr>
              <w:t>.</w:t>
            </w:r>
            <w:r w:rsidRPr="008D4D38">
              <w:rPr>
                <w:rFonts w:ascii="Times New Roman" w:hAnsi="Times New Roman" w:cs="Times New Roman"/>
                <w:w w:val="105"/>
                <w:sz w:val="20"/>
                <w:szCs w:val="20"/>
              </w:rPr>
              <w:t xml:space="preserve"> Личностный</w:t>
            </w:r>
            <w:r w:rsidRPr="008D4D38">
              <w:rPr>
                <w:rFonts w:ascii="Times New Roman" w:hAnsi="Times New Roman" w:cs="Times New Roman"/>
                <w:spacing w:val="6"/>
                <w:w w:val="105"/>
                <w:sz w:val="20"/>
                <w:szCs w:val="20"/>
              </w:rPr>
              <w:t xml:space="preserve"> </w:t>
            </w:r>
            <w:r w:rsidRPr="008D4D38">
              <w:rPr>
                <w:rFonts w:ascii="Times New Roman" w:hAnsi="Times New Roman" w:cs="Times New Roman"/>
                <w:w w:val="105"/>
                <w:sz w:val="20"/>
                <w:szCs w:val="20"/>
              </w:rPr>
              <w:t>фактор в обеспечении</w:t>
            </w:r>
            <w:r w:rsidRPr="008D4D38">
              <w:rPr>
                <w:rFonts w:ascii="Times New Roman" w:hAnsi="Times New Roman" w:cs="Times New Roman"/>
                <w:spacing w:val="5"/>
                <w:w w:val="105"/>
                <w:sz w:val="20"/>
                <w:szCs w:val="20"/>
              </w:rPr>
              <w:t xml:space="preserve"> </w:t>
            </w:r>
            <w:r w:rsidRPr="008D4D38">
              <w:rPr>
                <w:rFonts w:ascii="Times New Roman" w:hAnsi="Times New Roman" w:cs="Times New Roman"/>
                <w:w w:val="105"/>
                <w:sz w:val="20"/>
                <w:szCs w:val="20"/>
              </w:rPr>
              <w:t>безопасности</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жизнедеятельности</w:t>
            </w:r>
            <w:r w:rsidRPr="008D4D38">
              <w:rPr>
                <w:rFonts w:ascii="Times New Roman" w:hAnsi="Times New Roman" w:cs="Times New Roman"/>
                <w:bCs/>
                <w:sz w:val="20"/>
                <w:szCs w:val="20"/>
              </w:rPr>
              <w:t>.</w:t>
            </w:r>
          </w:p>
        </w:tc>
        <w:tc>
          <w:tcPr>
            <w:tcW w:w="1698"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28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DF1DEE" w:rsidRPr="000E2674"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Опасности вовлечения молодёжи и подростков в незаконные протестные акции.</w:t>
            </w:r>
          </w:p>
          <w:p w:rsidR="00DF1DEE" w:rsidRPr="000E2674"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Явные и скрытые опасности современных развлечений молодёжи.</w:t>
            </w:r>
          </w:p>
          <w:p w:rsidR="00DF1DEE" w:rsidRPr="008D4D38"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Как не стать участником информационной войны.</w:t>
            </w:r>
          </w:p>
        </w:tc>
        <w:tc>
          <w:tcPr>
            <w:tcW w:w="1698"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170"/>
        </w:trPr>
        <w:tc>
          <w:tcPr>
            <w:tcW w:w="2629" w:type="dxa"/>
            <w:vMerge w:val="restart"/>
            <w:shd w:val="clear" w:color="auto" w:fill="auto"/>
          </w:tcPr>
          <w:p w:rsidR="00DF1DEE" w:rsidRPr="008D4D38" w:rsidRDefault="00DF1DEE" w:rsidP="00E54E00">
            <w:pPr>
              <w:rPr>
                <w:b/>
                <w:bCs/>
                <w:sz w:val="20"/>
                <w:szCs w:val="20"/>
              </w:rPr>
            </w:pPr>
            <w:r w:rsidRPr="008D4D38">
              <w:rPr>
                <w:b/>
                <w:bCs/>
                <w:sz w:val="20"/>
                <w:szCs w:val="20"/>
              </w:rPr>
              <w:t>Тема 1.</w:t>
            </w:r>
            <w:r>
              <w:rPr>
                <w:b/>
                <w:bCs/>
                <w:sz w:val="20"/>
                <w:szCs w:val="20"/>
              </w:rPr>
              <w:t>2</w:t>
            </w:r>
            <w:r w:rsidRPr="008D4D38">
              <w:rPr>
                <w:b/>
                <w:bCs/>
                <w:sz w:val="20"/>
                <w:szCs w:val="20"/>
              </w:rPr>
              <w:t xml:space="preserve">. </w:t>
            </w:r>
            <w:r w:rsidRPr="008D4D38">
              <w:rPr>
                <w:b/>
                <w:sz w:val="20"/>
                <w:szCs w:val="20"/>
              </w:rPr>
              <w:t>Безопасность</w:t>
            </w:r>
            <w:r w:rsidRPr="008D4D38">
              <w:rPr>
                <w:b/>
                <w:spacing w:val="1"/>
                <w:sz w:val="20"/>
                <w:szCs w:val="20"/>
              </w:rPr>
              <w:t xml:space="preserve"> </w:t>
            </w:r>
            <w:r w:rsidRPr="008D4D38">
              <w:rPr>
                <w:b/>
                <w:sz w:val="20"/>
                <w:szCs w:val="20"/>
              </w:rPr>
              <w:t>на</w:t>
            </w:r>
            <w:r w:rsidRPr="008D4D38">
              <w:rPr>
                <w:b/>
                <w:spacing w:val="-37"/>
                <w:sz w:val="20"/>
                <w:szCs w:val="20"/>
              </w:rPr>
              <w:t xml:space="preserve"> </w:t>
            </w:r>
            <w:r w:rsidRPr="008D4D38">
              <w:rPr>
                <w:b/>
                <w:sz w:val="20"/>
                <w:szCs w:val="20"/>
              </w:rPr>
              <w:t>транспорте</w:t>
            </w:r>
            <w:r>
              <w:rPr>
                <w:b/>
                <w:sz w:val="20"/>
                <w:szCs w:val="20"/>
              </w:rPr>
              <w:t xml:space="preserve">. </w:t>
            </w:r>
            <w:r w:rsidRPr="00292DA5">
              <w:rPr>
                <w:b/>
                <w:sz w:val="20"/>
                <w:szCs w:val="20"/>
              </w:rPr>
              <w:t>Безопасное</w:t>
            </w:r>
            <w:r w:rsidRPr="00292DA5">
              <w:rPr>
                <w:b/>
                <w:spacing w:val="12"/>
                <w:sz w:val="20"/>
                <w:szCs w:val="20"/>
              </w:rPr>
              <w:t xml:space="preserve"> </w:t>
            </w:r>
            <w:r w:rsidRPr="00292DA5">
              <w:rPr>
                <w:b/>
                <w:sz w:val="20"/>
                <w:szCs w:val="20"/>
              </w:rPr>
              <w:t>поведение</w:t>
            </w:r>
            <w:r w:rsidRPr="00292DA5">
              <w:rPr>
                <w:b/>
                <w:spacing w:val="-37"/>
                <w:sz w:val="20"/>
                <w:szCs w:val="20"/>
              </w:rPr>
              <w:t xml:space="preserve"> </w:t>
            </w:r>
            <w:r w:rsidRPr="00292DA5">
              <w:rPr>
                <w:b/>
                <w:sz w:val="20"/>
                <w:szCs w:val="20"/>
              </w:rPr>
              <w:t>на</w:t>
            </w:r>
            <w:r w:rsidRPr="00292DA5">
              <w:rPr>
                <w:b/>
                <w:spacing w:val="1"/>
                <w:sz w:val="20"/>
                <w:szCs w:val="20"/>
              </w:rPr>
              <w:t xml:space="preserve"> </w:t>
            </w:r>
            <w:r w:rsidRPr="00292DA5">
              <w:rPr>
                <w:b/>
                <w:sz w:val="20"/>
                <w:szCs w:val="20"/>
              </w:rPr>
              <w:t>различных</w:t>
            </w:r>
            <w:r w:rsidRPr="00292DA5">
              <w:rPr>
                <w:b/>
                <w:spacing w:val="1"/>
                <w:sz w:val="20"/>
                <w:szCs w:val="20"/>
              </w:rPr>
              <w:t xml:space="preserve"> </w:t>
            </w:r>
            <w:r w:rsidRPr="00292DA5">
              <w:rPr>
                <w:b/>
                <w:sz w:val="20"/>
                <w:szCs w:val="20"/>
              </w:rPr>
              <w:t>видах</w:t>
            </w:r>
            <w:r w:rsidRPr="00292DA5">
              <w:rPr>
                <w:b/>
                <w:spacing w:val="1"/>
                <w:sz w:val="20"/>
                <w:szCs w:val="20"/>
              </w:rPr>
              <w:t xml:space="preserve"> </w:t>
            </w:r>
            <w:r w:rsidRPr="00292DA5">
              <w:rPr>
                <w:b/>
                <w:sz w:val="20"/>
                <w:szCs w:val="20"/>
              </w:rPr>
              <w:t>транспорта</w:t>
            </w:r>
          </w:p>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DF1DEE" w:rsidRPr="008D4D38" w:rsidRDefault="00DF1DEE" w:rsidP="00A9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Fonts w:ascii="Times New Roman" w:hAnsi="Times New Roman"/>
              </w:rPr>
            </w:pPr>
            <w:r w:rsidRPr="008D4D38">
              <w:rPr>
                <w:rStyle w:val="fontstyle01"/>
                <w:rFonts w:ascii="Times New Roman" w:hAnsi="Times New Roman"/>
              </w:rPr>
              <w:t xml:space="preserve">Содержание </w:t>
            </w:r>
          </w:p>
        </w:tc>
        <w:tc>
          <w:tcPr>
            <w:tcW w:w="1698" w:type="dxa"/>
            <w:vMerge w:val="restart"/>
            <w:shd w:val="clear" w:color="auto" w:fill="auto"/>
          </w:tcPr>
          <w:p w:rsidR="00DF1DEE" w:rsidRPr="00292DA5" w:rsidRDefault="00DF1DEE" w:rsidP="0029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DF1DEE" w:rsidTr="00DF1DEE">
        <w:trPr>
          <w:trHeight w:val="43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698" w:type="dxa"/>
            <w:shd w:val="clear" w:color="auto" w:fill="auto"/>
          </w:tcPr>
          <w:p w:rsidR="00DF1DEE" w:rsidRPr="008D4D38" w:rsidRDefault="00DF1DEE" w:rsidP="001B2307">
            <w:pPr>
              <w:pStyle w:val="TableParagraph"/>
              <w:spacing w:before="100" w:line="223" w:lineRule="auto"/>
              <w:ind w:left="0"/>
              <w:rPr>
                <w:rStyle w:val="fontstyle01"/>
                <w:rFonts w:ascii="Times New Roman" w:hAnsi="Times New Roman" w:cs="Times New Roman"/>
              </w:rPr>
            </w:pPr>
            <w:r w:rsidRPr="008D4D38">
              <w:rPr>
                <w:rFonts w:ascii="Times New Roman" w:hAnsi="Times New Roman" w:cs="Times New Roman"/>
                <w:w w:val="105"/>
                <w:sz w:val="20"/>
                <w:szCs w:val="20"/>
              </w:rPr>
              <w:t>Транспортная</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безопасность</w:t>
            </w:r>
            <w:r>
              <w:rPr>
                <w:rFonts w:ascii="Times New Roman" w:hAnsi="Times New Roman" w:cs="Times New Roman"/>
                <w:w w:val="105"/>
                <w:sz w:val="20"/>
                <w:szCs w:val="20"/>
              </w:rPr>
              <w:t>.</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10"/>
                <w:sz w:val="20"/>
                <w:szCs w:val="20"/>
              </w:rPr>
              <w:t>Правила</w:t>
            </w:r>
            <w:r w:rsidRPr="008D4D38">
              <w:rPr>
                <w:rFonts w:ascii="Times New Roman" w:hAnsi="Times New Roman" w:cs="Times New Roman"/>
                <w:spacing w:val="-1"/>
                <w:w w:val="110"/>
                <w:sz w:val="20"/>
                <w:szCs w:val="20"/>
              </w:rPr>
              <w:t xml:space="preserve"> </w:t>
            </w:r>
            <w:r w:rsidRPr="008D4D38">
              <w:rPr>
                <w:rFonts w:ascii="Times New Roman" w:hAnsi="Times New Roman" w:cs="Times New Roman"/>
                <w:w w:val="110"/>
                <w:sz w:val="20"/>
                <w:szCs w:val="20"/>
              </w:rPr>
              <w:t xml:space="preserve">безопасности </w:t>
            </w:r>
            <w:r w:rsidRPr="008D4D38">
              <w:rPr>
                <w:rFonts w:ascii="Times New Roman" w:hAnsi="Times New Roman" w:cs="Times New Roman"/>
                <w:w w:val="105"/>
                <w:sz w:val="20"/>
                <w:szCs w:val="20"/>
              </w:rPr>
              <w:t>для</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участников</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дорожного</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движения</w:t>
            </w:r>
            <w:r w:rsidRPr="008D4D38">
              <w:rPr>
                <w:rFonts w:ascii="Times New Roman" w:hAnsi="Times New Roman" w:cs="Times New Roman"/>
                <w:bCs/>
                <w:sz w:val="20"/>
                <w:szCs w:val="20"/>
              </w:rPr>
              <w:t>.</w:t>
            </w:r>
          </w:p>
        </w:tc>
        <w:tc>
          <w:tcPr>
            <w:tcW w:w="1698" w:type="dxa"/>
            <w:vMerge/>
            <w:shd w:val="clear" w:color="auto" w:fill="auto"/>
          </w:tcPr>
          <w:p w:rsidR="00DF1DEE" w:rsidRPr="00292DA5" w:rsidRDefault="00DF1DEE" w:rsidP="00A94182">
            <w:pPr>
              <w:pStyle w:val="TableParagraph"/>
              <w:spacing w:before="100" w:line="223" w:lineRule="auto"/>
              <w:ind w:left="113"/>
              <w:rPr>
                <w:bCs/>
                <w:i/>
                <w:sz w:val="20"/>
                <w:szCs w:val="20"/>
              </w:rPr>
            </w:pPr>
          </w:p>
        </w:tc>
        <w:tc>
          <w:tcPr>
            <w:tcW w:w="1495"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43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DF1DEE" w:rsidRPr="00E76F06" w:rsidRDefault="00DF1DEE" w:rsidP="001B2307">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Безопасность при использовании современных средств индивидуального передвижения</w:t>
            </w:r>
          </w:p>
          <w:p w:rsidR="00DF1DEE" w:rsidRPr="008D4D38" w:rsidRDefault="00DF1DEE" w:rsidP="001B2307">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Предназначение дорожных знаков и сигнальной разметки. Правила безопасного поведения на железнодорожном транспорте, на воздушном и водном транспорте</w:t>
            </w:r>
          </w:p>
        </w:tc>
        <w:tc>
          <w:tcPr>
            <w:tcW w:w="1698" w:type="dxa"/>
            <w:vMerge/>
            <w:shd w:val="clear" w:color="auto" w:fill="auto"/>
          </w:tcPr>
          <w:p w:rsidR="00DF1DEE" w:rsidRPr="00292DA5" w:rsidRDefault="00DF1DEE" w:rsidP="00A94182">
            <w:pPr>
              <w:pStyle w:val="TableParagraph"/>
              <w:spacing w:before="100" w:line="223" w:lineRule="auto"/>
              <w:ind w:left="113"/>
              <w:rPr>
                <w:bCs/>
                <w:i/>
                <w:sz w:val="20"/>
                <w:szCs w:val="20"/>
              </w:rPr>
            </w:pPr>
          </w:p>
        </w:tc>
        <w:tc>
          <w:tcPr>
            <w:tcW w:w="1495"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435"/>
        </w:trPr>
        <w:tc>
          <w:tcPr>
            <w:tcW w:w="2629" w:type="dxa"/>
            <w:vMerge w:val="restart"/>
            <w:shd w:val="clear" w:color="auto" w:fill="auto"/>
          </w:tcPr>
          <w:p w:rsidR="00DF1DEE" w:rsidRPr="00292DA5" w:rsidRDefault="00DF1DEE"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1.3</w:t>
            </w:r>
            <w:r w:rsidRPr="00292DA5">
              <w:rPr>
                <w:b/>
                <w:bCs/>
                <w:sz w:val="20"/>
                <w:szCs w:val="20"/>
              </w:rPr>
              <w:t xml:space="preserve"> </w:t>
            </w:r>
            <w:r w:rsidRPr="00292DA5">
              <w:rPr>
                <w:b/>
                <w:sz w:val="20"/>
                <w:szCs w:val="20"/>
              </w:rPr>
              <w:t>Безопасное</w:t>
            </w:r>
            <w:r w:rsidRPr="00292DA5">
              <w:rPr>
                <w:b/>
                <w:spacing w:val="1"/>
                <w:sz w:val="20"/>
                <w:szCs w:val="20"/>
              </w:rPr>
              <w:t xml:space="preserve"> </w:t>
            </w:r>
            <w:r w:rsidRPr="00292DA5">
              <w:rPr>
                <w:b/>
                <w:sz w:val="20"/>
                <w:szCs w:val="20"/>
              </w:rPr>
              <w:t>поведение</w:t>
            </w:r>
            <w:r w:rsidRPr="00292DA5">
              <w:rPr>
                <w:b/>
                <w:spacing w:val="8"/>
                <w:sz w:val="20"/>
                <w:szCs w:val="20"/>
              </w:rPr>
              <w:t xml:space="preserve"> </w:t>
            </w:r>
            <w:r w:rsidRPr="00292DA5">
              <w:rPr>
                <w:b/>
                <w:sz w:val="20"/>
                <w:szCs w:val="20"/>
              </w:rPr>
              <w:t>в</w:t>
            </w:r>
            <w:r w:rsidRPr="00292DA5">
              <w:rPr>
                <w:b/>
                <w:spacing w:val="9"/>
                <w:sz w:val="20"/>
                <w:szCs w:val="20"/>
              </w:rPr>
              <w:t xml:space="preserve"> </w:t>
            </w:r>
            <w:r w:rsidRPr="00292DA5">
              <w:rPr>
                <w:b/>
                <w:sz w:val="20"/>
                <w:szCs w:val="20"/>
              </w:rPr>
              <w:t>бытовых</w:t>
            </w:r>
            <w:r w:rsidRPr="00292DA5">
              <w:rPr>
                <w:b/>
                <w:spacing w:val="-36"/>
                <w:sz w:val="20"/>
                <w:szCs w:val="20"/>
              </w:rPr>
              <w:t xml:space="preserve"> </w:t>
            </w:r>
            <w:r w:rsidRPr="00292DA5">
              <w:rPr>
                <w:b/>
                <w:sz w:val="20"/>
                <w:szCs w:val="20"/>
              </w:rPr>
              <w:t>ситуациях</w:t>
            </w:r>
            <w:r>
              <w:rPr>
                <w:b/>
                <w:sz w:val="20"/>
                <w:szCs w:val="20"/>
              </w:rPr>
              <w:t xml:space="preserve">. </w:t>
            </w:r>
            <w:r w:rsidRPr="00994DFE">
              <w:rPr>
                <w:b/>
                <w:bCs/>
                <w:sz w:val="20"/>
                <w:szCs w:val="20"/>
              </w:rPr>
              <w:t>Информационная и финансовая безопасность</w:t>
            </w:r>
          </w:p>
        </w:tc>
        <w:tc>
          <w:tcPr>
            <w:tcW w:w="9014" w:type="dxa"/>
            <w:gridSpan w:val="2"/>
            <w:shd w:val="clear" w:color="auto" w:fill="auto"/>
          </w:tcPr>
          <w:p w:rsidR="00DF1DEE" w:rsidRPr="008D4D38" w:rsidRDefault="00DF1DEE" w:rsidP="00994DFE">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698" w:type="dxa"/>
            <w:vMerge w:val="restart"/>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DF1DEE" w:rsidRPr="00292DA5" w:rsidRDefault="00DF1DEE"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DF1DEE" w:rsidTr="00DF1DEE">
        <w:trPr>
          <w:trHeight w:val="342"/>
        </w:trPr>
        <w:tc>
          <w:tcPr>
            <w:tcW w:w="2629"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DF1DEE" w:rsidRPr="0063364F" w:rsidRDefault="00DF1DEE" w:rsidP="009271BA">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 xml:space="preserve">Чтобы не было пожаров. </w:t>
            </w:r>
          </w:p>
          <w:p w:rsidR="00DF1DEE" w:rsidRPr="0063364F" w:rsidRDefault="00DF1DEE" w:rsidP="009271BA">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Средства бытовой химии Правила обращения с ними и ранение</w:t>
            </w:r>
          </w:p>
          <w:p w:rsidR="00DF1DEE" w:rsidRPr="00292DA5" w:rsidRDefault="00DF1DEE" w:rsidP="009271BA">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Аварии на коммунальных системах жизнеобеспечения</w:t>
            </w:r>
          </w:p>
        </w:tc>
        <w:tc>
          <w:tcPr>
            <w:tcW w:w="1698" w:type="dxa"/>
            <w:vMerge/>
            <w:shd w:val="clear" w:color="auto" w:fill="auto"/>
          </w:tcPr>
          <w:p w:rsidR="00DF1DEE" w:rsidRPr="00292DA5" w:rsidRDefault="00DF1DEE" w:rsidP="00091034">
            <w:pPr>
              <w:pStyle w:val="TableParagraph"/>
              <w:spacing w:before="67" w:line="225" w:lineRule="auto"/>
              <w:ind w:left="0" w:right="572"/>
              <w:rPr>
                <w:bCs/>
                <w:i/>
                <w:sz w:val="20"/>
                <w:szCs w:val="20"/>
              </w:rPr>
            </w:pPr>
          </w:p>
        </w:tc>
        <w:tc>
          <w:tcPr>
            <w:tcW w:w="1495"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275"/>
        </w:trPr>
        <w:tc>
          <w:tcPr>
            <w:tcW w:w="2629"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DF1DEE" w:rsidRPr="00292DA5" w:rsidRDefault="00DF1DEE" w:rsidP="009271BA">
            <w:pPr>
              <w:pStyle w:val="TableParagraph"/>
              <w:spacing w:before="74"/>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Основные правила информационной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Основные правила финансовой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Защита прав потребителя, в том числе при совершении покупок  в Интернете</w:t>
            </w:r>
          </w:p>
        </w:tc>
        <w:tc>
          <w:tcPr>
            <w:tcW w:w="1698"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42"/>
        </w:trPr>
        <w:tc>
          <w:tcPr>
            <w:tcW w:w="2629" w:type="dxa"/>
            <w:vMerge w:val="restart"/>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1.4.</w:t>
            </w:r>
            <w:r w:rsidRPr="00292DA5">
              <w:rPr>
                <w:b/>
                <w:bCs/>
                <w:sz w:val="20"/>
                <w:szCs w:val="20"/>
              </w:rPr>
              <w:t xml:space="preserve"> </w:t>
            </w:r>
            <w:r w:rsidRPr="00292DA5">
              <w:rPr>
                <w:b/>
                <w:sz w:val="20"/>
                <w:szCs w:val="20"/>
              </w:rPr>
              <w:t>Безопасное</w:t>
            </w:r>
            <w:r w:rsidRPr="00292DA5">
              <w:rPr>
                <w:b/>
                <w:spacing w:val="9"/>
                <w:sz w:val="20"/>
                <w:szCs w:val="20"/>
              </w:rPr>
              <w:t xml:space="preserve"> </w:t>
            </w:r>
            <w:r w:rsidRPr="00292DA5">
              <w:rPr>
                <w:b/>
                <w:sz w:val="20"/>
                <w:szCs w:val="20"/>
              </w:rPr>
              <w:t>поведение</w:t>
            </w:r>
            <w:r w:rsidRPr="00292DA5">
              <w:rPr>
                <w:b/>
                <w:spacing w:val="6"/>
                <w:sz w:val="20"/>
                <w:szCs w:val="20"/>
              </w:rPr>
              <w:t xml:space="preserve"> </w:t>
            </w:r>
            <w:r w:rsidRPr="00292DA5">
              <w:rPr>
                <w:b/>
                <w:sz w:val="20"/>
                <w:szCs w:val="20"/>
              </w:rPr>
              <w:t>в</w:t>
            </w:r>
            <w:r w:rsidRPr="00292DA5">
              <w:rPr>
                <w:b/>
                <w:spacing w:val="7"/>
                <w:sz w:val="20"/>
                <w:szCs w:val="20"/>
              </w:rPr>
              <w:t xml:space="preserve"> </w:t>
            </w:r>
            <w:r w:rsidRPr="00292DA5">
              <w:rPr>
                <w:b/>
                <w:sz w:val="20"/>
                <w:szCs w:val="20"/>
              </w:rPr>
              <w:t>общественных</w:t>
            </w:r>
            <w:r w:rsidRPr="00292DA5">
              <w:rPr>
                <w:b/>
                <w:spacing w:val="15"/>
                <w:sz w:val="20"/>
                <w:szCs w:val="20"/>
              </w:rPr>
              <w:t xml:space="preserve"> </w:t>
            </w:r>
            <w:r w:rsidRPr="00292DA5">
              <w:rPr>
                <w:b/>
                <w:sz w:val="20"/>
                <w:szCs w:val="20"/>
              </w:rPr>
              <w:t>местах</w:t>
            </w:r>
            <w:r>
              <w:rPr>
                <w:b/>
                <w:sz w:val="20"/>
                <w:szCs w:val="20"/>
              </w:rPr>
              <w:t xml:space="preserve">. </w:t>
            </w:r>
            <w:r w:rsidRPr="00292DA5">
              <w:rPr>
                <w:b/>
                <w:sz w:val="20"/>
                <w:szCs w:val="20"/>
              </w:rPr>
              <w:t>Безопасность</w:t>
            </w:r>
            <w:r w:rsidRPr="00292DA5">
              <w:rPr>
                <w:b/>
                <w:spacing w:val="24"/>
                <w:sz w:val="20"/>
                <w:szCs w:val="20"/>
              </w:rPr>
              <w:t xml:space="preserve"> </w:t>
            </w:r>
            <w:r w:rsidRPr="00292DA5">
              <w:rPr>
                <w:b/>
                <w:sz w:val="20"/>
                <w:szCs w:val="20"/>
              </w:rPr>
              <w:t>в</w:t>
            </w:r>
            <w:r w:rsidRPr="00292DA5">
              <w:rPr>
                <w:b/>
                <w:spacing w:val="4"/>
                <w:sz w:val="20"/>
                <w:szCs w:val="20"/>
              </w:rPr>
              <w:t xml:space="preserve"> </w:t>
            </w:r>
            <w:r w:rsidRPr="00292DA5">
              <w:rPr>
                <w:b/>
                <w:sz w:val="20"/>
                <w:szCs w:val="20"/>
              </w:rPr>
              <w:t>социуме</w:t>
            </w:r>
          </w:p>
        </w:tc>
        <w:tc>
          <w:tcPr>
            <w:tcW w:w="9014" w:type="dxa"/>
            <w:gridSpan w:val="2"/>
            <w:shd w:val="clear" w:color="auto" w:fill="auto"/>
          </w:tcPr>
          <w:p w:rsidR="00FA1043" w:rsidRPr="008D4D38" w:rsidRDefault="00FA1043" w:rsidP="00FA1043">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698" w:type="dxa"/>
            <w:vMerge w:val="restart"/>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Default="00FA1043" w:rsidP="00FA1043">
            <w:pPr>
              <w:jc w:val="center"/>
            </w:pPr>
            <w:r w:rsidRPr="00CA0832">
              <w:rPr>
                <w:bCs/>
                <w:i/>
                <w:sz w:val="20"/>
                <w:szCs w:val="20"/>
              </w:rPr>
              <w:t>ОК 06</w:t>
            </w:r>
          </w:p>
        </w:tc>
      </w:tr>
      <w:tr w:rsidR="00FA1043" w:rsidTr="00DF1DEE">
        <w:trPr>
          <w:trHeight w:val="347"/>
        </w:trPr>
        <w:tc>
          <w:tcPr>
            <w:tcW w:w="2629"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FA1043" w:rsidRPr="0063364F" w:rsidRDefault="00FA1043" w:rsidP="00FA1043">
            <w:pPr>
              <w:pStyle w:val="TableParagraph"/>
              <w:spacing w:before="69" w:line="223" w:lineRule="auto"/>
              <w:ind w:right="467"/>
              <w:rPr>
                <w:rFonts w:ascii="Times New Roman" w:hAnsi="Times New Roman" w:cs="Times New Roman"/>
                <w:w w:val="105"/>
                <w:sz w:val="20"/>
                <w:szCs w:val="20"/>
              </w:rPr>
            </w:pPr>
            <w:r w:rsidRPr="0063364F">
              <w:rPr>
                <w:rFonts w:ascii="Times New Roman" w:hAnsi="Times New Roman" w:cs="Times New Roman"/>
                <w:w w:val="105"/>
                <w:sz w:val="20"/>
                <w:szCs w:val="20"/>
              </w:rPr>
              <w:t>Правила безопасного поведения в общественных местах</w:t>
            </w:r>
          </w:p>
          <w:p w:rsidR="00FA1043" w:rsidRPr="00292DA5" w:rsidRDefault="00FA1043" w:rsidP="00FA1043">
            <w:pPr>
              <w:pStyle w:val="TableParagraph"/>
              <w:spacing w:before="69" w:line="223" w:lineRule="auto"/>
              <w:ind w:left="0" w:right="467"/>
              <w:rPr>
                <w:rFonts w:ascii="Times New Roman" w:hAnsi="Times New Roman" w:cs="Times New Roman"/>
                <w:w w:val="105"/>
                <w:sz w:val="20"/>
                <w:szCs w:val="20"/>
              </w:rPr>
            </w:pPr>
            <w:r w:rsidRPr="0063364F">
              <w:rPr>
                <w:rFonts w:ascii="Times New Roman" w:hAnsi="Times New Roman" w:cs="Times New Roman"/>
                <w:w w:val="105"/>
                <w:sz w:val="20"/>
                <w:szCs w:val="20"/>
              </w:rPr>
              <w:t>Порядок действий при попадании в опасную ситуацию</w:t>
            </w:r>
          </w:p>
        </w:tc>
        <w:tc>
          <w:tcPr>
            <w:tcW w:w="1698"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435"/>
        </w:trPr>
        <w:tc>
          <w:tcPr>
            <w:tcW w:w="2629"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FA1043" w:rsidRPr="0063364F" w:rsidRDefault="00FA1043" w:rsidP="0063364F">
            <w:pPr>
              <w:pStyle w:val="TableParagraph"/>
              <w:spacing w:before="74" w:line="228" w:lineRule="auto"/>
              <w:ind w:right="280"/>
              <w:rPr>
                <w:rFonts w:ascii="Times New Roman" w:hAnsi="Times New Roman" w:cs="Times New Roman"/>
                <w:w w:val="105"/>
                <w:sz w:val="20"/>
                <w:szCs w:val="20"/>
              </w:rPr>
            </w:pPr>
            <w:r w:rsidRPr="0063364F">
              <w:rPr>
                <w:rFonts w:ascii="Times New Roman" w:hAnsi="Times New Roman" w:cs="Times New Roman"/>
                <w:w w:val="105"/>
                <w:sz w:val="20"/>
                <w:szCs w:val="20"/>
              </w:rPr>
              <w:t xml:space="preserve">Стадии развития конфликтных ситуаций </w:t>
            </w:r>
          </w:p>
          <w:p w:rsidR="00FA1043" w:rsidRPr="00292DA5" w:rsidRDefault="00FA1043" w:rsidP="0063364F">
            <w:pPr>
              <w:pStyle w:val="TableParagraph"/>
              <w:spacing w:before="74" w:line="228" w:lineRule="auto"/>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Факторы, способствующие и препятствующие эскалации конфликта</w:t>
            </w:r>
          </w:p>
        </w:tc>
        <w:tc>
          <w:tcPr>
            <w:tcW w:w="1698" w:type="dxa"/>
            <w:vMerge/>
            <w:shd w:val="clear" w:color="auto" w:fill="auto"/>
          </w:tcPr>
          <w:p w:rsidR="00FA1043" w:rsidRPr="00292DA5" w:rsidRDefault="00FA1043" w:rsidP="000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91034" w:rsidRPr="0045607E" w:rsidTr="00DF1DEE">
        <w:trPr>
          <w:trHeight w:val="370"/>
        </w:trPr>
        <w:tc>
          <w:tcPr>
            <w:tcW w:w="13341" w:type="dxa"/>
            <w:gridSpan w:val="4"/>
            <w:shd w:val="clear" w:color="auto" w:fill="auto"/>
          </w:tcPr>
          <w:p w:rsidR="00091034" w:rsidRPr="00292DA5" w:rsidRDefault="008B7842" w:rsidP="00C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C525A4">
              <w:rPr>
                <w:b/>
                <w:bCs/>
                <w:sz w:val="20"/>
                <w:szCs w:val="20"/>
              </w:rPr>
              <w:t>Раздел 2. Основы обороны государства</w:t>
            </w:r>
            <w:r>
              <w:rPr>
                <w:b/>
                <w:bCs/>
                <w:sz w:val="20"/>
                <w:szCs w:val="20"/>
              </w:rPr>
              <w:t xml:space="preserve">                                                                                                                      </w:t>
            </w:r>
            <w:r w:rsidR="008D4271">
              <w:rPr>
                <w:b/>
                <w:bCs/>
                <w:sz w:val="20"/>
                <w:szCs w:val="20"/>
              </w:rPr>
              <w:t>6</w:t>
            </w:r>
          </w:p>
        </w:tc>
        <w:tc>
          <w:tcPr>
            <w:tcW w:w="1495" w:type="dxa"/>
            <w:shd w:val="clear" w:color="auto" w:fill="auto"/>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45607E" w:rsidTr="00DF1DEE">
        <w:trPr>
          <w:trHeight w:val="21"/>
        </w:trPr>
        <w:tc>
          <w:tcPr>
            <w:tcW w:w="2629" w:type="dxa"/>
            <w:vMerge w:val="restart"/>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Тема 2.1 Правовые</w:t>
            </w:r>
            <w:r w:rsidRPr="008D4D38">
              <w:rPr>
                <w:b/>
                <w:spacing w:val="1"/>
                <w:sz w:val="20"/>
                <w:szCs w:val="20"/>
              </w:rPr>
              <w:t xml:space="preserve"> </w:t>
            </w:r>
            <w:r w:rsidRPr="008D4D38">
              <w:rPr>
                <w:b/>
                <w:sz w:val="20"/>
                <w:szCs w:val="20"/>
              </w:rPr>
              <w:t>основы</w:t>
            </w:r>
            <w:r w:rsidRPr="008D4D38">
              <w:rPr>
                <w:b/>
                <w:spacing w:val="-37"/>
                <w:sz w:val="20"/>
                <w:szCs w:val="20"/>
              </w:rPr>
              <w:t xml:space="preserve"> </w:t>
            </w:r>
            <w:r w:rsidRPr="008D4D38">
              <w:rPr>
                <w:b/>
                <w:sz w:val="20"/>
                <w:szCs w:val="20"/>
              </w:rPr>
              <w:t>подготовки</w:t>
            </w:r>
            <w:r w:rsidRPr="008D4D38">
              <w:rPr>
                <w:b/>
                <w:spacing w:val="1"/>
                <w:sz w:val="20"/>
                <w:szCs w:val="20"/>
              </w:rPr>
              <w:t xml:space="preserve"> </w:t>
            </w:r>
            <w:r w:rsidRPr="008D4D38">
              <w:rPr>
                <w:b/>
                <w:sz w:val="20"/>
                <w:szCs w:val="20"/>
              </w:rPr>
              <w:t>граждан</w:t>
            </w:r>
            <w:r w:rsidRPr="008D4D38">
              <w:rPr>
                <w:b/>
                <w:spacing w:val="20"/>
                <w:sz w:val="20"/>
                <w:szCs w:val="20"/>
              </w:rPr>
              <w:t xml:space="preserve"> </w:t>
            </w:r>
            <w:r w:rsidRPr="008D4D38">
              <w:rPr>
                <w:b/>
                <w:sz w:val="20"/>
                <w:szCs w:val="20"/>
              </w:rPr>
              <w:t>к</w:t>
            </w:r>
            <w:r w:rsidRPr="008D4D38">
              <w:rPr>
                <w:b/>
                <w:spacing w:val="20"/>
                <w:sz w:val="20"/>
                <w:szCs w:val="20"/>
              </w:rPr>
              <w:t xml:space="preserve"> </w:t>
            </w:r>
            <w:r w:rsidRPr="008D4D38">
              <w:rPr>
                <w:b/>
                <w:sz w:val="20"/>
                <w:szCs w:val="20"/>
              </w:rPr>
              <w:t>военной</w:t>
            </w:r>
            <w:r w:rsidRPr="008D4D38">
              <w:rPr>
                <w:b/>
                <w:spacing w:val="-37"/>
                <w:sz w:val="20"/>
                <w:szCs w:val="20"/>
              </w:rPr>
              <w:t xml:space="preserve"> </w:t>
            </w:r>
            <w:r w:rsidRPr="008D4D38">
              <w:rPr>
                <w:b/>
                <w:sz w:val="20"/>
                <w:szCs w:val="20"/>
              </w:rPr>
              <w:t>службе</w:t>
            </w:r>
            <w:r w:rsidRPr="008D4D38">
              <w:rPr>
                <w:sz w:val="20"/>
                <w:szCs w:val="20"/>
              </w:rPr>
              <w:t xml:space="preserve">. </w:t>
            </w:r>
          </w:p>
        </w:tc>
        <w:tc>
          <w:tcPr>
            <w:tcW w:w="9014" w:type="dxa"/>
            <w:gridSpan w:val="2"/>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RPr="0045607E" w:rsidTr="00DF1DEE">
        <w:trPr>
          <w:trHeight w:val="453"/>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1</w:t>
            </w:r>
          </w:p>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698" w:type="dxa"/>
            <w:shd w:val="clear" w:color="auto" w:fill="auto"/>
          </w:tcPr>
          <w:p w:rsidR="00FA1043" w:rsidRPr="008D4D38" w:rsidRDefault="00FA1043" w:rsidP="00091034">
            <w:pPr>
              <w:rPr>
                <w:sz w:val="20"/>
                <w:szCs w:val="20"/>
              </w:rPr>
            </w:pPr>
            <w:r w:rsidRPr="008D4D38">
              <w:rPr>
                <w:w w:val="105"/>
                <w:sz w:val="20"/>
                <w:szCs w:val="20"/>
              </w:rPr>
              <w:t>Законодательство</w:t>
            </w:r>
            <w:r w:rsidRPr="008D4D38">
              <w:rPr>
                <w:spacing w:val="1"/>
                <w:w w:val="105"/>
                <w:sz w:val="20"/>
                <w:szCs w:val="20"/>
              </w:rPr>
              <w:t xml:space="preserve"> </w:t>
            </w:r>
            <w:r w:rsidRPr="008D4D38">
              <w:rPr>
                <w:w w:val="105"/>
                <w:sz w:val="20"/>
                <w:szCs w:val="20"/>
              </w:rPr>
              <w:t>Российской</w:t>
            </w:r>
            <w:r w:rsidRPr="008D4D38">
              <w:rPr>
                <w:spacing w:val="-39"/>
                <w:w w:val="105"/>
                <w:sz w:val="20"/>
                <w:szCs w:val="20"/>
              </w:rPr>
              <w:t xml:space="preserve"> </w:t>
            </w:r>
            <w:r w:rsidRPr="008D4D38">
              <w:rPr>
                <w:w w:val="105"/>
                <w:sz w:val="20"/>
                <w:szCs w:val="20"/>
              </w:rPr>
              <w:t>Федерации</w:t>
            </w:r>
            <w:r w:rsidRPr="008D4D38">
              <w:rPr>
                <w:spacing w:val="5"/>
                <w:w w:val="105"/>
                <w:sz w:val="20"/>
                <w:szCs w:val="20"/>
              </w:rPr>
              <w:t xml:space="preserve"> </w:t>
            </w:r>
            <w:r w:rsidRPr="008D4D38">
              <w:rPr>
                <w:w w:val="105"/>
                <w:sz w:val="20"/>
                <w:szCs w:val="20"/>
              </w:rPr>
              <w:t>об</w:t>
            </w:r>
            <w:r w:rsidRPr="008D4D38">
              <w:rPr>
                <w:spacing w:val="5"/>
                <w:w w:val="105"/>
                <w:sz w:val="20"/>
                <w:szCs w:val="20"/>
              </w:rPr>
              <w:t xml:space="preserve"> </w:t>
            </w:r>
            <w:r w:rsidRPr="008D4D38">
              <w:rPr>
                <w:w w:val="105"/>
                <w:sz w:val="20"/>
                <w:szCs w:val="20"/>
              </w:rPr>
              <w:t>обороне</w:t>
            </w:r>
            <w:r w:rsidRPr="008D4D38">
              <w:rPr>
                <w:spacing w:val="1"/>
                <w:w w:val="105"/>
                <w:sz w:val="20"/>
                <w:szCs w:val="20"/>
              </w:rPr>
              <w:t xml:space="preserve"> </w:t>
            </w:r>
            <w:r w:rsidRPr="008D4D38">
              <w:rPr>
                <w:w w:val="105"/>
                <w:sz w:val="20"/>
                <w:szCs w:val="20"/>
              </w:rPr>
              <w:t>государства</w:t>
            </w:r>
          </w:p>
        </w:tc>
        <w:tc>
          <w:tcPr>
            <w:tcW w:w="1698" w:type="dxa"/>
            <w:vMerge w:val="restart"/>
            <w:shd w:val="clear" w:color="auto" w:fill="auto"/>
          </w:tcPr>
          <w:p w:rsidR="00FA1043" w:rsidRPr="00292DA5" w:rsidRDefault="00FA1043" w:rsidP="00960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468"/>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2</w:t>
            </w:r>
          </w:p>
        </w:tc>
        <w:tc>
          <w:tcPr>
            <w:tcW w:w="8698" w:type="dxa"/>
            <w:shd w:val="clear" w:color="auto" w:fill="auto"/>
          </w:tcPr>
          <w:p w:rsidR="00FA1043" w:rsidRPr="008D4D38" w:rsidRDefault="00FA1043" w:rsidP="00091034">
            <w:pPr>
              <w:pStyle w:val="TableParagraph"/>
              <w:spacing w:before="93" w:line="228" w:lineRule="auto"/>
              <w:ind w:left="0" w:right="416"/>
              <w:rPr>
                <w:rFonts w:ascii="Times New Roman" w:hAnsi="Times New Roman" w:cs="Times New Roman"/>
                <w:sz w:val="20"/>
                <w:szCs w:val="20"/>
              </w:rPr>
            </w:pPr>
            <w:r w:rsidRPr="008D4D38">
              <w:rPr>
                <w:rFonts w:ascii="Times New Roman" w:hAnsi="Times New Roman" w:cs="Times New Roman"/>
                <w:w w:val="105"/>
                <w:sz w:val="20"/>
                <w:szCs w:val="20"/>
              </w:rPr>
              <w:t>Законодательство</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Российской</w:t>
            </w:r>
            <w:r w:rsidRPr="008D4D38">
              <w:rPr>
                <w:rFonts w:ascii="Times New Roman" w:hAnsi="Times New Roman" w:cs="Times New Roman"/>
                <w:spacing w:val="-39"/>
                <w:w w:val="105"/>
                <w:sz w:val="20"/>
                <w:szCs w:val="20"/>
              </w:rPr>
              <w:t xml:space="preserve"> </w:t>
            </w:r>
            <w:r w:rsidRPr="008D4D38">
              <w:rPr>
                <w:rFonts w:ascii="Times New Roman" w:hAnsi="Times New Roman" w:cs="Times New Roman"/>
                <w:w w:val="105"/>
                <w:sz w:val="20"/>
                <w:szCs w:val="20"/>
              </w:rPr>
              <w:t>Федерации</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о</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воинской обязанности</w:t>
            </w:r>
            <w:r w:rsidRPr="008D4D38">
              <w:rPr>
                <w:rFonts w:ascii="Times New Roman" w:hAnsi="Times New Roman" w:cs="Times New Roman"/>
                <w:spacing w:val="18"/>
                <w:w w:val="105"/>
                <w:sz w:val="20"/>
                <w:szCs w:val="20"/>
              </w:rPr>
              <w:t xml:space="preserve"> </w:t>
            </w:r>
            <w:r w:rsidRPr="008D4D38">
              <w:rPr>
                <w:rFonts w:ascii="Times New Roman" w:hAnsi="Times New Roman" w:cs="Times New Roman"/>
                <w:w w:val="105"/>
                <w:sz w:val="20"/>
                <w:szCs w:val="20"/>
              </w:rPr>
              <w:t>и</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военной</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службе</w:t>
            </w:r>
          </w:p>
        </w:tc>
        <w:tc>
          <w:tcPr>
            <w:tcW w:w="1698"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3</w:t>
            </w:r>
          </w:p>
        </w:tc>
        <w:tc>
          <w:tcPr>
            <w:tcW w:w="8698" w:type="dxa"/>
            <w:shd w:val="clear" w:color="auto" w:fill="auto"/>
          </w:tcPr>
          <w:p w:rsidR="00FA1043" w:rsidRPr="008D4D38" w:rsidRDefault="00FA1043" w:rsidP="00091034">
            <w:pPr>
              <w:rPr>
                <w:w w:val="105"/>
                <w:sz w:val="20"/>
                <w:szCs w:val="20"/>
              </w:rPr>
            </w:pPr>
            <w:r w:rsidRPr="008D4D38">
              <w:rPr>
                <w:w w:val="110"/>
                <w:sz w:val="20"/>
                <w:szCs w:val="20"/>
              </w:rPr>
              <w:t>Организация воинского учёта</w:t>
            </w:r>
            <w:r w:rsidRPr="008D4D38">
              <w:rPr>
                <w:spacing w:val="1"/>
                <w:w w:val="110"/>
                <w:sz w:val="20"/>
                <w:szCs w:val="20"/>
              </w:rPr>
              <w:t xml:space="preserve"> </w:t>
            </w:r>
            <w:r w:rsidRPr="008D4D38">
              <w:rPr>
                <w:w w:val="110"/>
                <w:sz w:val="20"/>
                <w:szCs w:val="20"/>
              </w:rPr>
              <w:t>Допризывная</w:t>
            </w:r>
            <w:r w:rsidRPr="008D4D38">
              <w:rPr>
                <w:spacing w:val="-2"/>
                <w:w w:val="110"/>
                <w:sz w:val="20"/>
                <w:szCs w:val="20"/>
              </w:rPr>
              <w:t xml:space="preserve"> </w:t>
            </w:r>
            <w:r w:rsidRPr="008D4D38">
              <w:rPr>
                <w:w w:val="110"/>
                <w:sz w:val="20"/>
                <w:szCs w:val="20"/>
              </w:rPr>
              <w:t>подготовка</w:t>
            </w:r>
          </w:p>
        </w:tc>
        <w:tc>
          <w:tcPr>
            <w:tcW w:w="1698"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val="restart"/>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2.2</w:t>
            </w:r>
            <w:r w:rsidRPr="00292DA5">
              <w:rPr>
                <w:b/>
                <w:w w:val="105"/>
                <w:sz w:val="20"/>
                <w:szCs w:val="20"/>
              </w:rPr>
              <w:t xml:space="preserve"> Вооружённые Силы</w:t>
            </w:r>
            <w:r w:rsidRPr="00292DA5">
              <w:rPr>
                <w:b/>
                <w:spacing w:val="-39"/>
                <w:w w:val="105"/>
                <w:sz w:val="20"/>
                <w:szCs w:val="20"/>
              </w:rPr>
              <w:t xml:space="preserve"> </w:t>
            </w:r>
            <w:r w:rsidRPr="00292DA5">
              <w:rPr>
                <w:b/>
                <w:w w:val="105"/>
                <w:sz w:val="20"/>
                <w:szCs w:val="20"/>
              </w:rPr>
              <w:t>Российской</w:t>
            </w:r>
            <w:r w:rsidRPr="00292DA5">
              <w:rPr>
                <w:b/>
                <w:spacing w:val="1"/>
                <w:w w:val="105"/>
                <w:sz w:val="20"/>
                <w:szCs w:val="20"/>
              </w:rPr>
              <w:t xml:space="preserve"> </w:t>
            </w:r>
            <w:r w:rsidRPr="00292DA5">
              <w:rPr>
                <w:b/>
                <w:w w:val="105"/>
                <w:sz w:val="20"/>
                <w:szCs w:val="20"/>
              </w:rPr>
              <w:t>Федерации</w:t>
            </w:r>
            <w:r w:rsidRPr="00292DA5">
              <w:rPr>
                <w:b/>
                <w:spacing w:val="-9"/>
                <w:w w:val="105"/>
                <w:sz w:val="20"/>
                <w:szCs w:val="20"/>
              </w:rPr>
              <w:t xml:space="preserve"> </w:t>
            </w:r>
            <w:r w:rsidRPr="00292DA5">
              <w:rPr>
                <w:b/>
                <w:w w:val="105"/>
                <w:sz w:val="20"/>
                <w:szCs w:val="20"/>
              </w:rPr>
              <w:t>—</w:t>
            </w:r>
            <w:r w:rsidRPr="00292DA5">
              <w:rPr>
                <w:b/>
                <w:spacing w:val="-9"/>
                <w:w w:val="105"/>
                <w:sz w:val="20"/>
                <w:szCs w:val="20"/>
              </w:rPr>
              <w:t xml:space="preserve"> </w:t>
            </w:r>
            <w:r w:rsidRPr="00292DA5">
              <w:rPr>
                <w:b/>
                <w:w w:val="105"/>
                <w:sz w:val="20"/>
                <w:szCs w:val="20"/>
              </w:rPr>
              <w:t>гарант обеспечения национальной безопасности Российской Федерации</w:t>
            </w:r>
          </w:p>
        </w:tc>
        <w:tc>
          <w:tcPr>
            <w:tcW w:w="9014" w:type="dxa"/>
            <w:gridSpan w:val="2"/>
            <w:shd w:val="clear" w:color="auto" w:fill="auto"/>
          </w:tcPr>
          <w:p w:rsidR="00FA1043" w:rsidRPr="008D4D38" w:rsidRDefault="00FA1043" w:rsidP="00091034">
            <w:pPr>
              <w:rPr>
                <w:w w:val="110"/>
                <w:sz w:val="20"/>
                <w:szCs w:val="20"/>
              </w:rPr>
            </w:pPr>
            <w:r w:rsidRPr="008D4D38">
              <w:rPr>
                <w:bCs/>
                <w:sz w:val="20"/>
                <w:szCs w:val="20"/>
              </w:rPr>
              <w:t>Содержание</w:t>
            </w:r>
          </w:p>
        </w:tc>
        <w:tc>
          <w:tcPr>
            <w:tcW w:w="1698" w:type="dxa"/>
            <w:vMerge w:val="restart"/>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Cs/>
                <w:i/>
                <w:sz w:val="20"/>
                <w:szCs w:val="20"/>
              </w:rPr>
              <w:t xml:space="preserve">               4</w:t>
            </w:r>
          </w:p>
        </w:tc>
        <w:tc>
          <w:tcPr>
            <w:tcW w:w="1495" w:type="dxa"/>
            <w:vMerge w:val="restart"/>
            <w:shd w:val="clear" w:color="auto" w:fill="auto"/>
          </w:tcPr>
          <w:p w:rsidR="00FA1043" w:rsidRPr="00292DA5" w:rsidRDefault="00FA1043" w:rsidP="00DB18F6">
            <w:pPr>
              <w:jc w:val="center"/>
              <w:rPr>
                <w:bCs/>
                <w:i/>
                <w:sz w:val="20"/>
                <w:szCs w:val="20"/>
              </w:rPr>
            </w:pPr>
            <w:r>
              <w:rPr>
                <w:bCs/>
                <w:i/>
                <w:sz w:val="20"/>
                <w:szCs w:val="20"/>
              </w:rPr>
              <w:t>ОК 06</w:t>
            </w: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Страницы</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военной</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истории</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10"/>
                <w:sz w:val="20"/>
                <w:szCs w:val="20"/>
              </w:rPr>
              <w:t>России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Дни воинской славы (победные дни) России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Стратегические национальные приоритеты и источники угроз</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4</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Национальная безопасность и военная политика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5</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Структура и виды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645"/>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6</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Отдельные рода, воинские должности и звания, военная форма одежды и знаки различия военнослужащих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7</w:t>
            </w:r>
          </w:p>
        </w:tc>
        <w:tc>
          <w:tcPr>
            <w:tcW w:w="8698" w:type="dxa"/>
            <w:shd w:val="clear" w:color="auto" w:fill="auto"/>
          </w:tcPr>
          <w:p w:rsidR="00FA1043" w:rsidRPr="00292DA5" w:rsidRDefault="00FA1043" w:rsidP="003B130D">
            <w:pPr>
              <w:pStyle w:val="TableParagraph"/>
              <w:spacing w:line="186" w:lineRule="exact"/>
              <w:ind w:left="0"/>
              <w:rPr>
                <w:rFonts w:ascii="Times New Roman" w:hAnsi="Times New Roman" w:cs="Times New Roman"/>
                <w:sz w:val="20"/>
                <w:szCs w:val="20"/>
              </w:rPr>
            </w:pPr>
            <w:r w:rsidRPr="00292DA5">
              <w:rPr>
                <w:rFonts w:ascii="Times New Roman" w:hAnsi="Times New Roman" w:cs="Times New Roman"/>
                <w:w w:val="110"/>
                <w:sz w:val="20"/>
                <w:szCs w:val="20"/>
              </w:rPr>
              <w:t xml:space="preserve">Развитие Вооруженных Сил Российской Федерации </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8</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Модернизация вооружения, военной и специальной техники в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367"/>
        </w:trPr>
        <w:tc>
          <w:tcPr>
            <w:tcW w:w="13341" w:type="dxa"/>
            <w:gridSpan w:val="4"/>
            <w:shd w:val="clear" w:color="auto" w:fill="auto"/>
          </w:tcPr>
          <w:p w:rsidR="003B130D" w:rsidRPr="008D4D38" w:rsidRDefault="004B6EB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8D4D38">
              <w:rPr>
                <w:b/>
                <w:bCs/>
                <w:sz w:val="20"/>
                <w:szCs w:val="20"/>
              </w:rPr>
              <w:t xml:space="preserve">Раздел 3. </w:t>
            </w:r>
            <w:r w:rsidR="003B130D" w:rsidRPr="008D4D38">
              <w:rPr>
                <w:b/>
                <w:sz w:val="20"/>
                <w:szCs w:val="20"/>
              </w:rPr>
              <w:t>Военно-профессиональная</w:t>
            </w:r>
            <w:r w:rsidR="003B130D" w:rsidRPr="008D4D38">
              <w:rPr>
                <w:b/>
                <w:spacing w:val="43"/>
                <w:sz w:val="20"/>
                <w:szCs w:val="20"/>
              </w:rPr>
              <w:t xml:space="preserve"> </w:t>
            </w:r>
            <w:r w:rsidR="003B130D" w:rsidRPr="008D4D38">
              <w:rPr>
                <w:b/>
                <w:sz w:val="20"/>
                <w:szCs w:val="20"/>
              </w:rPr>
              <w:t>деятельность</w:t>
            </w:r>
            <w:r>
              <w:rPr>
                <w:b/>
                <w:sz w:val="20"/>
                <w:szCs w:val="20"/>
              </w:rPr>
              <w:t xml:space="preserve">                                                                                       </w:t>
            </w:r>
            <w:r w:rsidR="0010285C">
              <w:rPr>
                <w:b/>
                <w:sz w:val="20"/>
                <w:szCs w:val="20"/>
              </w:rPr>
              <w:t>6</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45607E" w:rsidTr="00DF1DEE">
        <w:trPr>
          <w:trHeight w:val="21"/>
        </w:trPr>
        <w:tc>
          <w:tcPr>
            <w:tcW w:w="2629" w:type="dxa"/>
            <w:vMerge w:val="restart"/>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bCs/>
                <w:sz w:val="20"/>
                <w:szCs w:val="20"/>
              </w:rPr>
              <w:t xml:space="preserve">Тема 3.1. </w:t>
            </w:r>
            <w:r w:rsidRPr="008D4D38">
              <w:rPr>
                <w:b/>
                <w:sz w:val="20"/>
                <w:szCs w:val="20"/>
              </w:rPr>
              <w:t>Выбор</w:t>
            </w:r>
            <w:r w:rsidRPr="008D4D38">
              <w:rPr>
                <w:b/>
                <w:spacing w:val="13"/>
                <w:sz w:val="20"/>
                <w:szCs w:val="20"/>
              </w:rPr>
              <w:t xml:space="preserve"> </w:t>
            </w:r>
            <w:r w:rsidRPr="008D4D38">
              <w:rPr>
                <w:b/>
                <w:sz w:val="20"/>
                <w:szCs w:val="20"/>
              </w:rPr>
              <w:t>воинской</w:t>
            </w:r>
            <w:r w:rsidRPr="008D4D38">
              <w:rPr>
                <w:b/>
                <w:spacing w:val="-37"/>
                <w:sz w:val="20"/>
                <w:szCs w:val="20"/>
              </w:rPr>
              <w:t xml:space="preserve"> </w:t>
            </w:r>
            <w:r w:rsidRPr="008D4D38">
              <w:rPr>
                <w:b/>
                <w:sz w:val="20"/>
                <w:szCs w:val="20"/>
              </w:rPr>
              <w:t>профессии</w:t>
            </w:r>
            <w:r w:rsidRPr="008D4D38">
              <w:rPr>
                <w:b/>
                <w:bCs/>
                <w:sz w:val="20"/>
                <w:szCs w:val="20"/>
              </w:rPr>
              <w:t>.</w:t>
            </w:r>
          </w:p>
        </w:tc>
        <w:tc>
          <w:tcPr>
            <w:tcW w:w="9014" w:type="dxa"/>
            <w:gridSpan w:val="2"/>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RPr="0045607E" w:rsidTr="00DF1DEE">
        <w:trPr>
          <w:trHeight w:val="390"/>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698" w:type="dxa"/>
            <w:shd w:val="clear" w:color="auto" w:fill="auto"/>
          </w:tcPr>
          <w:p w:rsidR="00FA1043" w:rsidRPr="00292DA5" w:rsidRDefault="00FA1043" w:rsidP="008C3CA9">
            <w:pPr>
              <w:pStyle w:val="TableParagraph"/>
              <w:spacing w:before="76" w:line="228" w:lineRule="auto"/>
              <w:ind w:left="0" w:right="856"/>
              <w:rPr>
                <w:rFonts w:ascii="Times New Roman" w:hAnsi="Times New Roman" w:cs="Times New Roman"/>
                <w:sz w:val="20"/>
                <w:szCs w:val="20"/>
              </w:rPr>
            </w:pPr>
            <w:r w:rsidRPr="00292DA5">
              <w:rPr>
                <w:rFonts w:ascii="Times New Roman" w:hAnsi="Times New Roman" w:cs="Times New Roman"/>
                <w:w w:val="110"/>
                <w:sz w:val="20"/>
                <w:szCs w:val="20"/>
              </w:rPr>
              <w:t>Есть</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такая</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профессия</w:t>
            </w:r>
            <w:r w:rsidRPr="00292DA5">
              <w:rPr>
                <w:rFonts w:ascii="Times New Roman" w:hAnsi="Times New Roman" w:cs="Times New Roman"/>
                <w:spacing w:val="-9"/>
                <w:w w:val="110"/>
                <w:sz w:val="20"/>
                <w:szCs w:val="20"/>
              </w:rPr>
              <w:t xml:space="preserve"> </w:t>
            </w:r>
            <w:r w:rsidRPr="00292DA5">
              <w:rPr>
                <w:rFonts w:ascii="Times New Roman" w:hAnsi="Times New Roman" w:cs="Times New Roman"/>
                <w:w w:val="110"/>
                <w:sz w:val="20"/>
                <w:szCs w:val="20"/>
              </w:rPr>
              <w:t>—</w:t>
            </w:r>
            <w:r w:rsidRPr="00292DA5">
              <w:rPr>
                <w:rFonts w:ascii="Times New Roman" w:hAnsi="Times New Roman" w:cs="Times New Roman"/>
                <w:spacing w:val="-40"/>
                <w:w w:val="110"/>
                <w:sz w:val="20"/>
                <w:szCs w:val="20"/>
              </w:rPr>
              <w:t xml:space="preserve"> </w:t>
            </w:r>
            <w:r w:rsidRPr="00292DA5">
              <w:rPr>
                <w:rFonts w:ascii="Times New Roman" w:hAnsi="Times New Roman" w:cs="Times New Roman"/>
                <w:w w:val="110"/>
                <w:sz w:val="20"/>
                <w:szCs w:val="20"/>
              </w:rPr>
              <w:t>Родину</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защищать</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Подготовка</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 xml:space="preserve">граждан </w:t>
            </w:r>
            <w:r w:rsidRPr="00292DA5">
              <w:rPr>
                <w:rFonts w:ascii="Times New Roman" w:hAnsi="Times New Roman" w:cs="Times New Roman"/>
                <w:w w:val="105"/>
                <w:sz w:val="20"/>
                <w:szCs w:val="20"/>
              </w:rPr>
              <w:t>по</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военно-учётным</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специально</w:t>
            </w:r>
            <w:r w:rsidRPr="00292DA5">
              <w:rPr>
                <w:rFonts w:ascii="Times New Roman" w:hAnsi="Times New Roman" w:cs="Times New Roman"/>
                <w:spacing w:val="-39"/>
                <w:w w:val="105"/>
                <w:sz w:val="20"/>
                <w:szCs w:val="20"/>
              </w:rPr>
              <w:t xml:space="preserve"> </w:t>
            </w:r>
            <w:proofErr w:type="spellStart"/>
            <w:r w:rsidRPr="00292DA5">
              <w:rPr>
                <w:rFonts w:ascii="Times New Roman" w:hAnsi="Times New Roman" w:cs="Times New Roman"/>
                <w:w w:val="110"/>
                <w:sz w:val="20"/>
                <w:szCs w:val="20"/>
              </w:rPr>
              <w:t>стям</w:t>
            </w:r>
            <w:proofErr w:type="spellEnd"/>
            <w:r w:rsidRPr="00292DA5">
              <w:rPr>
                <w:rFonts w:ascii="Times New Roman" w:hAnsi="Times New Roman" w:cs="Times New Roman"/>
                <w:bCs/>
                <w:sz w:val="20"/>
                <w:szCs w:val="20"/>
              </w:rPr>
              <w:t>.</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375"/>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Организация подготовки</w:t>
            </w:r>
            <w:r w:rsidRPr="00292DA5">
              <w:rPr>
                <w:spacing w:val="1"/>
                <w:w w:val="110"/>
                <w:sz w:val="20"/>
                <w:szCs w:val="20"/>
              </w:rPr>
              <w:t xml:space="preserve"> </w:t>
            </w:r>
            <w:r w:rsidRPr="00292DA5">
              <w:rPr>
                <w:spacing w:val="-1"/>
                <w:w w:val="110"/>
                <w:sz w:val="20"/>
                <w:szCs w:val="20"/>
              </w:rPr>
              <w:t>офицерских</w:t>
            </w:r>
            <w:r w:rsidRPr="00292DA5">
              <w:rPr>
                <w:spacing w:val="-10"/>
                <w:w w:val="110"/>
                <w:sz w:val="20"/>
                <w:szCs w:val="20"/>
              </w:rPr>
              <w:t xml:space="preserve"> </w:t>
            </w:r>
            <w:r w:rsidRPr="00292DA5">
              <w:rPr>
                <w:w w:val="110"/>
                <w:sz w:val="20"/>
                <w:szCs w:val="20"/>
              </w:rPr>
              <w:t>кадров</w:t>
            </w:r>
            <w:r w:rsidRPr="00292DA5">
              <w:rPr>
                <w:spacing w:val="-10"/>
                <w:w w:val="110"/>
                <w:sz w:val="20"/>
                <w:szCs w:val="20"/>
              </w:rPr>
              <w:t xml:space="preserve"> </w:t>
            </w:r>
            <w:r w:rsidRPr="00292DA5">
              <w:rPr>
                <w:w w:val="110"/>
                <w:sz w:val="20"/>
                <w:szCs w:val="20"/>
              </w:rPr>
              <w:t>для</w:t>
            </w:r>
            <w:r w:rsidRPr="00292DA5">
              <w:rPr>
                <w:spacing w:val="-9"/>
                <w:w w:val="110"/>
                <w:sz w:val="20"/>
                <w:szCs w:val="20"/>
              </w:rPr>
              <w:t xml:space="preserve"> </w:t>
            </w:r>
            <w:proofErr w:type="spellStart"/>
            <w:r w:rsidRPr="00292DA5">
              <w:rPr>
                <w:w w:val="110"/>
                <w:sz w:val="20"/>
                <w:szCs w:val="20"/>
              </w:rPr>
              <w:t>Воору</w:t>
            </w:r>
            <w:proofErr w:type="spellEnd"/>
            <w:r w:rsidRPr="00292DA5">
              <w:rPr>
                <w:w w:val="110"/>
                <w:sz w:val="20"/>
                <w:szCs w:val="20"/>
              </w:rPr>
              <w:t>-</w:t>
            </w:r>
            <w:r w:rsidRPr="00292DA5">
              <w:rPr>
                <w:spacing w:val="-41"/>
                <w:w w:val="110"/>
                <w:sz w:val="20"/>
                <w:szCs w:val="20"/>
              </w:rPr>
              <w:t xml:space="preserve"> </w:t>
            </w:r>
            <w:proofErr w:type="spellStart"/>
            <w:r w:rsidRPr="00292DA5">
              <w:rPr>
                <w:w w:val="110"/>
                <w:sz w:val="20"/>
                <w:szCs w:val="20"/>
              </w:rPr>
              <w:t>жённых</w:t>
            </w:r>
            <w:proofErr w:type="spellEnd"/>
            <w:r w:rsidRPr="00292DA5">
              <w:rPr>
                <w:w w:val="110"/>
                <w:sz w:val="20"/>
                <w:szCs w:val="20"/>
              </w:rPr>
              <w:t xml:space="preserve"> Сил Российской Феде-</w:t>
            </w:r>
            <w:r w:rsidRPr="00292DA5">
              <w:rPr>
                <w:spacing w:val="-41"/>
                <w:w w:val="110"/>
                <w:sz w:val="20"/>
                <w:szCs w:val="20"/>
              </w:rPr>
              <w:t xml:space="preserve"> </w:t>
            </w:r>
            <w:r w:rsidRPr="00292DA5">
              <w:rPr>
                <w:w w:val="110"/>
                <w:sz w:val="20"/>
                <w:szCs w:val="20"/>
              </w:rPr>
              <w:t>рации,</w:t>
            </w:r>
            <w:r w:rsidRPr="00292DA5">
              <w:rPr>
                <w:spacing w:val="30"/>
                <w:w w:val="110"/>
                <w:sz w:val="20"/>
                <w:szCs w:val="20"/>
              </w:rPr>
              <w:t xml:space="preserve"> </w:t>
            </w:r>
            <w:r w:rsidRPr="00292DA5">
              <w:rPr>
                <w:w w:val="110"/>
                <w:sz w:val="20"/>
                <w:szCs w:val="20"/>
              </w:rPr>
              <w:t>МВД</w:t>
            </w:r>
            <w:r w:rsidRPr="00292DA5">
              <w:rPr>
                <w:spacing w:val="31"/>
                <w:w w:val="110"/>
                <w:sz w:val="20"/>
                <w:szCs w:val="20"/>
              </w:rPr>
              <w:t xml:space="preserve"> </w:t>
            </w:r>
            <w:r w:rsidRPr="00292DA5">
              <w:rPr>
                <w:w w:val="110"/>
                <w:sz w:val="20"/>
                <w:szCs w:val="20"/>
              </w:rPr>
              <w:t>России,</w:t>
            </w:r>
            <w:r w:rsidRPr="00292DA5">
              <w:rPr>
                <w:spacing w:val="31"/>
                <w:w w:val="110"/>
                <w:sz w:val="20"/>
                <w:szCs w:val="20"/>
              </w:rPr>
              <w:t xml:space="preserve"> </w:t>
            </w:r>
            <w:r w:rsidRPr="00292DA5">
              <w:rPr>
                <w:w w:val="110"/>
                <w:sz w:val="20"/>
                <w:szCs w:val="20"/>
              </w:rPr>
              <w:t>ФСБ</w:t>
            </w:r>
            <w:r w:rsidRPr="00292DA5">
              <w:rPr>
                <w:spacing w:val="31"/>
                <w:w w:val="110"/>
                <w:sz w:val="20"/>
                <w:szCs w:val="20"/>
              </w:rPr>
              <w:t xml:space="preserve"> </w:t>
            </w:r>
            <w:r w:rsidRPr="00292DA5">
              <w:rPr>
                <w:w w:val="110"/>
                <w:sz w:val="20"/>
                <w:szCs w:val="20"/>
              </w:rPr>
              <w:t>Рос-</w:t>
            </w:r>
            <w:r w:rsidRPr="00292DA5">
              <w:rPr>
                <w:spacing w:val="-41"/>
                <w:w w:val="110"/>
                <w:sz w:val="20"/>
                <w:szCs w:val="20"/>
              </w:rPr>
              <w:t xml:space="preserve"> </w:t>
            </w:r>
            <w:r w:rsidRPr="00292DA5">
              <w:rPr>
                <w:w w:val="110"/>
                <w:sz w:val="20"/>
                <w:szCs w:val="20"/>
              </w:rPr>
              <w:t>сии,</w:t>
            </w:r>
            <w:r w:rsidRPr="00292DA5">
              <w:rPr>
                <w:spacing w:val="5"/>
                <w:w w:val="110"/>
                <w:sz w:val="20"/>
                <w:szCs w:val="20"/>
              </w:rPr>
              <w:t xml:space="preserve"> </w:t>
            </w:r>
            <w:r w:rsidRPr="00292DA5">
              <w:rPr>
                <w:w w:val="110"/>
                <w:sz w:val="20"/>
                <w:szCs w:val="20"/>
              </w:rPr>
              <w:t>МЧС</w:t>
            </w:r>
            <w:r w:rsidRPr="00292DA5">
              <w:rPr>
                <w:spacing w:val="5"/>
                <w:w w:val="110"/>
                <w:sz w:val="20"/>
                <w:szCs w:val="20"/>
              </w:rPr>
              <w:t xml:space="preserve"> </w:t>
            </w:r>
            <w:r w:rsidRPr="00292DA5">
              <w:rPr>
                <w:w w:val="110"/>
                <w:sz w:val="20"/>
                <w:szCs w:val="20"/>
              </w:rPr>
              <w:t>России</w:t>
            </w:r>
            <w:r w:rsidRPr="00292DA5">
              <w:rPr>
                <w:bCs/>
                <w:sz w:val="20"/>
                <w:szCs w:val="20"/>
              </w:rPr>
              <w:t>.</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45607E" w:rsidTr="00DF1DEE">
        <w:trPr>
          <w:trHeight w:val="21"/>
        </w:trPr>
        <w:tc>
          <w:tcPr>
            <w:tcW w:w="2629" w:type="dxa"/>
            <w:vMerge w:val="restart"/>
            <w:shd w:val="clear" w:color="auto" w:fill="auto"/>
          </w:tcPr>
          <w:p w:rsidR="00FA1043" w:rsidRPr="00292DA5" w:rsidRDefault="00FA1043" w:rsidP="0034320F">
            <w:pPr>
              <w:pStyle w:val="TableParagraph"/>
              <w:spacing w:before="74" w:line="228" w:lineRule="auto"/>
              <w:ind w:left="0"/>
              <w:rPr>
                <w:rFonts w:ascii="Times New Roman" w:hAnsi="Times New Roman" w:cs="Times New Roman"/>
                <w:b/>
                <w:bCs/>
                <w:sz w:val="20"/>
                <w:szCs w:val="20"/>
              </w:rPr>
            </w:pPr>
            <w:r w:rsidRPr="00292DA5">
              <w:rPr>
                <w:rFonts w:ascii="Times New Roman" w:hAnsi="Times New Roman" w:cs="Times New Roman"/>
                <w:b/>
                <w:bCs/>
                <w:sz w:val="20"/>
                <w:szCs w:val="20"/>
              </w:rPr>
              <w:t xml:space="preserve">Тема 3.2. </w:t>
            </w:r>
            <w:r w:rsidRPr="00292DA5">
              <w:rPr>
                <w:rFonts w:ascii="Times New Roman" w:hAnsi="Times New Roman" w:cs="Times New Roman"/>
                <w:b/>
                <w:sz w:val="20"/>
                <w:szCs w:val="20"/>
              </w:rPr>
              <w:t>Воинские</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символы,</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традиции</w:t>
            </w:r>
            <w:r w:rsidRPr="00292DA5">
              <w:rPr>
                <w:rFonts w:ascii="Times New Roman" w:hAnsi="Times New Roman" w:cs="Times New Roman"/>
                <w:b/>
                <w:spacing w:val="15"/>
                <w:sz w:val="20"/>
                <w:szCs w:val="20"/>
              </w:rPr>
              <w:t xml:space="preserve"> </w:t>
            </w:r>
            <w:r w:rsidRPr="00292DA5">
              <w:rPr>
                <w:rFonts w:ascii="Times New Roman" w:hAnsi="Times New Roman" w:cs="Times New Roman"/>
                <w:b/>
                <w:sz w:val="20"/>
                <w:szCs w:val="20"/>
              </w:rPr>
              <w:t>и</w:t>
            </w:r>
            <w:r w:rsidRPr="00292DA5">
              <w:rPr>
                <w:rFonts w:ascii="Times New Roman" w:hAnsi="Times New Roman" w:cs="Times New Roman"/>
                <w:b/>
                <w:spacing w:val="11"/>
                <w:sz w:val="20"/>
                <w:szCs w:val="20"/>
              </w:rPr>
              <w:t xml:space="preserve"> </w:t>
            </w:r>
            <w:r w:rsidRPr="00292DA5">
              <w:rPr>
                <w:rFonts w:ascii="Times New Roman" w:hAnsi="Times New Roman" w:cs="Times New Roman"/>
                <w:b/>
                <w:sz w:val="20"/>
                <w:szCs w:val="20"/>
              </w:rPr>
              <w:t xml:space="preserve">ритуалы </w:t>
            </w:r>
            <w:r w:rsidRPr="00292DA5">
              <w:rPr>
                <w:rFonts w:ascii="Times New Roman" w:hAnsi="Times New Roman" w:cs="Times New Roman"/>
                <w:b/>
                <w:w w:val="105"/>
                <w:sz w:val="20"/>
                <w:szCs w:val="20"/>
              </w:rPr>
              <w:t>в вооружённых Силах</w:t>
            </w:r>
            <w:r w:rsidRPr="00292DA5">
              <w:rPr>
                <w:rFonts w:ascii="Times New Roman" w:hAnsi="Times New Roman" w:cs="Times New Roman"/>
                <w:b/>
                <w:spacing w:val="-39"/>
                <w:w w:val="105"/>
                <w:sz w:val="20"/>
                <w:szCs w:val="20"/>
              </w:rPr>
              <w:t xml:space="preserve"> </w:t>
            </w:r>
            <w:r w:rsidRPr="00292DA5">
              <w:rPr>
                <w:rFonts w:ascii="Times New Roman" w:hAnsi="Times New Roman" w:cs="Times New Roman"/>
                <w:b/>
                <w:w w:val="105"/>
                <w:sz w:val="20"/>
                <w:szCs w:val="20"/>
              </w:rPr>
              <w:t>Российской</w:t>
            </w:r>
            <w:r w:rsidRPr="00292DA5">
              <w:rPr>
                <w:rFonts w:ascii="Times New Roman" w:hAnsi="Times New Roman" w:cs="Times New Roman"/>
                <w:b/>
                <w:spacing w:val="1"/>
                <w:w w:val="105"/>
                <w:sz w:val="20"/>
                <w:szCs w:val="20"/>
              </w:rPr>
              <w:t xml:space="preserve"> Ф</w:t>
            </w:r>
            <w:r w:rsidRPr="00292DA5">
              <w:rPr>
                <w:rFonts w:ascii="Times New Roman" w:hAnsi="Times New Roman" w:cs="Times New Roman"/>
                <w:b/>
                <w:w w:val="105"/>
                <w:sz w:val="20"/>
                <w:szCs w:val="20"/>
              </w:rPr>
              <w:t>едерации</w:t>
            </w:r>
            <w:r w:rsidRPr="00292DA5">
              <w:rPr>
                <w:rFonts w:ascii="Times New Roman" w:hAnsi="Times New Roman" w:cs="Times New Roman"/>
                <w:b/>
                <w:bCs/>
                <w:sz w:val="20"/>
                <w:szCs w:val="20"/>
              </w:rPr>
              <w:t>.</w:t>
            </w:r>
          </w:p>
        </w:tc>
        <w:tc>
          <w:tcPr>
            <w:tcW w:w="9014" w:type="dxa"/>
            <w:gridSpan w:val="2"/>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698"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RPr="0045607E" w:rsidTr="00DF1DEE">
        <w:trPr>
          <w:trHeight w:val="420"/>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Воинские символы и традиции</w:t>
            </w:r>
            <w:r w:rsidRPr="00292DA5">
              <w:rPr>
                <w:spacing w:val="1"/>
                <w:w w:val="110"/>
                <w:sz w:val="20"/>
                <w:szCs w:val="20"/>
              </w:rPr>
              <w:t xml:space="preserve"> </w:t>
            </w:r>
            <w:r w:rsidRPr="00292DA5">
              <w:rPr>
                <w:w w:val="110"/>
                <w:sz w:val="20"/>
                <w:szCs w:val="20"/>
              </w:rPr>
              <w:t>Вооружённых</w:t>
            </w:r>
            <w:r w:rsidRPr="00292DA5">
              <w:rPr>
                <w:spacing w:val="1"/>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w:t>
            </w:r>
            <w:r w:rsidRPr="00292DA5">
              <w:rPr>
                <w:spacing w:val="2"/>
                <w:w w:val="110"/>
                <w:sz w:val="20"/>
                <w:szCs w:val="20"/>
              </w:rPr>
              <w:t xml:space="preserve"> </w:t>
            </w:r>
            <w:r w:rsidRPr="00292DA5">
              <w:rPr>
                <w:w w:val="110"/>
                <w:sz w:val="20"/>
                <w:szCs w:val="20"/>
              </w:rPr>
              <w:t>Федерации</w:t>
            </w:r>
            <w:r w:rsidRPr="00292DA5">
              <w:rPr>
                <w:bCs/>
                <w:sz w:val="20"/>
                <w:szCs w:val="20"/>
              </w:rPr>
              <w:t>.</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w w:val="110"/>
                <w:sz w:val="20"/>
                <w:szCs w:val="20"/>
              </w:rPr>
              <w:t>Ритуалы</w:t>
            </w:r>
            <w:r w:rsidRPr="00292DA5">
              <w:rPr>
                <w:spacing w:val="3"/>
                <w:w w:val="110"/>
                <w:sz w:val="20"/>
                <w:szCs w:val="20"/>
              </w:rPr>
              <w:t xml:space="preserve"> </w:t>
            </w:r>
            <w:r w:rsidRPr="00292DA5">
              <w:rPr>
                <w:w w:val="110"/>
                <w:sz w:val="20"/>
                <w:szCs w:val="20"/>
              </w:rPr>
              <w:t>Вооружённых</w:t>
            </w:r>
            <w:r w:rsidRPr="00292DA5">
              <w:rPr>
                <w:spacing w:val="4"/>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3.3 Основы военной службы</w:t>
            </w:r>
          </w:p>
        </w:tc>
        <w:tc>
          <w:tcPr>
            <w:tcW w:w="9014" w:type="dxa"/>
            <w:gridSpan w:val="2"/>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bCs/>
                <w:sz w:val="20"/>
                <w:szCs w:val="20"/>
              </w:rPr>
              <w:t>Содержание</w:t>
            </w:r>
          </w:p>
        </w:tc>
        <w:tc>
          <w:tcPr>
            <w:tcW w:w="1698"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Tr="00DF1DEE">
        <w:trPr>
          <w:trHeight w:val="25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Pr>
                <w:w w:val="110"/>
                <w:sz w:val="20"/>
                <w:szCs w:val="20"/>
              </w:rPr>
              <w:t>Призыв граждан на военную службу. Поступление на военную службу по контракту. Альтернативная гражданская служба</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DF1DEE">
        <w:trPr>
          <w:trHeight w:val="360"/>
        </w:trPr>
        <w:tc>
          <w:tcPr>
            <w:tcW w:w="13341" w:type="dxa"/>
            <w:gridSpan w:val="4"/>
            <w:shd w:val="clear" w:color="auto" w:fill="auto"/>
          </w:tcPr>
          <w:p w:rsidR="003B130D" w:rsidRPr="00292DA5" w:rsidRDefault="00A237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3B130D" w:rsidRPr="00292DA5">
              <w:rPr>
                <w:b/>
                <w:bCs/>
                <w:sz w:val="20"/>
                <w:szCs w:val="20"/>
              </w:rPr>
              <w:t xml:space="preserve">Раздел 4. </w:t>
            </w:r>
            <w:r w:rsidR="003B130D" w:rsidRPr="00292DA5">
              <w:rPr>
                <w:b/>
                <w:sz w:val="20"/>
                <w:szCs w:val="20"/>
              </w:rPr>
              <w:t>Защита</w:t>
            </w:r>
            <w:r w:rsidR="003B130D" w:rsidRPr="00292DA5">
              <w:rPr>
                <w:b/>
                <w:spacing w:val="45"/>
                <w:sz w:val="20"/>
                <w:szCs w:val="20"/>
              </w:rPr>
              <w:t xml:space="preserve"> </w:t>
            </w:r>
            <w:r w:rsidR="003B130D" w:rsidRPr="00292DA5">
              <w:rPr>
                <w:b/>
                <w:sz w:val="20"/>
                <w:szCs w:val="20"/>
              </w:rPr>
              <w:t>населения</w:t>
            </w:r>
            <w:r w:rsidR="003B130D" w:rsidRPr="00292DA5">
              <w:rPr>
                <w:b/>
                <w:spacing w:val="46"/>
                <w:sz w:val="20"/>
                <w:szCs w:val="20"/>
              </w:rPr>
              <w:t xml:space="preserve"> </w:t>
            </w:r>
            <w:r w:rsidR="003B130D" w:rsidRPr="00292DA5">
              <w:rPr>
                <w:b/>
                <w:sz w:val="20"/>
                <w:szCs w:val="20"/>
              </w:rPr>
              <w:t>Российской</w:t>
            </w:r>
            <w:r w:rsidR="003B130D" w:rsidRPr="00292DA5">
              <w:rPr>
                <w:b/>
                <w:spacing w:val="46"/>
                <w:sz w:val="20"/>
                <w:szCs w:val="20"/>
              </w:rPr>
              <w:t xml:space="preserve"> </w:t>
            </w:r>
            <w:r w:rsidR="003B130D" w:rsidRPr="00292DA5">
              <w:rPr>
                <w:b/>
                <w:sz w:val="20"/>
                <w:szCs w:val="20"/>
              </w:rPr>
              <w:t>Федерации</w:t>
            </w:r>
            <w:r w:rsidR="003B130D" w:rsidRPr="00292DA5">
              <w:rPr>
                <w:b/>
                <w:spacing w:val="46"/>
                <w:sz w:val="20"/>
                <w:szCs w:val="20"/>
              </w:rPr>
              <w:t xml:space="preserve"> </w:t>
            </w:r>
            <w:r w:rsidR="003B130D" w:rsidRPr="00292DA5">
              <w:rPr>
                <w:b/>
                <w:sz w:val="20"/>
                <w:szCs w:val="20"/>
              </w:rPr>
              <w:t>от</w:t>
            </w:r>
            <w:r w:rsidR="003B130D" w:rsidRPr="00292DA5">
              <w:rPr>
                <w:b/>
                <w:spacing w:val="46"/>
                <w:sz w:val="20"/>
                <w:szCs w:val="20"/>
              </w:rPr>
              <w:t xml:space="preserve"> </w:t>
            </w:r>
            <w:r w:rsidR="003B130D" w:rsidRPr="00292DA5">
              <w:rPr>
                <w:b/>
                <w:sz w:val="20"/>
                <w:szCs w:val="20"/>
              </w:rPr>
              <w:t>опасных</w:t>
            </w:r>
            <w:r w:rsidR="003B130D" w:rsidRPr="00292DA5">
              <w:rPr>
                <w:b/>
                <w:spacing w:val="46"/>
                <w:sz w:val="20"/>
                <w:szCs w:val="20"/>
              </w:rPr>
              <w:t xml:space="preserve"> </w:t>
            </w:r>
            <w:r w:rsidR="003B130D" w:rsidRPr="00292DA5">
              <w:rPr>
                <w:b/>
                <w:sz w:val="20"/>
                <w:szCs w:val="20"/>
              </w:rPr>
              <w:t>и</w:t>
            </w:r>
            <w:r w:rsidR="003B130D" w:rsidRPr="00292DA5">
              <w:rPr>
                <w:b/>
                <w:spacing w:val="46"/>
                <w:sz w:val="20"/>
                <w:szCs w:val="20"/>
              </w:rPr>
              <w:t xml:space="preserve"> </w:t>
            </w:r>
            <w:r w:rsidR="003B130D" w:rsidRPr="00292DA5">
              <w:rPr>
                <w:b/>
                <w:sz w:val="20"/>
                <w:szCs w:val="20"/>
              </w:rPr>
              <w:t>чрезвычайных</w:t>
            </w:r>
            <w:r w:rsidR="003B130D" w:rsidRPr="00292DA5">
              <w:rPr>
                <w:b/>
                <w:spacing w:val="46"/>
                <w:sz w:val="20"/>
                <w:szCs w:val="20"/>
              </w:rPr>
              <w:t xml:space="preserve"> </w:t>
            </w:r>
            <w:r w:rsidR="003B130D" w:rsidRPr="00292DA5">
              <w:rPr>
                <w:b/>
                <w:sz w:val="20"/>
                <w:szCs w:val="20"/>
              </w:rPr>
              <w:t>ситуаций</w:t>
            </w:r>
            <w:r>
              <w:rPr>
                <w:b/>
                <w:sz w:val="20"/>
                <w:szCs w:val="20"/>
              </w:rPr>
              <w:t xml:space="preserve">                                </w:t>
            </w:r>
            <w:r w:rsidR="004B3633">
              <w:rPr>
                <w:b/>
                <w:sz w:val="20"/>
                <w:szCs w:val="20"/>
              </w:rPr>
              <w:t>1</w:t>
            </w:r>
            <w:r w:rsidR="000006CC">
              <w:rPr>
                <w:b/>
                <w:sz w:val="20"/>
                <w:szCs w:val="20"/>
              </w:rPr>
              <w:t>4</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220"/>
        </w:trPr>
        <w:tc>
          <w:tcPr>
            <w:tcW w:w="2629" w:type="dxa"/>
            <w:vMerge w:val="restart"/>
            <w:shd w:val="clear" w:color="auto" w:fill="auto"/>
          </w:tcPr>
          <w:p w:rsidR="00FA1043" w:rsidRDefault="00FA1043" w:rsidP="003B130D">
            <w:pPr>
              <w:shd w:val="clear" w:color="auto" w:fill="FFFFFF"/>
              <w:autoSpaceDE w:val="0"/>
              <w:autoSpaceDN w:val="0"/>
              <w:adjustRightInd w:val="0"/>
              <w:jc w:val="both"/>
              <w:rPr>
                <w:b/>
                <w:spacing w:val="-10"/>
                <w:w w:val="105"/>
                <w:sz w:val="20"/>
                <w:szCs w:val="20"/>
              </w:rPr>
            </w:pPr>
            <w:r w:rsidRPr="00531E9A">
              <w:rPr>
                <w:b/>
                <w:sz w:val="20"/>
                <w:szCs w:val="20"/>
              </w:rPr>
              <w:t xml:space="preserve">Тема 4.1 </w:t>
            </w:r>
            <w:r w:rsidRPr="00531E9A">
              <w:rPr>
                <w:b/>
                <w:w w:val="105"/>
                <w:sz w:val="20"/>
                <w:szCs w:val="20"/>
              </w:rPr>
              <w:t>Организация защиты</w:t>
            </w:r>
            <w:r w:rsidRPr="00531E9A">
              <w:rPr>
                <w:b/>
                <w:spacing w:val="1"/>
                <w:w w:val="105"/>
                <w:sz w:val="20"/>
                <w:szCs w:val="20"/>
              </w:rPr>
              <w:t xml:space="preserve"> </w:t>
            </w:r>
            <w:r w:rsidRPr="00531E9A">
              <w:rPr>
                <w:b/>
                <w:w w:val="105"/>
                <w:sz w:val="20"/>
                <w:szCs w:val="20"/>
              </w:rPr>
              <w:t xml:space="preserve">населения </w:t>
            </w:r>
            <w:r w:rsidRPr="00531E9A">
              <w:rPr>
                <w:b/>
                <w:spacing w:val="7"/>
                <w:w w:val="105"/>
                <w:sz w:val="20"/>
                <w:szCs w:val="20"/>
              </w:rPr>
              <w:t>от</w:t>
            </w:r>
            <w:r>
              <w:rPr>
                <w:b/>
                <w:spacing w:val="7"/>
                <w:w w:val="105"/>
                <w:sz w:val="20"/>
                <w:szCs w:val="20"/>
              </w:rPr>
              <w:t xml:space="preserve"> </w:t>
            </w:r>
            <w:r w:rsidRPr="00531E9A">
              <w:rPr>
                <w:b/>
                <w:w w:val="105"/>
                <w:sz w:val="20"/>
                <w:szCs w:val="20"/>
              </w:rPr>
              <w:t>опасных</w:t>
            </w:r>
            <w:r>
              <w:rPr>
                <w:b/>
                <w:spacing w:val="1"/>
                <w:w w:val="105"/>
                <w:sz w:val="20"/>
                <w:szCs w:val="20"/>
              </w:rPr>
              <w:t xml:space="preserve"> </w:t>
            </w:r>
            <w:r w:rsidRPr="00531E9A">
              <w:rPr>
                <w:b/>
                <w:w w:val="105"/>
                <w:sz w:val="20"/>
                <w:szCs w:val="20"/>
              </w:rPr>
              <w:t>и</w:t>
            </w:r>
            <w:r>
              <w:rPr>
                <w:b/>
                <w:w w:val="105"/>
                <w:sz w:val="20"/>
                <w:szCs w:val="20"/>
              </w:rPr>
              <w:t xml:space="preserve"> </w:t>
            </w:r>
            <w:r w:rsidRPr="00531E9A">
              <w:rPr>
                <w:b/>
                <w:w w:val="105"/>
                <w:sz w:val="20"/>
                <w:szCs w:val="20"/>
              </w:rPr>
              <w:t>чрезвы</w:t>
            </w:r>
            <w:r w:rsidRPr="00531E9A">
              <w:rPr>
                <w:b/>
                <w:spacing w:val="-1"/>
                <w:w w:val="105"/>
                <w:sz w:val="20"/>
                <w:szCs w:val="20"/>
              </w:rPr>
              <w:t>чайных</w:t>
            </w:r>
            <w:r w:rsidRPr="00531E9A">
              <w:rPr>
                <w:b/>
                <w:spacing w:val="-10"/>
                <w:w w:val="105"/>
                <w:sz w:val="20"/>
                <w:szCs w:val="20"/>
              </w:rPr>
              <w:t xml:space="preserve"> </w:t>
            </w:r>
          </w:p>
          <w:p w:rsidR="00FA1043" w:rsidRPr="00531E9A" w:rsidRDefault="00FA1043" w:rsidP="003B130D">
            <w:pPr>
              <w:shd w:val="clear" w:color="auto" w:fill="FFFFFF"/>
              <w:autoSpaceDE w:val="0"/>
              <w:autoSpaceDN w:val="0"/>
              <w:adjustRightInd w:val="0"/>
              <w:jc w:val="both"/>
              <w:rPr>
                <w:b/>
                <w:sz w:val="20"/>
                <w:szCs w:val="20"/>
              </w:rPr>
            </w:pPr>
            <w:r w:rsidRPr="00531E9A">
              <w:rPr>
                <w:b/>
                <w:spacing w:val="-1"/>
                <w:w w:val="105"/>
                <w:sz w:val="20"/>
                <w:szCs w:val="20"/>
              </w:rPr>
              <w:t>ситуаций</w:t>
            </w:r>
          </w:p>
        </w:tc>
        <w:tc>
          <w:tcPr>
            <w:tcW w:w="9014" w:type="dxa"/>
            <w:gridSpan w:val="2"/>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698" w:type="dxa"/>
            <w:shd w:val="clear" w:color="auto" w:fill="auto"/>
          </w:tcPr>
          <w:p w:rsidR="00FA1043" w:rsidRPr="000006CC"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6</w:t>
            </w:r>
          </w:p>
        </w:tc>
        <w:tc>
          <w:tcPr>
            <w:tcW w:w="1495" w:type="dxa"/>
            <w:vMerge w:val="restart"/>
            <w:shd w:val="clear" w:color="auto" w:fill="auto"/>
          </w:tcPr>
          <w:p w:rsidR="00FA1043"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RPr="000A102A" w:rsidTr="00DF1DEE">
        <w:trPr>
          <w:trHeight w:val="1093"/>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FA1043" w:rsidRPr="00531E9A" w:rsidRDefault="00FA1043" w:rsidP="00DD666C">
            <w:pPr>
              <w:pStyle w:val="TableParagraph"/>
              <w:spacing w:line="223" w:lineRule="auto"/>
              <w:ind w:left="0"/>
              <w:jc w:val="both"/>
              <w:rPr>
                <w:rFonts w:ascii="Times New Roman" w:hAnsi="Times New Roman" w:cs="Times New Roman"/>
                <w:bCs/>
                <w:sz w:val="20"/>
                <w:szCs w:val="20"/>
              </w:rPr>
            </w:pPr>
            <w:r w:rsidRPr="00531E9A">
              <w:rPr>
                <w:rFonts w:ascii="Times New Roman" w:hAnsi="Times New Roman" w:cs="Times New Roman"/>
                <w:w w:val="105"/>
                <w:sz w:val="20"/>
                <w:szCs w:val="20"/>
              </w:rPr>
              <w:t>Основы</w:t>
            </w:r>
            <w:r w:rsidRPr="00531E9A">
              <w:rPr>
                <w:rFonts w:ascii="Times New Roman" w:hAnsi="Times New Roman" w:cs="Times New Roman"/>
                <w:spacing w:val="6"/>
                <w:w w:val="105"/>
                <w:sz w:val="20"/>
                <w:szCs w:val="20"/>
              </w:rPr>
              <w:t xml:space="preserve"> </w:t>
            </w:r>
            <w:r w:rsidRPr="00531E9A">
              <w:rPr>
                <w:rFonts w:ascii="Times New Roman" w:hAnsi="Times New Roman" w:cs="Times New Roman"/>
                <w:w w:val="105"/>
                <w:sz w:val="20"/>
                <w:szCs w:val="20"/>
              </w:rPr>
              <w:t>законодательства</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Российской</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Федерации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sz w:val="20"/>
                <w:szCs w:val="20"/>
              </w:rPr>
              <w:t>основные направления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Права, обязанности и ответственность гражданина в области защиты населения от опасных и чрезвычайных ситуаций.</w:t>
            </w:r>
          </w:p>
        </w:tc>
        <w:tc>
          <w:tcPr>
            <w:tcW w:w="1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323"/>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14" w:type="dxa"/>
            <w:gridSpan w:val="2"/>
            <w:shd w:val="clear" w:color="auto" w:fill="auto"/>
          </w:tcPr>
          <w:p w:rsidR="00FA1043" w:rsidRPr="0048429D" w:rsidRDefault="00FA1043" w:rsidP="003B130D">
            <w:pPr>
              <w:pStyle w:val="TableParagraph"/>
              <w:spacing w:line="223" w:lineRule="auto"/>
              <w:ind w:left="113"/>
              <w:jc w:val="both"/>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FA1043" w:rsidRPr="00292DA5" w:rsidRDefault="00FA1043" w:rsidP="004D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27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FA1043" w:rsidRPr="0048429D" w:rsidRDefault="00FA1043" w:rsidP="0016456B">
            <w:pPr>
              <w:spacing w:before="100" w:beforeAutospacing="1" w:after="100" w:afterAutospacing="1"/>
              <w:outlineLvl w:val="0"/>
              <w:rPr>
                <w:kern w:val="36"/>
                <w:sz w:val="20"/>
                <w:szCs w:val="20"/>
              </w:rPr>
            </w:pPr>
            <w:r w:rsidRPr="0048429D">
              <w:rPr>
                <w:kern w:val="36"/>
                <w:sz w:val="20"/>
                <w:szCs w:val="20"/>
              </w:rPr>
              <w:t>Практическое занятие № 1. Отработка порядка действий при возникновении пожара</w:t>
            </w:r>
          </w:p>
        </w:tc>
        <w:tc>
          <w:tcPr>
            <w:tcW w:w="1698" w:type="dxa"/>
            <w:shd w:val="clear" w:color="auto" w:fill="auto"/>
          </w:tcPr>
          <w:p w:rsidR="00FA1043" w:rsidRPr="00292DA5" w:rsidRDefault="00FA1043"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276"/>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FA1043" w:rsidRPr="0048429D" w:rsidRDefault="00FA1043" w:rsidP="0016456B">
            <w:pPr>
              <w:pStyle w:val="TableParagraph"/>
              <w:spacing w:line="223" w:lineRule="auto"/>
              <w:ind w:left="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 2</w:t>
            </w:r>
            <w:r w:rsidRPr="0048429D">
              <w:rPr>
                <w:kern w:val="36"/>
                <w:sz w:val="20"/>
                <w:szCs w:val="20"/>
              </w:rPr>
              <w:t xml:space="preserve">. </w:t>
            </w:r>
            <w:r w:rsidRPr="0048429D">
              <w:rPr>
                <w:rFonts w:ascii="Times New Roman" w:hAnsi="Times New Roman" w:cs="Times New Roman"/>
                <w:w w:val="105"/>
                <w:sz w:val="20"/>
                <w:szCs w:val="20"/>
              </w:rPr>
              <w:t>Первичные средства пожаротушения</w:t>
            </w:r>
          </w:p>
        </w:tc>
        <w:tc>
          <w:tcPr>
            <w:tcW w:w="1698" w:type="dxa"/>
            <w:shd w:val="clear" w:color="auto" w:fill="auto"/>
          </w:tcPr>
          <w:p w:rsidR="00FA1043" w:rsidRPr="00292DA5" w:rsidRDefault="00FA1043"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65"/>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r w:rsidRPr="00292DA5">
              <w:rPr>
                <w:b/>
                <w:bCs/>
                <w:sz w:val="20"/>
                <w:szCs w:val="20"/>
              </w:rPr>
              <w:t xml:space="preserve">Тема </w:t>
            </w:r>
            <w:r>
              <w:rPr>
                <w:b/>
                <w:bCs/>
                <w:sz w:val="20"/>
                <w:szCs w:val="20"/>
              </w:rPr>
              <w:t>4.2.</w:t>
            </w:r>
            <w:r w:rsidRPr="00292DA5">
              <w:rPr>
                <w:b/>
                <w:sz w:val="20"/>
                <w:szCs w:val="20"/>
              </w:rPr>
              <w:t xml:space="preserve"> Система</w:t>
            </w:r>
            <w:r w:rsidRPr="00292DA5">
              <w:rPr>
                <w:b/>
                <w:spacing w:val="1"/>
                <w:sz w:val="20"/>
                <w:szCs w:val="20"/>
              </w:rPr>
              <w:t xml:space="preserve"> </w:t>
            </w:r>
            <w:r w:rsidRPr="00292DA5">
              <w:rPr>
                <w:b/>
                <w:sz w:val="20"/>
                <w:szCs w:val="20"/>
              </w:rPr>
              <w:t>государственной</w:t>
            </w:r>
            <w:r w:rsidRPr="00292DA5">
              <w:rPr>
                <w:b/>
                <w:spacing w:val="1"/>
                <w:sz w:val="20"/>
                <w:szCs w:val="20"/>
              </w:rPr>
              <w:t xml:space="preserve"> </w:t>
            </w:r>
            <w:r w:rsidRPr="00292DA5">
              <w:rPr>
                <w:b/>
                <w:sz w:val="20"/>
                <w:szCs w:val="20"/>
              </w:rPr>
              <w:t>защиты</w:t>
            </w:r>
            <w:r w:rsidRPr="00292DA5">
              <w:rPr>
                <w:b/>
                <w:spacing w:val="1"/>
                <w:sz w:val="20"/>
                <w:szCs w:val="20"/>
              </w:rPr>
              <w:t xml:space="preserve"> </w:t>
            </w:r>
            <w:r w:rsidRPr="00292DA5">
              <w:rPr>
                <w:b/>
                <w:sz w:val="20"/>
                <w:szCs w:val="20"/>
              </w:rPr>
              <w:t>населения</w:t>
            </w:r>
            <w:r>
              <w:rPr>
                <w:b/>
                <w:sz w:val="20"/>
                <w:szCs w:val="20"/>
              </w:rPr>
              <w:t xml:space="preserve">. </w:t>
            </w:r>
            <w:r w:rsidRPr="00292DA5">
              <w:rPr>
                <w:b/>
                <w:sz w:val="20"/>
                <w:szCs w:val="20"/>
              </w:rPr>
              <w:t>Гражданская</w:t>
            </w:r>
            <w:r w:rsidRPr="00292DA5">
              <w:rPr>
                <w:b/>
                <w:spacing w:val="4"/>
                <w:sz w:val="20"/>
                <w:szCs w:val="20"/>
              </w:rPr>
              <w:t xml:space="preserve"> </w:t>
            </w:r>
            <w:r w:rsidRPr="00292DA5">
              <w:rPr>
                <w:b/>
                <w:sz w:val="20"/>
                <w:szCs w:val="20"/>
              </w:rPr>
              <w:t>оборона</w:t>
            </w:r>
          </w:p>
        </w:tc>
        <w:tc>
          <w:tcPr>
            <w:tcW w:w="9014" w:type="dxa"/>
            <w:gridSpan w:val="2"/>
            <w:shd w:val="clear" w:color="auto" w:fill="auto"/>
          </w:tcPr>
          <w:p w:rsidR="0048429D" w:rsidRPr="0048429D" w:rsidRDefault="0048429D" w:rsidP="003B130D">
            <w:pPr>
              <w:pStyle w:val="TableParagraph"/>
              <w:spacing w:line="223" w:lineRule="auto"/>
              <w:ind w:left="0"/>
              <w:jc w:val="both"/>
              <w:rPr>
                <w:rFonts w:ascii="Times New Roman" w:hAnsi="Times New Roman" w:cs="Times New Roman"/>
                <w:w w:val="105"/>
                <w:sz w:val="20"/>
                <w:szCs w:val="20"/>
              </w:rPr>
            </w:pPr>
            <w:r w:rsidRPr="0048429D">
              <w:rPr>
                <w:bCs/>
                <w:sz w:val="20"/>
                <w:szCs w:val="20"/>
              </w:rPr>
              <w:t>Содержание</w:t>
            </w:r>
          </w:p>
        </w:tc>
        <w:tc>
          <w:tcPr>
            <w:tcW w:w="1698" w:type="dxa"/>
            <w:shd w:val="clear" w:color="auto" w:fill="auto"/>
          </w:tcPr>
          <w:p w:rsidR="0048429D" w:rsidRPr="000006CC" w:rsidRDefault="0048429D" w:rsidP="00A2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8</w:t>
            </w:r>
          </w:p>
        </w:tc>
        <w:tc>
          <w:tcPr>
            <w:tcW w:w="1495" w:type="dxa"/>
            <w:vMerge w:val="restart"/>
            <w:tcBorders>
              <w:top w:val="single" w:sz="4" w:space="0" w:color="auto"/>
            </w:tcBorders>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0A102A" w:rsidTr="00DF1DEE">
        <w:trPr>
          <w:trHeight w:val="275"/>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94" w:line="228" w:lineRule="auto"/>
              <w:ind w:left="0" w:right="207"/>
              <w:rPr>
                <w:rFonts w:ascii="Times New Roman" w:hAnsi="Times New Roman" w:cs="Times New Roman"/>
                <w:sz w:val="20"/>
                <w:szCs w:val="20"/>
              </w:rPr>
            </w:pPr>
            <w:r w:rsidRPr="0048429D">
              <w:rPr>
                <w:rFonts w:ascii="Times New Roman" w:hAnsi="Times New Roman" w:cs="Times New Roman"/>
                <w:w w:val="105"/>
                <w:sz w:val="20"/>
                <w:szCs w:val="20"/>
              </w:rPr>
              <w:t>Составляющие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государственной</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системы</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по защите  населения</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от</w:t>
            </w:r>
            <w:r w:rsidRPr="0048429D">
              <w:rPr>
                <w:rFonts w:ascii="Times New Roman" w:hAnsi="Times New Roman" w:cs="Times New Roman"/>
                <w:spacing w:val="10"/>
                <w:w w:val="105"/>
                <w:sz w:val="20"/>
                <w:szCs w:val="20"/>
              </w:rPr>
              <w:t xml:space="preserve"> </w:t>
            </w:r>
            <w:r w:rsidRPr="0048429D">
              <w:rPr>
                <w:rFonts w:ascii="Times New Roman" w:hAnsi="Times New Roman" w:cs="Times New Roman"/>
                <w:w w:val="105"/>
                <w:sz w:val="20"/>
                <w:szCs w:val="20"/>
              </w:rPr>
              <w:t>опасных</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7"/>
                <w:w w:val="105"/>
                <w:sz w:val="20"/>
                <w:szCs w:val="20"/>
              </w:rPr>
              <w:t xml:space="preserve"> </w:t>
            </w:r>
            <w:r w:rsidRPr="0048429D">
              <w:rPr>
                <w:rFonts w:ascii="Times New Roman" w:hAnsi="Times New Roman" w:cs="Times New Roman"/>
                <w:w w:val="105"/>
                <w:sz w:val="20"/>
                <w:szCs w:val="20"/>
              </w:rPr>
              <w:t>чрезвычайных</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 xml:space="preserve">ситуаций </w:t>
            </w:r>
          </w:p>
        </w:tc>
        <w:tc>
          <w:tcPr>
            <w:tcW w:w="1698" w:type="dxa"/>
            <w:vMerge w:val="restart"/>
            <w:shd w:val="clear" w:color="auto" w:fill="auto"/>
          </w:tcPr>
          <w:p w:rsidR="0048429D" w:rsidRPr="00292DA5" w:rsidRDefault="0048429D" w:rsidP="000006CC">
            <w:pPr>
              <w:pStyle w:val="TableParagraph"/>
              <w:spacing w:before="94" w:line="228" w:lineRule="auto"/>
              <w:ind w:left="0" w:right="207"/>
              <w:jc w:val="center"/>
              <w:rPr>
                <w:bCs/>
                <w:i/>
                <w:sz w:val="20"/>
                <w:szCs w:val="20"/>
              </w:rPr>
            </w:pPr>
            <w:r>
              <w:rPr>
                <w:bCs/>
                <w:i/>
                <w:sz w:val="20"/>
                <w:szCs w:val="20"/>
              </w:rPr>
              <w:t xml:space="preserve">   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75"/>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Прогнозирование</w:t>
            </w:r>
            <w:r w:rsidRPr="0048429D">
              <w:rPr>
                <w:rFonts w:ascii="Times New Roman" w:hAnsi="Times New Roman" w:cs="Times New Roman"/>
                <w:spacing w:val="20"/>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20"/>
                <w:w w:val="105"/>
                <w:sz w:val="20"/>
                <w:szCs w:val="20"/>
              </w:rPr>
              <w:t xml:space="preserve"> </w:t>
            </w:r>
            <w:r w:rsidRPr="0048429D">
              <w:rPr>
                <w:rFonts w:ascii="Times New Roman" w:hAnsi="Times New Roman" w:cs="Times New Roman"/>
                <w:w w:val="105"/>
                <w:sz w:val="20"/>
                <w:szCs w:val="20"/>
              </w:rPr>
              <w:t>мониторинг</w:t>
            </w:r>
            <w:r w:rsidRPr="0048429D">
              <w:rPr>
                <w:rFonts w:ascii="Times New Roman" w:hAnsi="Times New Roman" w:cs="Times New Roman"/>
                <w:spacing w:val="-38"/>
                <w:w w:val="105"/>
                <w:sz w:val="20"/>
                <w:szCs w:val="20"/>
              </w:rPr>
              <w:t xml:space="preserve"> </w:t>
            </w:r>
            <w:r w:rsidRPr="0048429D">
              <w:rPr>
                <w:rFonts w:ascii="Times New Roman" w:hAnsi="Times New Roman" w:cs="Times New Roman"/>
                <w:w w:val="110"/>
                <w:sz w:val="20"/>
                <w:szCs w:val="20"/>
              </w:rPr>
              <w:t>чрезвычайных ситуаций</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3B130D">
            <w:pPr>
              <w:pStyle w:val="TableParagraph"/>
              <w:spacing w:before="77" w:line="228" w:lineRule="auto"/>
              <w:ind w:left="0" w:right="280"/>
              <w:rPr>
                <w:rFonts w:ascii="Times New Roman" w:hAnsi="Times New Roman" w:cs="Times New Roman"/>
                <w:sz w:val="20"/>
                <w:szCs w:val="20"/>
              </w:rPr>
            </w:pPr>
            <w:r w:rsidRPr="0048429D">
              <w:rPr>
                <w:rFonts w:ascii="Times New Roman" w:hAnsi="Times New Roman" w:cs="Times New Roman"/>
                <w:w w:val="105"/>
                <w:sz w:val="20"/>
                <w:szCs w:val="20"/>
              </w:rPr>
              <w:t>Гражданская</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оборона</w:t>
            </w:r>
            <w:r w:rsidRPr="0048429D">
              <w:rPr>
                <w:rFonts w:ascii="Times New Roman" w:hAnsi="Times New Roman" w:cs="Times New Roman"/>
                <w:spacing w:val="10"/>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её</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основные</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задачи</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на</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современном</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 xml:space="preserve">этапе </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Инженерная</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защита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населения</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неотложные</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работы</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
                <w:w w:val="105"/>
                <w:sz w:val="20"/>
                <w:szCs w:val="20"/>
              </w:rPr>
              <w:t xml:space="preserve"> </w:t>
            </w:r>
            <w:r w:rsidRPr="0048429D">
              <w:rPr>
                <w:rFonts w:ascii="Times New Roman" w:hAnsi="Times New Roman" w:cs="Times New Roman"/>
                <w:w w:val="105"/>
                <w:sz w:val="20"/>
                <w:szCs w:val="20"/>
              </w:rPr>
              <w:t>зоне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поражения</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292DA5" w:rsidRDefault="0048429D" w:rsidP="004B3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CA0604">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№3.</w:t>
            </w:r>
            <w:r w:rsidRPr="0048429D">
              <w:rPr>
                <w:kern w:val="36"/>
                <w:sz w:val="20"/>
                <w:szCs w:val="20"/>
              </w:rPr>
              <w:t xml:space="preserve"> </w:t>
            </w:r>
            <w:r w:rsidRPr="0048429D">
              <w:rPr>
                <w:rFonts w:ascii="Times New Roman" w:hAnsi="Times New Roman" w:cs="Times New Roman"/>
                <w:w w:val="105"/>
                <w:sz w:val="20"/>
                <w:szCs w:val="20"/>
              </w:rPr>
              <w:t>Практическое применение средств индивидуальной защиты. (Противогаз).</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CA0604">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№4.</w:t>
            </w:r>
            <w:r w:rsidRPr="0048429D">
              <w:rPr>
                <w:kern w:val="36"/>
                <w:sz w:val="20"/>
                <w:szCs w:val="20"/>
              </w:rPr>
              <w:t xml:space="preserve"> </w:t>
            </w:r>
            <w:r w:rsidRPr="0048429D">
              <w:rPr>
                <w:rFonts w:ascii="Times New Roman" w:hAnsi="Times New Roman" w:cs="Times New Roman"/>
                <w:w w:val="105"/>
                <w:sz w:val="20"/>
                <w:szCs w:val="20"/>
              </w:rPr>
              <w:t>Практическое применение средств индивидуальной защиты. (ОЗК, Л-1).</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527"/>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DE5C97">
            <w:pPr>
              <w:spacing w:before="100" w:beforeAutospacing="1" w:after="100" w:afterAutospacing="1"/>
              <w:jc w:val="both"/>
              <w:outlineLvl w:val="0"/>
              <w:rPr>
                <w:bCs/>
                <w:kern w:val="36"/>
                <w:sz w:val="20"/>
                <w:szCs w:val="20"/>
              </w:rPr>
            </w:pPr>
            <w:r w:rsidRPr="0048429D">
              <w:rPr>
                <w:kern w:val="36"/>
                <w:sz w:val="20"/>
                <w:szCs w:val="20"/>
              </w:rPr>
              <w:t xml:space="preserve">Практическое занятие №5. </w:t>
            </w:r>
            <w:r w:rsidRPr="0048429D">
              <w:rPr>
                <w:bCs/>
                <w:kern w:val="36"/>
                <w:sz w:val="20"/>
                <w:szCs w:val="20"/>
              </w:rPr>
              <w:t>Организация гражданской обороны в образовательных учреждениях заданиях</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DF1DEE">
        <w:trPr>
          <w:trHeight w:val="260"/>
        </w:trPr>
        <w:tc>
          <w:tcPr>
            <w:tcW w:w="13341" w:type="dxa"/>
            <w:gridSpan w:val="4"/>
            <w:shd w:val="clear" w:color="auto" w:fill="auto"/>
          </w:tcPr>
          <w:p w:rsidR="003B130D" w:rsidRPr="0048429D" w:rsidRDefault="001F52A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5. Безопасность в природной среде и экологическая безопасность</w:t>
            </w:r>
            <w:r w:rsidRPr="0048429D">
              <w:rPr>
                <w:b/>
                <w:bCs/>
                <w:sz w:val="20"/>
                <w:szCs w:val="20"/>
              </w:rPr>
              <w:t xml:space="preserve">                                                                 </w:t>
            </w:r>
            <w:r w:rsidR="00337F05" w:rsidRPr="0048429D">
              <w:rPr>
                <w:b/>
                <w:bCs/>
                <w:sz w:val="20"/>
                <w:szCs w:val="20"/>
              </w:rPr>
              <w:t>6</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419"/>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5.1. Основные правила безопасного поведения на природе и экологическая безопасность</w:t>
            </w:r>
          </w:p>
        </w:tc>
        <w:tc>
          <w:tcPr>
            <w:tcW w:w="9014" w:type="dxa"/>
            <w:gridSpan w:val="2"/>
            <w:shd w:val="clear" w:color="auto" w:fill="auto"/>
          </w:tcPr>
          <w:p w:rsidR="0048429D" w:rsidRPr="0048429D" w:rsidRDefault="0048429D" w:rsidP="003B130D">
            <w:pPr>
              <w:pStyle w:val="TableParagraph"/>
              <w:spacing w:line="223" w:lineRule="auto"/>
              <w:ind w:left="113"/>
              <w:jc w:val="both"/>
              <w:rPr>
                <w:rFonts w:ascii="Times New Roman" w:hAnsi="Times New Roman" w:cs="Times New Roman"/>
                <w:w w:val="105"/>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EF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0A102A" w:rsidTr="00DF1DEE">
        <w:trPr>
          <w:trHeight w:val="29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F663A3">
            <w:pPr>
              <w:pStyle w:val="TableParagraph"/>
              <w:spacing w:line="223" w:lineRule="auto"/>
              <w:ind w:left="0"/>
              <w:jc w:val="both"/>
              <w:rPr>
                <w:rFonts w:ascii="Times New Roman" w:hAnsi="Times New Roman" w:cs="Times New Roman"/>
                <w:w w:val="105"/>
                <w:sz w:val="20"/>
                <w:szCs w:val="20"/>
              </w:rPr>
            </w:pPr>
            <w:r w:rsidRPr="0048429D">
              <w:rPr>
                <w:rFonts w:ascii="Times New Roman" w:hAnsi="Times New Roman" w:cs="Times New Roman"/>
                <w:w w:val="105"/>
                <w:sz w:val="20"/>
                <w:szCs w:val="20"/>
              </w:rPr>
              <w:t xml:space="preserve">Практические занятия </w:t>
            </w:r>
          </w:p>
        </w:tc>
        <w:tc>
          <w:tcPr>
            <w:tcW w:w="1698" w:type="dxa"/>
            <w:shd w:val="clear" w:color="auto" w:fill="auto"/>
          </w:tcPr>
          <w:p w:rsidR="0048429D" w:rsidRPr="00292DA5" w:rsidRDefault="0048429D" w:rsidP="00A82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8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F663A3">
            <w:pPr>
              <w:pStyle w:val="TableParagraph"/>
              <w:ind w:left="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№6.</w:t>
            </w:r>
            <w:r w:rsidRPr="0048429D">
              <w:rPr>
                <w:rFonts w:ascii="Times New Roman" w:hAnsi="Times New Roman" w:cs="Times New Roman"/>
                <w:w w:val="105"/>
                <w:sz w:val="20"/>
                <w:szCs w:val="20"/>
              </w:rPr>
              <w:t xml:space="preserve"> Источники опасности в природной среде. Чрезвычайные ситуации природного характера. Правила поведения в чрезвычайных ситуациях природного характера</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7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F663A3">
            <w:pPr>
              <w:spacing w:before="100" w:beforeAutospacing="1" w:after="100" w:afterAutospacing="1"/>
              <w:jc w:val="both"/>
              <w:outlineLvl w:val="0"/>
              <w:rPr>
                <w:kern w:val="36"/>
                <w:sz w:val="20"/>
                <w:szCs w:val="20"/>
              </w:rPr>
            </w:pPr>
            <w:r w:rsidRPr="0048429D">
              <w:rPr>
                <w:kern w:val="36"/>
                <w:sz w:val="20"/>
                <w:szCs w:val="20"/>
              </w:rPr>
              <w:t>Практическое занятие №</w:t>
            </w:r>
            <w:proofErr w:type="gramStart"/>
            <w:r w:rsidRPr="0048429D">
              <w:rPr>
                <w:kern w:val="36"/>
                <w:sz w:val="20"/>
                <w:szCs w:val="20"/>
              </w:rPr>
              <w:t>7.Правила</w:t>
            </w:r>
            <w:proofErr w:type="gramEnd"/>
            <w:r w:rsidRPr="0048429D">
              <w:rPr>
                <w:kern w:val="36"/>
                <w:sz w:val="20"/>
                <w:szCs w:val="20"/>
              </w:rPr>
              <w:t xml:space="preserve"> поведения (спасения) на воде в зимнее и в летнее время. </w:t>
            </w:r>
            <w:r w:rsidRPr="0048429D">
              <w:rPr>
                <w:sz w:val="20"/>
                <w:szCs w:val="20"/>
              </w:rPr>
              <w:t>Средства спасания</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7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F663A3">
            <w:pPr>
              <w:spacing w:before="100" w:beforeAutospacing="1" w:after="100" w:afterAutospacing="1"/>
              <w:jc w:val="both"/>
              <w:outlineLvl w:val="0"/>
              <w:rPr>
                <w:kern w:val="36"/>
                <w:sz w:val="20"/>
                <w:szCs w:val="20"/>
              </w:rPr>
            </w:pPr>
            <w:r w:rsidRPr="0048429D">
              <w:rPr>
                <w:kern w:val="36"/>
                <w:sz w:val="20"/>
                <w:szCs w:val="20"/>
              </w:rPr>
              <w:t>Практическое занятие №8.</w:t>
            </w:r>
            <w:r w:rsidRPr="0048429D">
              <w:rPr>
                <w:w w:val="105"/>
                <w:sz w:val="20"/>
                <w:szCs w:val="20"/>
              </w:rPr>
              <w:t xml:space="preserve"> Экологическая безопасность и охрана окружающей среды. </w:t>
            </w:r>
            <w:r w:rsidRPr="0048429D">
              <w:rPr>
                <w:kern w:val="36"/>
                <w:sz w:val="20"/>
                <w:szCs w:val="20"/>
              </w:rPr>
              <w:t>Защита от их последствий чрезвычайных ситуации экологического характера</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97"/>
        </w:trPr>
        <w:tc>
          <w:tcPr>
            <w:tcW w:w="13341" w:type="dxa"/>
            <w:gridSpan w:val="4"/>
            <w:shd w:val="clear" w:color="auto" w:fill="auto"/>
          </w:tcPr>
          <w:p w:rsidR="003B130D" w:rsidRPr="0048429D" w:rsidRDefault="00403675"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6.</w:t>
            </w:r>
            <w:r w:rsidR="003B130D" w:rsidRPr="0048429D">
              <w:rPr>
                <w:sz w:val="20"/>
                <w:szCs w:val="20"/>
              </w:rPr>
              <w:t xml:space="preserve"> </w:t>
            </w:r>
            <w:r w:rsidR="003B130D" w:rsidRPr="0048429D">
              <w:rPr>
                <w:b/>
                <w:sz w:val="20"/>
                <w:szCs w:val="20"/>
              </w:rPr>
              <w:t>Основы</w:t>
            </w:r>
            <w:r w:rsidR="003B130D" w:rsidRPr="0048429D">
              <w:rPr>
                <w:b/>
                <w:spacing w:val="37"/>
                <w:sz w:val="20"/>
                <w:szCs w:val="20"/>
              </w:rPr>
              <w:t xml:space="preserve"> </w:t>
            </w:r>
            <w:r w:rsidR="003B130D" w:rsidRPr="0048429D">
              <w:rPr>
                <w:b/>
                <w:sz w:val="20"/>
                <w:szCs w:val="20"/>
              </w:rPr>
              <w:t>противодействия</w:t>
            </w:r>
            <w:r w:rsidR="003B130D" w:rsidRPr="0048429D">
              <w:rPr>
                <w:b/>
                <w:spacing w:val="37"/>
                <w:sz w:val="20"/>
                <w:szCs w:val="20"/>
              </w:rPr>
              <w:t xml:space="preserve"> </w:t>
            </w:r>
            <w:r w:rsidR="003B130D" w:rsidRPr="0048429D">
              <w:rPr>
                <w:b/>
                <w:sz w:val="20"/>
                <w:szCs w:val="20"/>
              </w:rPr>
              <w:t>экстремизму</w:t>
            </w:r>
            <w:r w:rsidR="003B130D" w:rsidRPr="0048429D">
              <w:rPr>
                <w:b/>
                <w:spacing w:val="37"/>
                <w:sz w:val="20"/>
                <w:szCs w:val="20"/>
              </w:rPr>
              <w:t xml:space="preserve"> </w:t>
            </w:r>
            <w:r w:rsidR="003B130D" w:rsidRPr="0048429D">
              <w:rPr>
                <w:b/>
                <w:sz w:val="20"/>
                <w:szCs w:val="20"/>
              </w:rPr>
              <w:t>и</w:t>
            </w:r>
            <w:r w:rsidR="003B130D" w:rsidRPr="0048429D">
              <w:rPr>
                <w:b/>
                <w:spacing w:val="37"/>
                <w:sz w:val="20"/>
                <w:szCs w:val="20"/>
              </w:rPr>
              <w:t xml:space="preserve"> </w:t>
            </w:r>
            <w:r w:rsidR="003B130D" w:rsidRPr="0048429D">
              <w:rPr>
                <w:b/>
                <w:sz w:val="20"/>
                <w:szCs w:val="20"/>
              </w:rPr>
              <w:t>терроризму</w:t>
            </w:r>
            <w:r w:rsidR="001F52AD" w:rsidRPr="0048429D">
              <w:rPr>
                <w:b/>
                <w:sz w:val="20"/>
                <w:szCs w:val="20"/>
              </w:rPr>
              <w:t xml:space="preserve">   </w:t>
            </w:r>
            <w:r w:rsidRPr="0048429D">
              <w:rPr>
                <w:b/>
                <w:sz w:val="20"/>
                <w:szCs w:val="20"/>
              </w:rPr>
              <w:t xml:space="preserve">                  </w:t>
            </w:r>
            <w:r w:rsidR="001F52AD" w:rsidRPr="0048429D">
              <w:rPr>
                <w:b/>
                <w:sz w:val="20"/>
                <w:szCs w:val="20"/>
              </w:rPr>
              <w:t xml:space="preserve"> </w:t>
            </w:r>
            <w:r w:rsidRPr="0048429D">
              <w:rPr>
                <w:b/>
                <w:sz w:val="20"/>
                <w:szCs w:val="20"/>
              </w:rPr>
              <w:t xml:space="preserve">                                                       </w:t>
            </w:r>
            <w:r w:rsidR="009A7A1D" w:rsidRPr="0048429D">
              <w:rPr>
                <w:b/>
                <w:sz w:val="20"/>
                <w:szCs w:val="20"/>
              </w:rPr>
              <w:t>6</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45607E" w:rsidTr="00DF1DEE">
        <w:trPr>
          <w:trHeight w:val="27"/>
        </w:trPr>
        <w:tc>
          <w:tcPr>
            <w:tcW w:w="2629" w:type="dxa"/>
            <w:vMerge w:val="restart"/>
            <w:shd w:val="clear" w:color="auto" w:fill="auto"/>
          </w:tcPr>
          <w:p w:rsidR="0048429D" w:rsidRPr="00292DA5" w:rsidRDefault="0048429D" w:rsidP="0010285C">
            <w:pPr>
              <w:pStyle w:val="TableParagraph"/>
              <w:spacing w:before="40" w:line="204"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 xml:space="preserve">.1 </w:t>
            </w:r>
            <w:r w:rsidRPr="00292DA5">
              <w:rPr>
                <w:rFonts w:ascii="Times New Roman" w:hAnsi="Times New Roman" w:cs="Times New Roman"/>
                <w:b/>
                <w:w w:val="105"/>
                <w:sz w:val="20"/>
                <w:szCs w:val="20"/>
              </w:rPr>
              <w:t>Экстремизм</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3"/>
                <w:sz w:val="20"/>
                <w:szCs w:val="20"/>
              </w:rPr>
              <w:t xml:space="preserve"> </w:t>
            </w:r>
            <w:r w:rsidRPr="00292DA5">
              <w:rPr>
                <w:b/>
                <w:sz w:val="20"/>
                <w:szCs w:val="20"/>
              </w:rPr>
              <w:t>терроризм</w:t>
            </w:r>
            <w:r w:rsidRPr="00292DA5">
              <w:rPr>
                <w:b/>
                <w:spacing w:val="13"/>
                <w:sz w:val="20"/>
                <w:szCs w:val="20"/>
              </w:rPr>
              <w:t xml:space="preserve"> </w:t>
            </w:r>
            <w:r w:rsidRPr="00292DA5">
              <w:rPr>
                <w:b/>
                <w:sz w:val="20"/>
                <w:szCs w:val="20"/>
              </w:rPr>
              <w:t>—</w:t>
            </w:r>
            <w:r w:rsidRPr="00292DA5">
              <w:rPr>
                <w:b/>
                <w:spacing w:val="14"/>
                <w:sz w:val="20"/>
                <w:szCs w:val="20"/>
              </w:rPr>
              <w:t xml:space="preserve"> </w:t>
            </w:r>
            <w:r w:rsidRPr="00292DA5">
              <w:rPr>
                <w:b/>
                <w:sz w:val="20"/>
                <w:szCs w:val="20"/>
              </w:rPr>
              <w:t>угрозы</w:t>
            </w:r>
            <w:r w:rsidRPr="00292DA5">
              <w:rPr>
                <w:b/>
                <w:spacing w:val="-37"/>
                <w:sz w:val="20"/>
                <w:szCs w:val="20"/>
              </w:rPr>
              <w:t xml:space="preserve"> </w:t>
            </w:r>
            <w:r w:rsidRPr="00292DA5">
              <w:rPr>
                <w:b/>
                <w:sz w:val="20"/>
                <w:szCs w:val="20"/>
              </w:rPr>
              <w:t>обществу</w:t>
            </w:r>
            <w:r w:rsidRPr="00292DA5">
              <w:rPr>
                <w:b/>
                <w:spacing w:val="1"/>
                <w:sz w:val="20"/>
                <w:szCs w:val="20"/>
              </w:rPr>
              <w:t xml:space="preserve"> </w:t>
            </w:r>
            <w:r w:rsidRPr="00292DA5">
              <w:rPr>
                <w:b/>
                <w:sz w:val="20"/>
                <w:szCs w:val="20"/>
              </w:rPr>
              <w:t>и</w:t>
            </w:r>
            <w:r w:rsidRPr="00292DA5">
              <w:rPr>
                <w:b/>
                <w:spacing w:val="1"/>
                <w:sz w:val="20"/>
                <w:szCs w:val="20"/>
              </w:rPr>
              <w:t xml:space="preserve"> </w:t>
            </w:r>
            <w:r w:rsidRPr="00292DA5">
              <w:rPr>
                <w:b/>
                <w:sz w:val="20"/>
                <w:szCs w:val="20"/>
              </w:rPr>
              <w:t>каждому</w:t>
            </w:r>
            <w:r w:rsidRPr="00292DA5">
              <w:rPr>
                <w:b/>
                <w:spacing w:val="1"/>
                <w:sz w:val="20"/>
                <w:szCs w:val="20"/>
              </w:rPr>
              <w:t xml:space="preserve"> </w:t>
            </w:r>
            <w:r w:rsidRPr="00292DA5">
              <w:rPr>
                <w:b/>
                <w:sz w:val="20"/>
                <w:szCs w:val="20"/>
              </w:rPr>
              <w:t>человеку</w:t>
            </w:r>
            <w:r w:rsidRPr="00292DA5">
              <w:rPr>
                <w:b/>
                <w:bCs/>
                <w:sz w:val="20"/>
                <w:szCs w:val="20"/>
                <w:lang w:eastAsia="en-US"/>
              </w:rPr>
              <w:t>.</w:t>
            </w:r>
            <w:r w:rsidRPr="00292DA5">
              <w:rPr>
                <w:b/>
                <w:bCs/>
                <w:sz w:val="20"/>
                <w:szCs w:val="20"/>
              </w:rPr>
              <w:t xml:space="preserve"> П</w:t>
            </w:r>
            <w:r w:rsidRPr="00292DA5">
              <w:rPr>
                <w:b/>
                <w:sz w:val="20"/>
                <w:szCs w:val="20"/>
              </w:rPr>
              <w:t>ротиводействие</w:t>
            </w:r>
            <w:r w:rsidRPr="00292DA5">
              <w:rPr>
                <w:b/>
                <w:spacing w:val="-37"/>
                <w:sz w:val="20"/>
                <w:szCs w:val="20"/>
              </w:rPr>
              <w:t xml:space="preserve"> </w:t>
            </w:r>
            <w:r w:rsidRPr="00292DA5">
              <w:rPr>
                <w:b/>
                <w:sz w:val="20"/>
                <w:szCs w:val="20"/>
              </w:rPr>
              <w:t>экстремизму и терроризму</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48429D">
              <w:rPr>
                <w:bCs/>
                <w:sz w:val="20"/>
                <w:szCs w:val="20"/>
              </w:rPr>
              <w:t>Содержание учебного материала</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sidRPr="00292DA5">
              <w:rPr>
                <w:bCs/>
                <w:i/>
                <w:sz w:val="20"/>
                <w:szCs w:val="20"/>
                <w:lang w:val="en-US"/>
              </w:rPr>
              <w:t>2</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45607E" w:rsidTr="00DF1DEE">
        <w:trPr>
          <w:trHeight w:val="22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tc>
        <w:tc>
          <w:tcPr>
            <w:tcW w:w="8698" w:type="dxa"/>
            <w:shd w:val="clear" w:color="auto" w:fill="auto"/>
          </w:tcPr>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Сущность явлений экстремизма и терроризма.</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Противодействие экстремизму и терроризму и ответственность граждан в этой области</w:t>
            </w:r>
          </w:p>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45607E" w:rsidTr="00DF1DEE">
        <w:trPr>
          <w:trHeight w:val="20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698" w:type="dxa"/>
            <w:shd w:val="clear" w:color="auto" w:fill="auto"/>
          </w:tcPr>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48429D">
              <w:rPr>
                <w:w w:val="105"/>
                <w:sz w:val="20"/>
                <w:szCs w:val="20"/>
              </w:rPr>
              <w:t>Общегосударственное противодействие экстремизму и терроризму.</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48429D">
              <w:rPr>
                <w:w w:val="105"/>
                <w:sz w:val="20"/>
                <w:szCs w:val="20"/>
              </w:rPr>
              <w:t>Деятельность государства при реальной угрозе террористической опасности</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332"/>
        </w:trPr>
        <w:tc>
          <w:tcPr>
            <w:tcW w:w="2629" w:type="dxa"/>
            <w:vMerge w:val="restart"/>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2</w:t>
            </w:r>
            <w:r w:rsidRPr="00292DA5">
              <w:rPr>
                <w:rFonts w:ascii="Times New Roman" w:hAnsi="Times New Roman" w:cs="Times New Roman"/>
                <w:b/>
                <w:w w:val="105"/>
                <w:sz w:val="20"/>
                <w:szCs w:val="20"/>
              </w:rPr>
              <w:t xml:space="preserve"> Экстремизм</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1"/>
                <w:sz w:val="20"/>
                <w:szCs w:val="20"/>
              </w:rPr>
              <w:t xml:space="preserve"> </w:t>
            </w:r>
            <w:r w:rsidRPr="00292DA5">
              <w:rPr>
                <w:b/>
                <w:sz w:val="20"/>
                <w:szCs w:val="20"/>
              </w:rPr>
              <w:t>терроризм</w:t>
            </w:r>
            <w:r w:rsidRPr="00292DA5">
              <w:rPr>
                <w:b/>
                <w:spacing w:val="12"/>
                <w:sz w:val="20"/>
                <w:szCs w:val="20"/>
              </w:rPr>
              <w:t xml:space="preserve"> </w:t>
            </w:r>
            <w:r w:rsidRPr="00292DA5">
              <w:rPr>
                <w:b/>
                <w:sz w:val="20"/>
                <w:szCs w:val="20"/>
              </w:rPr>
              <w:t>на</w:t>
            </w:r>
            <w:r w:rsidRPr="00292DA5">
              <w:rPr>
                <w:b/>
                <w:spacing w:val="11"/>
                <w:sz w:val="20"/>
                <w:szCs w:val="20"/>
              </w:rPr>
              <w:t xml:space="preserve"> </w:t>
            </w:r>
            <w:r w:rsidRPr="00292DA5">
              <w:rPr>
                <w:b/>
                <w:sz w:val="20"/>
                <w:szCs w:val="20"/>
              </w:rPr>
              <w:t>современном</w:t>
            </w:r>
            <w:r w:rsidRPr="00292DA5">
              <w:rPr>
                <w:b/>
                <w:spacing w:val="7"/>
                <w:sz w:val="20"/>
                <w:szCs w:val="20"/>
              </w:rPr>
              <w:t xml:space="preserve"> </w:t>
            </w:r>
            <w:r w:rsidRPr="00292DA5">
              <w:rPr>
                <w:b/>
                <w:sz w:val="20"/>
                <w:szCs w:val="20"/>
              </w:rPr>
              <w:t>этапе</w:t>
            </w:r>
          </w:p>
        </w:tc>
        <w:tc>
          <w:tcPr>
            <w:tcW w:w="9014" w:type="dxa"/>
            <w:gridSpan w:val="2"/>
            <w:shd w:val="clear" w:color="auto" w:fill="auto"/>
          </w:tcPr>
          <w:p w:rsidR="0048429D" w:rsidRPr="0048429D" w:rsidRDefault="0048429D" w:rsidP="003B130D">
            <w:pPr>
              <w:pStyle w:val="TableParagraph"/>
              <w:spacing w:before="77" w:line="228" w:lineRule="auto"/>
              <w:ind w:left="113" w:right="280"/>
              <w:rPr>
                <w:rFonts w:ascii="Times New Roman" w:hAnsi="Times New Roman" w:cs="Times New Roman"/>
                <w:w w:val="105"/>
                <w:sz w:val="20"/>
                <w:szCs w:val="20"/>
              </w:rPr>
            </w:pPr>
            <w:r w:rsidRPr="0048429D">
              <w:rPr>
                <w:bCs/>
                <w:sz w:val="20"/>
                <w:szCs w:val="20"/>
              </w:rPr>
              <w:t>Содержание</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Tr="00DF1DEE">
        <w:trPr>
          <w:trHeight w:val="457"/>
        </w:trPr>
        <w:tc>
          <w:tcPr>
            <w:tcW w:w="2629" w:type="dxa"/>
            <w:vMerge/>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Нормативно-правовые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документы,</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регулирующие</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борьбу</w:t>
            </w:r>
            <w:r w:rsidRPr="0048429D">
              <w:rPr>
                <w:rFonts w:ascii="Times New Roman" w:hAnsi="Times New Roman" w:cs="Times New Roman"/>
                <w:spacing w:val="8"/>
                <w:w w:val="105"/>
                <w:sz w:val="20"/>
                <w:szCs w:val="20"/>
              </w:rPr>
              <w:t xml:space="preserve"> </w:t>
            </w:r>
            <w:r w:rsidRPr="0048429D">
              <w:rPr>
                <w:rFonts w:ascii="Times New Roman" w:hAnsi="Times New Roman" w:cs="Times New Roman"/>
                <w:w w:val="105"/>
                <w:sz w:val="20"/>
                <w:szCs w:val="20"/>
              </w:rPr>
              <w:t>с</w:t>
            </w:r>
            <w:r w:rsidRPr="0048429D">
              <w:rPr>
                <w:rFonts w:ascii="Times New Roman" w:hAnsi="Times New Roman" w:cs="Times New Roman"/>
                <w:spacing w:val="4"/>
                <w:w w:val="105"/>
                <w:sz w:val="20"/>
                <w:szCs w:val="20"/>
              </w:rPr>
              <w:t xml:space="preserve"> </w:t>
            </w:r>
            <w:r w:rsidRPr="0048429D">
              <w:rPr>
                <w:rFonts w:ascii="Times New Roman" w:hAnsi="Times New Roman" w:cs="Times New Roman"/>
                <w:w w:val="105"/>
                <w:sz w:val="20"/>
                <w:szCs w:val="20"/>
              </w:rPr>
              <w:t>терроризмом</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8"/>
                <w:w w:val="105"/>
                <w:sz w:val="20"/>
                <w:szCs w:val="20"/>
              </w:rPr>
              <w:t xml:space="preserve"> </w:t>
            </w:r>
            <w:r w:rsidRPr="0048429D">
              <w:rPr>
                <w:rFonts w:ascii="Times New Roman" w:hAnsi="Times New Roman" w:cs="Times New Roman"/>
                <w:w w:val="105"/>
                <w:sz w:val="20"/>
                <w:szCs w:val="20"/>
              </w:rPr>
              <w:t>экстремизмом</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в Российской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Федерации</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329"/>
        </w:trPr>
        <w:tc>
          <w:tcPr>
            <w:tcW w:w="2629" w:type="dxa"/>
            <w:vMerge/>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Особенности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виды</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экстремистской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террористической</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деятельности</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457"/>
        </w:trPr>
        <w:tc>
          <w:tcPr>
            <w:tcW w:w="2629" w:type="dxa"/>
            <w:vMerge w:val="restart"/>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3</w:t>
            </w:r>
            <w:r w:rsidRPr="00292DA5">
              <w:rPr>
                <w:rFonts w:ascii="Times New Roman" w:hAnsi="Times New Roman" w:cs="Times New Roman"/>
                <w:b/>
                <w:bCs/>
                <w:sz w:val="20"/>
                <w:szCs w:val="20"/>
              </w:rPr>
              <w:t xml:space="preserve"> </w:t>
            </w:r>
            <w:r w:rsidRPr="00292DA5">
              <w:rPr>
                <w:rFonts w:ascii="Times New Roman" w:hAnsi="Times New Roman" w:cs="Times New Roman"/>
                <w:b/>
                <w:w w:val="105"/>
                <w:sz w:val="20"/>
                <w:szCs w:val="20"/>
              </w:rPr>
              <w:t>Борьба</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с</w:t>
            </w:r>
            <w:r w:rsidRPr="00292DA5">
              <w:rPr>
                <w:b/>
                <w:spacing w:val="17"/>
                <w:sz w:val="20"/>
                <w:szCs w:val="20"/>
              </w:rPr>
              <w:t xml:space="preserve"> </w:t>
            </w:r>
            <w:r w:rsidRPr="00292DA5">
              <w:rPr>
                <w:b/>
                <w:sz w:val="20"/>
                <w:szCs w:val="20"/>
              </w:rPr>
              <w:t>угрозой</w:t>
            </w:r>
            <w:r w:rsidRPr="00292DA5">
              <w:rPr>
                <w:b/>
                <w:spacing w:val="18"/>
                <w:sz w:val="20"/>
                <w:szCs w:val="20"/>
              </w:rPr>
              <w:t xml:space="preserve"> </w:t>
            </w:r>
            <w:proofErr w:type="spellStart"/>
            <w:r w:rsidRPr="00292DA5">
              <w:rPr>
                <w:b/>
                <w:sz w:val="20"/>
                <w:szCs w:val="20"/>
              </w:rPr>
              <w:t>экстремитской</w:t>
            </w:r>
            <w:proofErr w:type="spellEnd"/>
            <w:r w:rsidRPr="00292DA5">
              <w:rPr>
                <w:b/>
                <w:spacing w:val="11"/>
                <w:sz w:val="20"/>
                <w:szCs w:val="20"/>
              </w:rPr>
              <w:t xml:space="preserve"> </w:t>
            </w:r>
            <w:r w:rsidRPr="00292DA5">
              <w:rPr>
                <w:b/>
                <w:sz w:val="20"/>
                <w:szCs w:val="20"/>
              </w:rPr>
              <w:t>и</w:t>
            </w:r>
            <w:r w:rsidRPr="00292DA5">
              <w:rPr>
                <w:b/>
                <w:spacing w:val="11"/>
                <w:sz w:val="20"/>
                <w:szCs w:val="20"/>
              </w:rPr>
              <w:t xml:space="preserve"> </w:t>
            </w:r>
            <w:r w:rsidRPr="00292DA5">
              <w:rPr>
                <w:b/>
                <w:sz w:val="20"/>
                <w:szCs w:val="20"/>
              </w:rPr>
              <w:t>террористической</w:t>
            </w:r>
            <w:r w:rsidRPr="00292DA5">
              <w:rPr>
                <w:b/>
                <w:spacing w:val="9"/>
                <w:sz w:val="20"/>
                <w:szCs w:val="20"/>
              </w:rPr>
              <w:t xml:space="preserve"> </w:t>
            </w:r>
            <w:r w:rsidRPr="00292DA5">
              <w:rPr>
                <w:b/>
                <w:sz w:val="20"/>
                <w:szCs w:val="20"/>
              </w:rPr>
              <w:t>опасности</w:t>
            </w:r>
          </w:p>
        </w:tc>
        <w:tc>
          <w:tcPr>
            <w:tcW w:w="9014" w:type="dxa"/>
            <w:gridSpan w:val="2"/>
            <w:shd w:val="clear" w:color="auto" w:fill="auto"/>
          </w:tcPr>
          <w:p w:rsidR="0048429D" w:rsidRPr="0048429D" w:rsidRDefault="0048429D" w:rsidP="003B130D">
            <w:pPr>
              <w:pStyle w:val="TableParagraph"/>
              <w:spacing w:before="73" w:line="228" w:lineRule="auto"/>
              <w:ind w:left="0" w:right="330"/>
              <w:rPr>
                <w:rFonts w:ascii="Times New Roman" w:hAnsi="Times New Roman" w:cs="Times New Roman"/>
                <w:sz w:val="20"/>
                <w:szCs w:val="20"/>
              </w:rPr>
            </w:pPr>
            <w:r w:rsidRPr="0048429D">
              <w:rPr>
                <w:bCs/>
                <w:sz w:val="20"/>
                <w:szCs w:val="20"/>
              </w:rPr>
              <w:t>Содержание</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Tr="00DF1DEE">
        <w:trPr>
          <w:trHeight w:val="141"/>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line="228" w:lineRule="auto"/>
              <w:ind w:left="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389"/>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48429D" w:rsidRPr="0048429D" w:rsidRDefault="0048429D" w:rsidP="00063C92">
            <w:pPr>
              <w:spacing w:before="100" w:beforeAutospacing="1" w:after="100" w:afterAutospacing="1"/>
              <w:jc w:val="both"/>
              <w:outlineLvl w:val="0"/>
              <w:rPr>
                <w:kern w:val="36"/>
                <w:sz w:val="20"/>
                <w:szCs w:val="20"/>
              </w:rPr>
            </w:pPr>
            <w:r w:rsidRPr="0048429D">
              <w:rPr>
                <w:kern w:val="36"/>
                <w:sz w:val="20"/>
                <w:szCs w:val="20"/>
              </w:rPr>
              <w:t>Практические занятия 9. Способы противодействия вовлечению в экстремистскую и террористическую деятельность. Рекомендации по безопасному поведению при угрозе и в случае проведения террористического акта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195"/>
        </w:trPr>
        <w:tc>
          <w:tcPr>
            <w:tcW w:w="13341" w:type="dxa"/>
            <w:gridSpan w:val="4"/>
            <w:shd w:val="clear" w:color="auto" w:fill="auto"/>
          </w:tcPr>
          <w:p w:rsidR="003B130D" w:rsidRPr="0048429D" w:rsidRDefault="00F30EC2"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7.  Основы здорового образа жизни</w:t>
            </w:r>
            <w:r w:rsidRPr="0048429D">
              <w:rPr>
                <w:b/>
                <w:bCs/>
                <w:sz w:val="20"/>
                <w:szCs w:val="20"/>
              </w:rPr>
              <w:t xml:space="preserve">                                                                                                   </w:t>
            </w:r>
            <w:r w:rsidR="00063C92" w:rsidRPr="0048429D">
              <w:rPr>
                <w:b/>
                <w:bCs/>
                <w:sz w:val="20"/>
                <w:szCs w:val="20"/>
              </w:rPr>
              <w:t>6</w:t>
            </w:r>
          </w:p>
        </w:tc>
        <w:tc>
          <w:tcPr>
            <w:tcW w:w="1495" w:type="dxa"/>
            <w:shd w:val="clear" w:color="auto" w:fill="auto"/>
          </w:tcPr>
          <w:p w:rsidR="003B130D" w:rsidRPr="00292DA5" w:rsidRDefault="003B130D" w:rsidP="003B130D">
            <w:pPr>
              <w:rPr>
                <w:bCs/>
                <w:i/>
                <w:sz w:val="20"/>
                <w:szCs w:val="20"/>
              </w:rPr>
            </w:pPr>
          </w:p>
        </w:tc>
      </w:tr>
      <w:tr w:rsidR="0048429D" w:rsidRPr="0045607E" w:rsidTr="00DF1DEE">
        <w:trPr>
          <w:trHeight w:val="190"/>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w:t>
            </w:r>
            <w:r w:rsidRPr="00292DA5">
              <w:rPr>
                <w:b/>
                <w:bCs/>
                <w:sz w:val="20"/>
                <w:szCs w:val="20"/>
              </w:rPr>
              <w:t>.1.</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Здоровый</w:t>
            </w:r>
            <w:r w:rsidRPr="00292DA5">
              <w:rPr>
                <w:b/>
                <w:spacing w:val="9"/>
                <w:sz w:val="20"/>
                <w:szCs w:val="20"/>
              </w:rPr>
              <w:t xml:space="preserve"> </w:t>
            </w:r>
            <w:r w:rsidRPr="00292DA5">
              <w:rPr>
                <w:b/>
                <w:sz w:val="20"/>
                <w:szCs w:val="20"/>
              </w:rPr>
              <w:t>образ</w:t>
            </w:r>
            <w:r w:rsidRPr="00292DA5">
              <w:rPr>
                <w:b/>
                <w:spacing w:val="1"/>
                <w:sz w:val="20"/>
                <w:szCs w:val="20"/>
              </w:rPr>
              <w:t xml:space="preserve"> </w:t>
            </w:r>
            <w:r w:rsidRPr="00292DA5">
              <w:rPr>
                <w:b/>
                <w:sz w:val="20"/>
                <w:szCs w:val="20"/>
              </w:rPr>
              <w:t>жизни</w:t>
            </w:r>
            <w:r w:rsidRPr="00292DA5">
              <w:rPr>
                <w:b/>
                <w:spacing w:val="1"/>
                <w:sz w:val="20"/>
                <w:szCs w:val="20"/>
              </w:rPr>
              <w:t xml:space="preserve"> </w:t>
            </w:r>
            <w:r w:rsidRPr="00292DA5">
              <w:rPr>
                <w:b/>
                <w:sz w:val="20"/>
                <w:szCs w:val="20"/>
              </w:rPr>
              <w:t>как</w:t>
            </w:r>
            <w:r w:rsidRPr="00292DA5">
              <w:rPr>
                <w:b/>
                <w:spacing w:val="1"/>
                <w:sz w:val="20"/>
                <w:szCs w:val="20"/>
              </w:rPr>
              <w:t xml:space="preserve"> </w:t>
            </w:r>
            <w:r w:rsidRPr="00292DA5">
              <w:rPr>
                <w:b/>
                <w:sz w:val="20"/>
                <w:szCs w:val="20"/>
              </w:rPr>
              <w:t>средство</w:t>
            </w:r>
            <w:r w:rsidRPr="00292DA5">
              <w:rPr>
                <w:b/>
                <w:spacing w:val="1"/>
                <w:sz w:val="20"/>
                <w:szCs w:val="20"/>
              </w:rPr>
              <w:t xml:space="preserve"> </w:t>
            </w:r>
            <w:r w:rsidRPr="00292DA5">
              <w:rPr>
                <w:b/>
                <w:sz w:val="20"/>
                <w:szCs w:val="20"/>
              </w:rPr>
              <w:t>обеспечения</w:t>
            </w:r>
            <w:r w:rsidRPr="00292DA5">
              <w:rPr>
                <w:b/>
                <w:spacing w:val="1"/>
                <w:sz w:val="20"/>
                <w:szCs w:val="20"/>
              </w:rPr>
              <w:t xml:space="preserve"> </w:t>
            </w:r>
            <w:r w:rsidRPr="00292DA5">
              <w:rPr>
                <w:b/>
                <w:sz w:val="20"/>
                <w:szCs w:val="20"/>
              </w:rPr>
              <w:t>благополучия</w:t>
            </w:r>
            <w:r w:rsidRPr="00292DA5">
              <w:rPr>
                <w:b/>
                <w:spacing w:val="15"/>
                <w:sz w:val="20"/>
                <w:szCs w:val="20"/>
              </w:rPr>
              <w:t xml:space="preserve"> </w:t>
            </w:r>
            <w:r w:rsidRPr="00292DA5">
              <w:rPr>
                <w:b/>
                <w:sz w:val="20"/>
                <w:szCs w:val="20"/>
              </w:rPr>
              <w:t>личности</w:t>
            </w:r>
            <w:r w:rsidRPr="00292DA5">
              <w:rPr>
                <w:b/>
                <w:bCs/>
                <w:sz w:val="20"/>
                <w:szCs w:val="20"/>
              </w:rPr>
              <w:t>.</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 4</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15868">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 xml:space="preserve">Практические занятия </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C36663">
            <w:pPr>
              <w:pStyle w:val="TableParagraph"/>
              <w:spacing w:before="74" w:line="228" w:lineRule="auto"/>
              <w:ind w:left="0" w:right="280"/>
              <w:jc w:val="both"/>
              <w:rPr>
                <w:rFonts w:ascii="Times New Roman" w:hAnsi="Times New Roman" w:cs="Times New Roman"/>
                <w:w w:val="105"/>
                <w:sz w:val="20"/>
                <w:szCs w:val="20"/>
              </w:rPr>
            </w:pPr>
            <w:r w:rsidRPr="0048429D">
              <w:rPr>
                <w:kern w:val="36"/>
                <w:sz w:val="20"/>
                <w:szCs w:val="20"/>
              </w:rPr>
              <w:t xml:space="preserve">Практические занятия 10. </w:t>
            </w:r>
            <w:r w:rsidRPr="0048429D">
              <w:rPr>
                <w:rFonts w:ascii="Times New Roman" w:hAnsi="Times New Roman" w:cs="Times New Roman"/>
                <w:w w:val="105"/>
                <w:sz w:val="20"/>
                <w:szCs w:val="20"/>
              </w:rPr>
              <w:t>Основы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законодательства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Российской</w:t>
            </w:r>
            <w:r w:rsidRPr="0048429D">
              <w:rPr>
                <w:rFonts w:ascii="Times New Roman" w:hAnsi="Times New Roman" w:cs="Times New Roman"/>
                <w:spacing w:val="22"/>
                <w:w w:val="105"/>
                <w:sz w:val="20"/>
                <w:szCs w:val="20"/>
              </w:rPr>
              <w:t xml:space="preserve"> </w:t>
            </w:r>
            <w:r w:rsidRPr="0048429D">
              <w:rPr>
                <w:rFonts w:ascii="Times New Roman" w:hAnsi="Times New Roman" w:cs="Times New Roman"/>
                <w:w w:val="105"/>
                <w:sz w:val="20"/>
                <w:szCs w:val="20"/>
              </w:rPr>
              <w:t>Федерации</w:t>
            </w:r>
            <w:r w:rsidRPr="0048429D">
              <w:rPr>
                <w:rFonts w:ascii="Times New Roman" w:hAnsi="Times New Roman" w:cs="Times New Roman"/>
                <w:spacing w:val="23"/>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2"/>
                <w:w w:val="105"/>
                <w:sz w:val="20"/>
                <w:szCs w:val="20"/>
              </w:rPr>
              <w:t xml:space="preserve"> </w:t>
            </w:r>
            <w:r w:rsidRPr="0048429D">
              <w:rPr>
                <w:rFonts w:ascii="Times New Roman" w:hAnsi="Times New Roman" w:cs="Times New Roman"/>
                <w:w w:val="105"/>
                <w:sz w:val="20"/>
                <w:szCs w:val="20"/>
              </w:rPr>
              <w:t>области</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формирования</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здорового</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образа</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жизни</w:t>
            </w:r>
            <w:r w:rsidRPr="0048429D">
              <w:rPr>
                <w:rFonts w:ascii="Times New Roman" w:hAnsi="Times New Roman" w:cs="Times New Roman"/>
                <w:bCs/>
                <w:sz w:val="20"/>
                <w:szCs w:val="20"/>
              </w:rPr>
              <w:t xml:space="preserve">. </w:t>
            </w:r>
            <w:r w:rsidRPr="0048429D">
              <w:rPr>
                <w:rFonts w:ascii="Times New Roman" w:eastAsia="Times New Roman" w:hAnsi="Times New Roman" w:cs="Times New Roman"/>
                <w:bCs/>
                <w:sz w:val="20"/>
                <w:szCs w:val="20"/>
                <w:lang w:eastAsia="ru-RU"/>
              </w:rPr>
              <w:t>Составление распорядка дня обучающегося. Составление режимов закаливаний: водного, воздушного и солнечного.</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C36663">
            <w:pPr>
              <w:pStyle w:val="TableParagraph"/>
              <w:spacing w:before="74" w:line="228" w:lineRule="auto"/>
              <w:ind w:left="0" w:right="280"/>
              <w:jc w:val="both"/>
              <w:rPr>
                <w:rFonts w:ascii="Times New Roman" w:eastAsia="Times New Roman" w:hAnsi="Times New Roman" w:cs="Times New Roman"/>
                <w:bCs/>
                <w:sz w:val="20"/>
                <w:szCs w:val="20"/>
                <w:lang w:eastAsia="ru-RU"/>
              </w:rPr>
            </w:pPr>
            <w:r w:rsidRPr="0048429D">
              <w:rPr>
                <w:kern w:val="36"/>
                <w:sz w:val="20"/>
                <w:szCs w:val="20"/>
              </w:rPr>
              <w:t xml:space="preserve">Практические занятия 11. </w:t>
            </w:r>
            <w:r w:rsidRPr="0048429D">
              <w:rPr>
                <w:rFonts w:ascii="Times New Roman" w:eastAsia="Times New Roman" w:hAnsi="Times New Roman" w:cs="Times New Roman"/>
                <w:bCs/>
                <w:sz w:val="20"/>
                <w:szCs w:val="20"/>
                <w:lang w:eastAsia="ru-RU"/>
              </w:rPr>
              <w:t>Составление суточного рациона питания обучающегося на день и на неделю.</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7.2</w:t>
            </w:r>
            <w:r w:rsidRPr="00292DA5">
              <w:rPr>
                <w:b/>
                <w:sz w:val="20"/>
                <w:szCs w:val="20"/>
              </w:rPr>
              <w:t xml:space="preserve"> Наркотизм</w:t>
            </w:r>
            <w:r w:rsidRPr="00292DA5">
              <w:rPr>
                <w:b/>
                <w:spacing w:val="20"/>
                <w:sz w:val="20"/>
                <w:szCs w:val="20"/>
              </w:rPr>
              <w:t xml:space="preserve"> </w:t>
            </w:r>
            <w:r w:rsidRPr="00292DA5">
              <w:rPr>
                <w:b/>
                <w:sz w:val="20"/>
                <w:szCs w:val="20"/>
              </w:rPr>
              <w:t>—</w:t>
            </w:r>
            <w:r w:rsidRPr="00292DA5">
              <w:rPr>
                <w:b/>
                <w:spacing w:val="27"/>
                <w:sz w:val="20"/>
                <w:szCs w:val="20"/>
              </w:rPr>
              <w:t xml:space="preserve"> </w:t>
            </w:r>
            <w:r w:rsidRPr="00292DA5">
              <w:rPr>
                <w:b/>
                <w:sz w:val="20"/>
                <w:szCs w:val="20"/>
              </w:rPr>
              <w:t>одна</w:t>
            </w:r>
            <w:r w:rsidRPr="00292DA5">
              <w:rPr>
                <w:b/>
                <w:spacing w:val="-37"/>
                <w:sz w:val="20"/>
                <w:szCs w:val="20"/>
              </w:rPr>
              <w:t xml:space="preserve"> </w:t>
            </w:r>
            <w:r w:rsidRPr="00292DA5">
              <w:rPr>
                <w:b/>
                <w:sz w:val="20"/>
                <w:szCs w:val="20"/>
              </w:rPr>
              <w:t>из</w:t>
            </w:r>
            <w:r w:rsidRPr="00292DA5">
              <w:rPr>
                <w:b/>
                <w:spacing w:val="1"/>
                <w:sz w:val="20"/>
                <w:szCs w:val="20"/>
              </w:rPr>
              <w:t xml:space="preserve"> </w:t>
            </w:r>
            <w:r w:rsidRPr="00292DA5">
              <w:rPr>
                <w:b/>
                <w:sz w:val="20"/>
                <w:szCs w:val="20"/>
              </w:rPr>
              <w:t>главных</w:t>
            </w:r>
            <w:r w:rsidRPr="00292DA5">
              <w:rPr>
                <w:b/>
                <w:spacing w:val="1"/>
                <w:sz w:val="20"/>
                <w:szCs w:val="20"/>
              </w:rPr>
              <w:t xml:space="preserve"> </w:t>
            </w:r>
            <w:r w:rsidRPr="00292DA5">
              <w:rPr>
                <w:b/>
                <w:sz w:val="20"/>
                <w:szCs w:val="20"/>
              </w:rPr>
              <w:t>угроз</w:t>
            </w:r>
            <w:r w:rsidRPr="00292DA5">
              <w:rPr>
                <w:b/>
                <w:spacing w:val="1"/>
                <w:sz w:val="20"/>
                <w:szCs w:val="20"/>
              </w:rPr>
              <w:t xml:space="preserve"> </w:t>
            </w:r>
            <w:r w:rsidRPr="00292DA5">
              <w:rPr>
                <w:b/>
                <w:sz w:val="20"/>
                <w:szCs w:val="20"/>
              </w:rPr>
              <w:t>общественному</w:t>
            </w:r>
            <w:r w:rsidRPr="00292DA5">
              <w:rPr>
                <w:b/>
                <w:spacing w:val="1"/>
                <w:sz w:val="20"/>
                <w:szCs w:val="20"/>
              </w:rPr>
              <w:t xml:space="preserve"> </w:t>
            </w:r>
            <w:r w:rsidRPr="00292DA5">
              <w:rPr>
                <w:b/>
                <w:sz w:val="20"/>
                <w:szCs w:val="20"/>
              </w:rPr>
              <w:t>здоровью</w:t>
            </w: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bCs/>
                <w:sz w:val="20"/>
                <w:szCs w:val="20"/>
              </w:rPr>
              <w:t>Содержание</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Основы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законодательства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Российской</w:t>
            </w:r>
            <w:r w:rsidRPr="0048429D">
              <w:rPr>
                <w:rFonts w:ascii="Times New Roman" w:hAnsi="Times New Roman" w:cs="Times New Roman"/>
                <w:spacing w:val="24"/>
                <w:w w:val="105"/>
                <w:sz w:val="20"/>
                <w:szCs w:val="20"/>
              </w:rPr>
              <w:t xml:space="preserve"> </w:t>
            </w:r>
            <w:r w:rsidRPr="0048429D">
              <w:rPr>
                <w:rFonts w:ascii="Times New Roman" w:hAnsi="Times New Roman" w:cs="Times New Roman"/>
                <w:w w:val="105"/>
                <w:sz w:val="20"/>
                <w:szCs w:val="20"/>
              </w:rPr>
              <w:t>Федерации</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сфере</w:t>
            </w:r>
            <w:r w:rsidRPr="0048429D">
              <w:rPr>
                <w:rFonts w:ascii="Times New Roman" w:hAnsi="Times New Roman" w:cs="Times New Roman"/>
                <w:spacing w:val="-38"/>
                <w:w w:val="105"/>
                <w:sz w:val="20"/>
                <w:szCs w:val="20"/>
              </w:rPr>
              <w:t xml:space="preserve"> </w:t>
            </w:r>
            <w:r w:rsidRPr="0048429D">
              <w:rPr>
                <w:rFonts w:ascii="Times New Roman" w:hAnsi="Times New Roman" w:cs="Times New Roman"/>
                <w:w w:val="105"/>
                <w:sz w:val="20"/>
                <w:szCs w:val="20"/>
              </w:rPr>
              <w:t>борьбы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с</w:t>
            </w:r>
            <w:r w:rsidRPr="0048429D">
              <w:rPr>
                <w:rFonts w:ascii="Times New Roman" w:hAnsi="Times New Roman" w:cs="Times New Roman"/>
                <w:spacing w:val="3"/>
                <w:w w:val="105"/>
                <w:sz w:val="20"/>
                <w:szCs w:val="20"/>
              </w:rPr>
              <w:t xml:space="preserve"> </w:t>
            </w:r>
            <w:r w:rsidRPr="0048429D">
              <w:rPr>
                <w:rFonts w:ascii="Times New Roman" w:hAnsi="Times New Roman" w:cs="Times New Roman"/>
                <w:w w:val="105"/>
                <w:sz w:val="20"/>
                <w:szCs w:val="20"/>
              </w:rPr>
              <w:t>наркотизмом</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Профилактика</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наркомании</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5B5A1B" w:rsidTr="00DF1DEE">
        <w:trPr>
          <w:trHeight w:val="440"/>
        </w:trPr>
        <w:tc>
          <w:tcPr>
            <w:tcW w:w="13341" w:type="dxa"/>
            <w:gridSpan w:val="4"/>
            <w:shd w:val="clear" w:color="auto" w:fill="auto"/>
          </w:tcPr>
          <w:p w:rsidR="003B130D" w:rsidRPr="0048429D" w:rsidRDefault="005D05D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8.</w:t>
            </w:r>
            <w:r w:rsidR="003B130D" w:rsidRPr="0048429D">
              <w:rPr>
                <w:b/>
                <w:sz w:val="20"/>
                <w:szCs w:val="20"/>
              </w:rPr>
              <w:t xml:space="preserve"> Основы</w:t>
            </w:r>
            <w:r w:rsidR="003B130D" w:rsidRPr="0048429D">
              <w:rPr>
                <w:b/>
                <w:spacing w:val="38"/>
                <w:sz w:val="20"/>
                <w:szCs w:val="20"/>
              </w:rPr>
              <w:t xml:space="preserve"> </w:t>
            </w:r>
            <w:r w:rsidR="003B130D" w:rsidRPr="0048429D">
              <w:rPr>
                <w:b/>
                <w:sz w:val="20"/>
                <w:szCs w:val="20"/>
              </w:rPr>
              <w:t>медицинских</w:t>
            </w:r>
            <w:r w:rsidR="003B130D" w:rsidRPr="0048429D">
              <w:rPr>
                <w:b/>
                <w:spacing w:val="39"/>
                <w:sz w:val="20"/>
                <w:szCs w:val="20"/>
              </w:rPr>
              <w:t xml:space="preserve"> </w:t>
            </w:r>
            <w:r w:rsidR="003B130D" w:rsidRPr="0048429D">
              <w:rPr>
                <w:b/>
                <w:sz w:val="20"/>
                <w:szCs w:val="20"/>
              </w:rPr>
              <w:t>знаний</w:t>
            </w:r>
            <w:r w:rsidR="003B130D" w:rsidRPr="0048429D">
              <w:rPr>
                <w:b/>
                <w:spacing w:val="38"/>
                <w:sz w:val="20"/>
                <w:szCs w:val="20"/>
              </w:rPr>
              <w:t xml:space="preserve"> </w:t>
            </w:r>
            <w:r w:rsidR="003B130D" w:rsidRPr="0048429D">
              <w:rPr>
                <w:b/>
                <w:sz w:val="20"/>
                <w:szCs w:val="20"/>
              </w:rPr>
              <w:t>и</w:t>
            </w:r>
            <w:r w:rsidR="003B130D" w:rsidRPr="0048429D">
              <w:rPr>
                <w:b/>
                <w:spacing w:val="38"/>
                <w:sz w:val="20"/>
                <w:szCs w:val="20"/>
              </w:rPr>
              <w:t xml:space="preserve"> </w:t>
            </w:r>
            <w:r w:rsidR="003B130D" w:rsidRPr="0048429D">
              <w:rPr>
                <w:b/>
                <w:sz w:val="20"/>
                <w:szCs w:val="20"/>
              </w:rPr>
              <w:t>оказание</w:t>
            </w:r>
            <w:r w:rsidR="003B130D" w:rsidRPr="0048429D">
              <w:rPr>
                <w:b/>
                <w:spacing w:val="39"/>
                <w:sz w:val="20"/>
                <w:szCs w:val="20"/>
              </w:rPr>
              <w:t xml:space="preserve"> </w:t>
            </w:r>
            <w:r w:rsidR="003B130D" w:rsidRPr="0048429D">
              <w:rPr>
                <w:b/>
                <w:sz w:val="20"/>
                <w:szCs w:val="20"/>
              </w:rPr>
              <w:t>первой</w:t>
            </w:r>
            <w:r w:rsidR="003B130D" w:rsidRPr="0048429D">
              <w:rPr>
                <w:b/>
                <w:spacing w:val="38"/>
                <w:sz w:val="20"/>
                <w:szCs w:val="20"/>
              </w:rPr>
              <w:t xml:space="preserve"> </w:t>
            </w:r>
            <w:r w:rsidR="003B130D" w:rsidRPr="0048429D">
              <w:rPr>
                <w:b/>
                <w:sz w:val="20"/>
                <w:szCs w:val="20"/>
              </w:rPr>
              <w:t>помощи</w:t>
            </w:r>
            <w:r w:rsidRPr="0048429D">
              <w:rPr>
                <w:b/>
                <w:sz w:val="20"/>
                <w:szCs w:val="20"/>
              </w:rPr>
              <w:t xml:space="preserve">                                                                   </w:t>
            </w:r>
            <w:r w:rsidR="009163DF" w:rsidRPr="0048429D">
              <w:rPr>
                <w:b/>
                <w:sz w:val="20"/>
                <w:szCs w:val="20"/>
              </w:rPr>
              <w:t>14</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275"/>
        </w:trPr>
        <w:tc>
          <w:tcPr>
            <w:tcW w:w="2629" w:type="dxa"/>
            <w:vMerge w:val="restart"/>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292DA5">
              <w:rPr>
                <w:b/>
                <w:bCs/>
                <w:sz w:val="20"/>
                <w:szCs w:val="20"/>
              </w:rPr>
              <w:t xml:space="preserve">Тема </w:t>
            </w:r>
            <w:r>
              <w:rPr>
                <w:b/>
                <w:bCs/>
                <w:sz w:val="20"/>
                <w:szCs w:val="20"/>
              </w:rPr>
              <w:t>8</w:t>
            </w:r>
            <w:r w:rsidRPr="00292DA5">
              <w:rPr>
                <w:b/>
                <w:bCs/>
                <w:sz w:val="20"/>
                <w:szCs w:val="20"/>
              </w:rPr>
              <w:t xml:space="preserve">.1 </w:t>
            </w:r>
            <w:r w:rsidRPr="00292DA5">
              <w:rPr>
                <w:b/>
                <w:sz w:val="20"/>
                <w:szCs w:val="20"/>
              </w:rPr>
              <w:t>Освоение</w:t>
            </w:r>
            <w:r w:rsidRPr="00292DA5">
              <w:rPr>
                <w:b/>
                <w:sz w:val="20"/>
                <w:szCs w:val="20"/>
              </w:rPr>
              <w:tab/>
              <w:t>основ</w:t>
            </w:r>
            <w:r w:rsidRPr="00292DA5">
              <w:rPr>
                <w:b/>
                <w:spacing w:val="-37"/>
                <w:sz w:val="20"/>
                <w:szCs w:val="20"/>
              </w:rPr>
              <w:t xml:space="preserve"> </w:t>
            </w:r>
            <w:r w:rsidRPr="00292DA5">
              <w:rPr>
                <w:b/>
                <w:sz w:val="20"/>
                <w:szCs w:val="20"/>
              </w:rPr>
              <w:t>медицинских</w:t>
            </w:r>
            <w:r w:rsidRPr="00292DA5">
              <w:rPr>
                <w:b/>
                <w:spacing w:val="1"/>
                <w:sz w:val="20"/>
                <w:szCs w:val="20"/>
              </w:rPr>
              <w:t xml:space="preserve"> </w:t>
            </w:r>
            <w:r w:rsidRPr="00292DA5">
              <w:rPr>
                <w:b/>
                <w:sz w:val="20"/>
                <w:szCs w:val="20"/>
              </w:rPr>
              <w:t>знаний</w:t>
            </w:r>
            <w:r>
              <w:rPr>
                <w:b/>
                <w:sz w:val="20"/>
                <w:szCs w:val="20"/>
              </w:rPr>
              <w:t>.</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Первая</w:t>
            </w:r>
            <w:r w:rsidRPr="00292DA5">
              <w:rPr>
                <w:b/>
                <w:spacing w:val="1"/>
                <w:sz w:val="20"/>
                <w:szCs w:val="20"/>
              </w:rPr>
              <w:t xml:space="preserve"> </w:t>
            </w:r>
            <w:r w:rsidRPr="00292DA5">
              <w:rPr>
                <w:b/>
                <w:sz w:val="20"/>
                <w:szCs w:val="20"/>
              </w:rPr>
              <w:t>помощь</w:t>
            </w:r>
            <w:r w:rsidRPr="00292DA5">
              <w:rPr>
                <w:b/>
                <w:spacing w:val="-37"/>
                <w:sz w:val="20"/>
                <w:szCs w:val="20"/>
              </w:rPr>
              <w:t xml:space="preserve"> </w:t>
            </w:r>
            <w:r w:rsidRPr="00292DA5">
              <w:rPr>
                <w:b/>
                <w:sz w:val="20"/>
                <w:szCs w:val="20"/>
              </w:rPr>
              <w:t>и</w:t>
            </w:r>
            <w:r w:rsidRPr="00292DA5">
              <w:rPr>
                <w:b/>
                <w:spacing w:val="5"/>
                <w:sz w:val="20"/>
                <w:szCs w:val="20"/>
              </w:rPr>
              <w:t xml:space="preserve"> </w:t>
            </w:r>
            <w:r w:rsidRPr="00292DA5">
              <w:rPr>
                <w:b/>
                <w:sz w:val="20"/>
                <w:szCs w:val="20"/>
              </w:rPr>
              <w:t>правила</w:t>
            </w:r>
            <w:r w:rsidRPr="00292DA5">
              <w:rPr>
                <w:b/>
                <w:spacing w:val="10"/>
                <w:sz w:val="20"/>
                <w:szCs w:val="20"/>
              </w:rPr>
              <w:t xml:space="preserve"> </w:t>
            </w:r>
            <w:r w:rsidRPr="00292DA5">
              <w:rPr>
                <w:b/>
                <w:sz w:val="20"/>
                <w:szCs w:val="20"/>
              </w:rPr>
              <w:t>её</w:t>
            </w:r>
            <w:r w:rsidRPr="00292DA5">
              <w:rPr>
                <w:b/>
                <w:spacing w:val="1"/>
                <w:sz w:val="20"/>
                <w:szCs w:val="20"/>
              </w:rPr>
              <w:t xml:space="preserve"> </w:t>
            </w:r>
            <w:r w:rsidRPr="00292DA5">
              <w:rPr>
                <w:b/>
                <w:sz w:val="20"/>
                <w:szCs w:val="20"/>
              </w:rPr>
              <w:t>оказания</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14</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5B5A1B" w:rsidTr="00DF1DEE">
        <w:trPr>
          <w:trHeight w:val="396"/>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48429D" w:rsidRPr="0048429D" w:rsidRDefault="0048429D" w:rsidP="0058770C">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 xml:space="preserve">Обеспечение санитарно-эпи </w:t>
            </w:r>
            <w:proofErr w:type="spellStart"/>
            <w:r w:rsidRPr="0048429D">
              <w:rPr>
                <w:rFonts w:ascii="Times New Roman" w:hAnsi="Times New Roman" w:cs="Times New Roman"/>
                <w:w w:val="105"/>
                <w:sz w:val="20"/>
                <w:szCs w:val="20"/>
              </w:rPr>
              <w:t>демиологического</w:t>
            </w:r>
            <w:proofErr w:type="spellEnd"/>
            <w:r w:rsidRPr="0048429D">
              <w:rPr>
                <w:rFonts w:ascii="Times New Roman" w:hAnsi="Times New Roman" w:cs="Times New Roman"/>
                <w:w w:val="105"/>
                <w:sz w:val="20"/>
                <w:szCs w:val="20"/>
              </w:rPr>
              <w:t xml:space="preserve"> благополучия населения</w:t>
            </w:r>
          </w:p>
          <w:p w:rsidR="0048429D" w:rsidRPr="0048429D" w:rsidRDefault="0048429D" w:rsidP="0058770C">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Неинфекционные и инфекционные заболевания и их профилактика</w:t>
            </w:r>
          </w:p>
          <w:p w:rsidR="0048429D" w:rsidRPr="0048429D" w:rsidRDefault="0048429D" w:rsidP="00552D70">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Безопасность при возникновении биолого-социальных чрезвычайных ситуаций</w:t>
            </w:r>
          </w:p>
        </w:tc>
        <w:tc>
          <w:tcPr>
            <w:tcW w:w="1698" w:type="dxa"/>
            <w:vMerge w:val="restart"/>
            <w:shd w:val="clear" w:color="auto" w:fill="auto"/>
          </w:tcPr>
          <w:p w:rsidR="0048429D" w:rsidRPr="00292DA5" w:rsidRDefault="0048429D" w:rsidP="009A7A1D">
            <w:pPr>
              <w:pStyle w:val="TableParagraph"/>
              <w:spacing w:before="74" w:line="228" w:lineRule="auto"/>
              <w:ind w:left="0" w:right="280"/>
              <w:jc w:val="center"/>
              <w:rPr>
                <w:rFonts w:ascii="Times New Roman" w:hAnsi="Times New Roman" w:cs="Times New Roman"/>
                <w:bCs/>
                <w:i/>
                <w:sz w:val="20"/>
                <w:szCs w:val="20"/>
              </w:rPr>
            </w:pPr>
            <w:r>
              <w:rPr>
                <w:rFonts w:ascii="Times New Roman" w:hAnsi="Times New Roman" w:cs="Times New Roman"/>
                <w:bCs/>
                <w:i/>
                <w:sz w:val="20"/>
                <w:szCs w:val="20"/>
              </w:rPr>
              <w:t xml:space="preserve">    2 </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58770C">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Оказание первой помощи — залог спасения жизни и здоровья пострадавших</w:t>
            </w:r>
          </w:p>
          <w:p w:rsidR="0048429D" w:rsidRPr="0048429D" w:rsidRDefault="0048429D" w:rsidP="0058770C">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Первая помощь при различных неотложных состояниях</w:t>
            </w:r>
          </w:p>
          <w:p w:rsidR="0048429D" w:rsidRPr="0048429D" w:rsidRDefault="0048429D" w:rsidP="009A7A1D">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Правила и способы переноски (транспортировки) пострадавших</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Практические занятия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№12. Оказание первой помощи пострадавшим, оказавшимся под завалами</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№13. Оказание первой помощи пострадавшим при ДТП и ЧС.</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82"/>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№14. Оказание первой помощи при кровотечениях и ранениях.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№15. Оказание первой помощи подручными средствами в природных условиях.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5</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№16. Первая помощь при остановке сердца (СЛР).</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6</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№17. Способы иммобилизации и переноски пострадавшего. Первая помощь при травмах.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647A1" w:rsidRPr="005B5A1B" w:rsidTr="00DF1DEE">
        <w:trPr>
          <w:trHeight w:val="410"/>
        </w:trPr>
        <w:tc>
          <w:tcPr>
            <w:tcW w:w="11643" w:type="dxa"/>
            <w:gridSpan w:val="3"/>
            <w:shd w:val="clear" w:color="auto" w:fill="auto"/>
          </w:tcPr>
          <w:p w:rsidR="002647A1" w:rsidRPr="0048429D" w:rsidRDefault="002647A1" w:rsidP="002647A1">
            <w:pPr>
              <w:pStyle w:val="TableParagraph"/>
              <w:spacing w:before="74"/>
              <w:ind w:right="280"/>
              <w:jc w:val="center"/>
              <w:rPr>
                <w:rFonts w:ascii="Times New Roman" w:hAnsi="Times New Roman" w:cs="Times New Roman"/>
                <w:w w:val="110"/>
                <w:sz w:val="20"/>
                <w:szCs w:val="20"/>
              </w:rPr>
            </w:pPr>
            <w:r w:rsidRPr="0048429D">
              <w:rPr>
                <w:b/>
                <w:w w:val="105"/>
                <w:sz w:val="20"/>
                <w:szCs w:val="20"/>
              </w:rPr>
              <w:t>Раздел 9.</w:t>
            </w:r>
            <w:r w:rsidRPr="0048429D">
              <w:rPr>
                <w:w w:val="105"/>
                <w:sz w:val="20"/>
                <w:szCs w:val="20"/>
              </w:rPr>
              <w:t xml:space="preserve"> </w:t>
            </w:r>
            <w:r w:rsidRPr="0048429D">
              <w:rPr>
                <w:b/>
                <w:sz w:val="20"/>
                <w:szCs w:val="20"/>
              </w:rPr>
              <w:t>Элементы</w:t>
            </w:r>
            <w:r w:rsidRPr="0048429D">
              <w:rPr>
                <w:b/>
                <w:spacing w:val="35"/>
                <w:sz w:val="20"/>
                <w:szCs w:val="20"/>
              </w:rPr>
              <w:t xml:space="preserve"> </w:t>
            </w:r>
            <w:r w:rsidRPr="0048429D">
              <w:rPr>
                <w:b/>
                <w:sz w:val="20"/>
                <w:szCs w:val="20"/>
              </w:rPr>
              <w:t>начальной</w:t>
            </w:r>
            <w:r w:rsidRPr="0048429D">
              <w:rPr>
                <w:b/>
                <w:spacing w:val="35"/>
                <w:sz w:val="20"/>
                <w:szCs w:val="20"/>
              </w:rPr>
              <w:t xml:space="preserve"> </w:t>
            </w:r>
            <w:r w:rsidRPr="0048429D">
              <w:rPr>
                <w:b/>
                <w:sz w:val="20"/>
                <w:szCs w:val="20"/>
              </w:rPr>
              <w:t>военной</w:t>
            </w:r>
            <w:r w:rsidRPr="0048429D">
              <w:rPr>
                <w:b/>
                <w:spacing w:val="35"/>
                <w:sz w:val="20"/>
                <w:szCs w:val="20"/>
              </w:rPr>
              <w:t xml:space="preserve"> </w:t>
            </w:r>
            <w:r w:rsidRPr="0048429D">
              <w:rPr>
                <w:b/>
                <w:sz w:val="20"/>
                <w:szCs w:val="20"/>
              </w:rPr>
              <w:t>подготовки</w:t>
            </w:r>
          </w:p>
        </w:tc>
        <w:tc>
          <w:tcPr>
            <w:tcW w:w="1698"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144"/>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 xml:space="preserve">Тема </w:t>
            </w:r>
            <w:r>
              <w:rPr>
                <w:b/>
                <w:sz w:val="20"/>
                <w:szCs w:val="20"/>
              </w:rPr>
              <w:t>9</w:t>
            </w:r>
            <w:r w:rsidRPr="00292DA5">
              <w:rPr>
                <w:b/>
                <w:sz w:val="20"/>
                <w:szCs w:val="20"/>
              </w:rPr>
              <w:t>.1 Основы</w:t>
            </w:r>
            <w:r w:rsidRPr="00292DA5">
              <w:rPr>
                <w:b/>
                <w:spacing w:val="10"/>
                <w:sz w:val="20"/>
                <w:szCs w:val="20"/>
              </w:rPr>
              <w:t xml:space="preserve"> </w:t>
            </w:r>
            <w:r w:rsidRPr="00292DA5">
              <w:rPr>
                <w:b/>
                <w:sz w:val="20"/>
                <w:szCs w:val="20"/>
              </w:rPr>
              <w:t>военной</w:t>
            </w:r>
            <w:r w:rsidRPr="00292DA5">
              <w:rPr>
                <w:b/>
                <w:spacing w:val="-36"/>
                <w:sz w:val="20"/>
                <w:szCs w:val="20"/>
              </w:rPr>
              <w:t xml:space="preserve"> </w:t>
            </w:r>
            <w:r w:rsidRPr="00292DA5">
              <w:rPr>
                <w:b/>
                <w:sz w:val="20"/>
                <w:szCs w:val="20"/>
              </w:rPr>
              <w:t>службы</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 xml:space="preserve">Содержание </w:t>
            </w:r>
          </w:p>
        </w:tc>
        <w:tc>
          <w:tcPr>
            <w:tcW w:w="1698" w:type="dxa"/>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6</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5B5A1B" w:rsidTr="00DF1DEE">
        <w:trPr>
          <w:trHeight w:val="359"/>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48429D" w:rsidRPr="0048429D" w:rsidRDefault="0048429D" w:rsidP="003B130D">
            <w:pPr>
              <w:pStyle w:val="TableParagraph"/>
              <w:spacing w:before="68" w:line="206" w:lineRule="exact"/>
              <w:ind w:left="0"/>
              <w:rPr>
                <w:rFonts w:ascii="Times New Roman" w:hAnsi="Times New Roman" w:cs="Times New Roman"/>
                <w:w w:val="105"/>
                <w:sz w:val="20"/>
                <w:szCs w:val="20"/>
              </w:rPr>
            </w:pPr>
            <w:r w:rsidRPr="0048429D">
              <w:rPr>
                <w:rFonts w:ascii="Times New Roman" w:hAnsi="Times New Roman" w:cs="Times New Roman"/>
                <w:w w:val="105"/>
                <w:sz w:val="20"/>
                <w:szCs w:val="20"/>
              </w:rPr>
              <w:t>Строевая</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 xml:space="preserve">подготовка </w:t>
            </w:r>
            <w:r w:rsidRPr="0048429D">
              <w:rPr>
                <w:rFonts w:ascii="Times New Roman" w:hAnsi="Times New Roman" w:cs="Times New Roman"/>
                <w:w w:val="110"/>
                <w:sz w:val="20"/>
                <w:szCs w:val="20"/>
              </w:rPr>
              <w:t>и воинское приветствие, о</w:t>
            </w:r>
            <w:r w:rsidRPr="0048429D">
              <w:rPr>
                <w:rFonts w:ascii="Times New Roman" w:hAnsi="Times New Roman" w:cs="Times New Roman"/>
                <w:spacing w:val="-1"/>
                <w:w w:val="110"/>
                <w:sz w:val="20"/>
                <w:szCs w:val="20"/>
              </w:rPr>
              <w:t>ружие</w:t>
            </w:r>
            <w:r w:rsidRPr="0048429D">
              <w:rPr>
                <w:rFonts w:ascii="Times New Roman" w:hAnsi="Times New Roman" w:cs="Times New Roman"/>
                <w:spacing w:val="-7"/>
                <w:w w:val="110"/>
                <w:sz w:val="20"/>
                <w:szCs w:val="20"/>
              </w:rPr>
              <w:t xml:space="preserve"> </w:t>
            </w:r>
            <w:r w:rsidRPr="0048429D">
              <w:rPr>
                <w:rFonts w:ascii="Times New Roman" w:hAnsi="Times New Roman" w:cs="Times New Roman"/>
                <w:spacing w:val="-1"/>
                <w:w w:val="110"/>
                <w:sz w:val="20"/>
                <w:szCs w:val="20"/>
              </w:rPr>
              <w:t>пехотинца</w:t>
            </w:r>
            <w:r w:rsidRPr="0048429D">
              <w:rPr>
                <w:rFonts w:ascii="Times New Roman" w:hAnsi="Times New Roman" w:cs="Times New Roman"/>
                <w:spacing w:val="-6"/>
                <w:w w:val="110"/>
                <w:sz w:val="20"/>
                <w:szCs w:val="20"/>
              </w:rPr>
              <w:t xml:space="preserve"> </w:t>
            </w:r>
            <w:r w:rsidRPr="0048429D">
              <w:rPr>
                <w:rFonts w:ascii="Times New Roman" w:hAnsi="Times New Roman" w:cs="Times New Roman"/>
                <w:w w:val="110"/>
                <w:sz w:val="20"/>
                <w:szCs w:val="20"/>
              </w:rPr>
              <w:t>и</w:t>
            </w:r>
            <w:r w:rsidRPr="0048429D">
              <w:rPr>
                <w:rFonts w:ascii="Times New Roman" w:hAnsi="Times New Roman" w:cs="Times New Roman"/>
                <w:spacing w:val="-9"/>
                <w:w w:val="110"/>
                <w:sz w:val="20"/>
                <w:szCs w:val="20"/>
              </w:rPr>
              <w:t xml:space="preserve"> </w:t>
            </w:r>
            <w:r w:rsidRPr="0048429D">
              <w:rPr>
                <w:rFonts w:ascii="Times New Roman" w:hAnsi="Times New Roman" w:cs="Times New Roman"/>
                <w:w w:val="110"/>
                <w:sz w:val="20"/>
                <w:szCs w:val="20"/>
              </w:rPr>
              <w:t xml:space="preserve">правила </w:t>
            </w:r>
            <w:r w:rsidRPr="0048429D">
              <w:rPr>
                <w:rFonts w:ascii="Times New Roman" w:hAnsi="Times New Roman" w:cs="Times New Roman"/>
                <w:spacing w:val="-41"/>
                <w:w w:val="110"/>
                <w:sz w:val="20"/>
                <w:szCs w:val="20"/>
              </w:rPr>
              <w:t xml:space="preserve"> </w:t>
            </w:r>
            <w:r w:rsidRPr="0048429D">
              <w:rPr>
                <w:rFonts w:ascii="Times New Roman" w:hAnsi="Times New Roman" w:cs="Times New Roman"/>
                <w:w w:val="110"/>
                <w:sz w:val="20"/>
                <w:szCs w:val="20"/>
              </w:rPr>
              <w:t>обращения</w:t>
            </w:r>
            <w:r w:rsidRPr="0048429D">
              <w:rPr>
                <w:rFonts w:ascii="Times New Roman" w:hAnsi="Times New Roman" w:cs="Times New Roman"/>
                <w:spacing w:val="2"/>
                <w:w w:val="110"/>
                <w:sz w:val="20"/>
                <w:szCs w:val="20"/>
              </w:rPr>
              <w:t xml:space="preserve"> </w:t>
            </w:r>
            <w:r w:rsidRPr="0048429D">
              <w:rPr>
                <w:rFonts w:ascii="Times New Roman" w:hAnsi="Times New Roman" w:cs="Times New Roman"/>
                <w:w w:val="110"/>
                <w:sz w:val="20"/>
                <w:szCs w:val="20"/>
              </w:rPr>
              <w:t>с</w:t>
            </w:r>
            <w:r w:rsidRPr="0048429D">
              <w:rPr>
                <w:rFonts w:ascii="Times New Roman" w:hAnsi="Times New Roman" w:cs="Times New Roman"/>
                <w:spacing w:val="-1"/>
                <w:w w:val="110"/>
                <w:sz w:val="20"/>
                <w:szCs w:val="20"/>
              </w:rPr>
              <w:t xml:space="preserve"> </w:t>
            </w:r>
            <w:r w:rsidRPr="0048429D">
              <w:rPr>
                <w:rFonts w:ascii="Times New Roman" w:hAnsi="Times New Roman" w:cs="Times New Roman"/>
                <w:w w:val="110"/>
                <w:sz w:val="20"/>
                <w:szCs w:val="20"/>
              </w:rPr>
              <w:t xml:space="preserve">ним </w:t>
            </w:r>
          </w:p>
        </w:tc>
        <w:tc>
          <w:tcPr>
            <w:tcW w:w="1698" w:type="dxa"/>
            <w:vMerge w:val="restart"/>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Действия</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7"/>
                <w:w w:val="105"/>
                <w:sz w:val="20"/>
                <w:szCs w:val="20"/>
              </w:rPr>
              <w:t xml:space="preserve"> </w:t>
            </w:r>
            <w:r w:rsidRPr="0048429D">
              <w:rPr>
                <w:rFonts w:ascii="Times New Roman" w:hAnsi="Times New Roman" w:cs="Times New Roman"/>
                <w:w w:val="105"/>
                <w:sz w:val="20"/>
                <w:szCs w:val="20"/>
              </w:rPr>
              <w:t>современном</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общевойсковом</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бою</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3</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Средства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индивидуальной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защиты</w:t>
            </w:r>
            <w:r w:rsidRPr="0048429D">
              <w:rPr>
                <w:rFonts w:ascii="Times New Roman" w:hAnsi="Times New Roman" w:cs="Times New Roman"/>
                <w:spacing w:val="14"/>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оказание</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первой</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помощи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бою</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4</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D06FD9">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w w:val="110"/>
                <w:sz w:val="20"/>
                <w:szCs w:val="20"/>
              </w:rPr>
              <w:t xml:space="preserve">Практическое занятие №18. </w:t>
            </w:r>
            <w:r w:rsidRPr="0048429D">
              <w:rPr>
                <w:rFonts w:ascii="Times New Roman" w:hAnsi="Times New Roman" w:cs="Times New Roman"/>
                <w:w w:val="105"/>
                <w:sz w:val="20"/>
                <w:szCs w:val="20"/>
              </w:rPr>
              <w:t>Строевые приёмы и движение без оружия.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D06FD9">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w w:val="110"/>
                <w:sz w:val="20"/>
                <w:szCs w:val="20"/>
              </w:rPr>
              <w:t xml:space="preserve">Практическое занятие №19. </w:t>
            </w:r>
            <w:r w:rsidRPr="0048429D">
              <w:rPr>
                <w:rFonts w:ascii="Times New Roman" w:hAnsi="Times New Roman" w:cs="Times New Roman"/>
                <w:w w:val="105"/>
                <w:sz w:val="20"/>
                <w:szCs w:val="20"/>
              </w:rPr>
              <w:t>Назначение и боевые свойства автомата Калашникова. Порядок неполной разборки и сборки автомата Калашникова.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21"/>
        </w:trPr>
        <w:tc>
          <w:tcPr>
            <w:tcW w:w="11643"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Дифференцированный зачет</w:t>
            </w:r>
          </w:p>
        </w:tc>
        <w:tc>
          <w:tcPr>
            <w:tcW w:w="1698"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20"/>
        </w:trPr>
        <w:tc>
          <w:tcPr>
            <w:tcW w:w="11643"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292DA5">
              <w:rPr>
                <w:b/>
                <w:bCs/>
                <w:sz w:val="20"/>
                <w:szCs w:val="20"/>
              </w:rPr>
              <w:t>Всего:</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698"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72</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134" w:bottom="851" w:left="1134" w:header="709" w:footer="709" w:gutter="0"/>
          <w:pgNumType w:start="8"/>
          <w:cols w:space="720"/>
          <w:docGrid w:linePitch="326"/>
        </w:sectPr>
      </w:pPr>
    </w:p>
    <w:p w:rsidR="008A770B" w:rsidRPr="00BF792C"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lang w:val="ru-RU"/>
        </w:rPr>
      </w:pPr>
      <w:r w:rsidRPr="00944F13">
        <w:rPr>
          <w:b/>
          <w:caps/>
          <w:szCs w:val="24"/>
        </w:rPr>
        <w:t>3</w:t>
      </w:r>
      <w:r w:rsidRPr="00944F13">
        <w:rPr>
          <w:b/>
          <w:caps/>
          <w:szCs w:val="24"/>
          <w:lang w:val="ru-RU"/>
        </w:rPr>
        <w:t xml:space="preserve">. </w:t>
      </w:r>
      <w:r w:rsidRPr="00944F13">
        <w:rPr>
          <w:b/>
          <w:caps/>
          <w:szCs w:val="24"/>
        </w:rPr>
        <w:t xml:space="preserve">условия реализации программы </w:t>
      </w:r>
      <w:r w:rsidR="00BF792C">
        <w:rPr>
          <w:b/>
          <w:caps/>
          <w:szCs w:val="24"/>
          <w:lang w:val="ru-RU"/>
        </w:rPr>
        <w:t>учебного предмета</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A0F9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FA0F95" w:rsidRDefault="00FA0F95"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             </w:t>
      </w:r>
      <w:r w:rsidR="008A770B" w:rsidRPr="00FA0F95">
        <w:rPr>
          <w:bCs/>
        </w:rPr>
        <w:t xml:space="preserve">Реализация </w:t>
      </w:r>
      <w:proofErr w:type="gramStart"/>
      <w:r w:rsidR="008A770B" w:rsidRPr="00FA0F95">
        <w:rPr>
          <w:bCs/>
        </w:rPr>
        <w:t xml:space="preserve">программы </w:t>
      </w:r>
      <w:r w:rsidR="00A13975" w:rsidRPr="00FA0F95">
        <w:rPr>
          <w:bCs/>
        </w:rPr>
        <w:t xml:space="preserve"> учебного</w:t>
      </w:r>
      <w:proofErr w:type="gramEnd"/>
      <w:r w:rsidR="00A13975" w:rsidRPr="00FA0F95">
        <w:rPr>
          <w:bCs/>
        </w:rPr>
        <w:t xml:space="preserve"> предмета </w:t>
      </w:r>
      <w:r w:rsidR="008A770B" w:rsidRPr="00FA0F95">
        <w:rPr>
          <w:bCs/>
        </w:rPr>
        <w:t xml:space="preserve">требует наличия учебного кабинета </w:t>
      </w:r>
      <w:r w:rsidR="008A770B" w:rsidRPr="00FA0F95">
        <w:t>«Основы безопасности жизнедеятельности»</w:t>
      </w:r>
      <w:r w:rsidR="008A770B" w:rsidRPr="00FA0F95">
        <w:rPr>
          <w:bCs/>
        </w:rPr>
        <w:t>.</w:t>
      </w:r>
    </w:p>
    <w:p w:rsidR="00A13975" w:rsidRPr="00A13975" w:rsidRDefault="00A13975" w:rsidP="00A1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r w:rsidRPr="00A13975">
        <w:rPr>
          <w:highlight w:val="white"/>
        </w:rPr>
        <w:t xml:space="preserve">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A13975">
        <w:rPr>
          <w:highlight w:val="white"/>
        </w:rPr>
        <w:t>многопрофильностью</w:t>
      </w:r>
      <w:proofErr w:type="spellEnd"/>
      <w:r w:rsidRPr="00A13975">
        <w:rPr>
          <w:highlight w:val="white"/>
        </w:rPr>
        <w:t xml:space="preserve"> и практической направленностью.</w:t>
      </w: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Cs/>
        </w:rPr>
        <w:tab/>
      </w:r>
      <w:r w:rsidRPr="00453B71">
        <w:rPr>
          <w:b/>
        </w:rPr>
        <w:t xml:space="preserve">Оборудование учебного кабинета: </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Pr="00BF0CA8">
        <w:rPr>
          <w:bCs/>
        </w:rPr>
        <w:t>посадочные места по количеству обучающихся;</w:t>
      </w:r>
    </w:p>
    <w:p w:rsidR="00201F69"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BF0CA8">
        <w:rPr>
          <w:bCs/>
        </w:rPr>
        <w:t>- рабочее место преподавателя;</w:t>
      </w:r>
    </w:p>
    <w:p w:rsidR="00201F69" w:rsidRDefault="00201F69" w:rsidP="00201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тренажеры для отработки навыков оказания сердечно-легочной реанимации с индикацией правильности выполнения действий;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 - манекен взрослого для отработки приемов удаления инородного тела из верхних дыхательных путей;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имитаторы ранений и поражений;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образцы средств индивидуальной защиты (СИЗ): противогаз ГП-7, респиратор Р-2, защитный костюм Л-1, общевойсковой защитный костюм</w:t>
      </w:r>
      <w:r w:rsidR="00201F69">
        <w:t xml:space="preserve">, </w:t>
      </w:r>
      <w:r w:rsidR="00453B71" w:rsidRPr="00453B71">
        <w:t xml:space="preserve">образцы средств пожаротушения (СП); </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макет автомата Калашникова;</w:t>
      </w:r>
    </w:p>
    <w:p w:rsidR="00201F69" w:rsidRDefault="00201F69"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453B71">
        <w:rPr>
          <w:b/>
        </w:rPr>
        <w:t xml:space="preserve">Технические средства обучения: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персональный компьютер с лицензионным программным обеспечением;</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мультимедийный проектор;</w:t>
      </w:r>
    </w:p>
    <w:p w:rsidR="00453B71" w:rsidRPr="00453B71" w:rsidRDefault="00453B71"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77" w:right="57"/>
        <w:jc w:val="both"/>
        <w:rPr>
          <w:rFonts w:ascii="OfficinaSansBookC" w:hAnsi="OfficinaSansBookC"/>
          <w:sz w:val="28"/>
          <w:szCs w:val="28"/>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4C4342" w:rsidRDefault="008A770B" w:rsidP="008A770B">
      <w:pPr>
        <w:tabs>
          <w:tab w:val="left" w:pos="709"/>
        </w:tabs>
        <w:contextualSpacing/>
        <w:jc w:val="both"/>
        <w:rPr>
          <w:bCs/>
        </w:rPr>
      </w:pPr>
      <w:r w:rsidRPr="00F26D00">
        <w:rPr>
          <w:bCs/>
        </w:rPr>
        <w:t xml:space="preserve">2. Федеральные </w:t>
      </w:r>
      <w:proofErr w:type="gramStart"/>
      <w:r w:rsidRPr="00F26D00">
        <w:rPr>
          <w:bCs/>
        </w:rPr>
        <w:t xml:space="preserve">законы </w:t>
      </w:r>
      <w:r w:rsidR="007F3EB8">
        <w:rPr>
          <w:bCs/>
        </w:rPr>
        <w:t xml:space="preserve"> ФЗ</w:t>
      </w:r>
      <w:proofErr w:type="gramEnd"/>
      <w:r w:rsidR="007F3EB8">
        <w:rPr>
          <w:bCs/>
        </w:rPr>
        <w:t xml:space="preserve"> №76 </w:t>
      </w:r>
      <w:r w:rsidRPr="00F26D00">
        <w:rPr>
          <w:bCs/>
        </w:rPr>
        <w:t xml:space="preserve">«О статусе военнослужащих», </w:t>
      </w:r>
      <w:r w:rsidR="007F3EB8">
        <w:rPr>
          <w:bCs/>
        </w:rPr>
        <w:t xml:space="preserve">ФЗ №53 </w:t>
      </w:r>
      <w:r w:rsidRPr="00F26D00">
        <w:rPr>
          <w:bCs/>
        </w:rPr>
        <w:t xml:space="preserve">«О воинской обязанности и военной службе», </w:t>
      </w:r>
      <w:r w:rsidR="007F3EB8">
        <w:rPr>
          <w:bCs/>
        </w:rPr>
        <w:t xml:space="preserve">ФЗ №113 </w:t>
      </w:r>
      <w:r w:rsidRPr="00F26D00">
        <w:rPr>
          <w:bCs/>
        </w:rPr>
        <w:t xml:space="preserve">«Об альтернативной гражданской службе», </w:t>
      </w:r>
      <w:r w:rsidR="007F3EB8">
        <w:rPr>
          <w:bCs/>
        </w:rPr>
        <w:t xml:space="preserve">ФЗ № 35 </w:t>
      </w:r>
      <w:r w:rsidRPr="00F26D00">
        <w:rPr>
          <w:bCs/>
        </w:rPr>
        <w:t xml:space="preserve">«О противодействии терроризму» </w:t>
      </w:r>
    </w:p>
    <w:p w:rsidR="008A770B" w:rsidRPr="00F26D00"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6"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Default="008A770B" w:rsidP="008A770B">
      <w:pPr>
        <w:tabs>
          <w:tab w:val="left" w:pos="709"/>
        </w:tabs>
        <w:contextualSpacing/>
        <w:jc w:val="both"/>
        <w:rPr>
          <w:bCs/>
        </w:rPr>
      </w:pPr>
      <w:r w:rsidRPr="00044F06">
        <w:rPr>
          <w:bCs/>
        </w:rPr>
        <w:t>5.  www.fsb.ru — сайт ФСБ РФ.</w:t>
      </w:r>
    </w:p>
    <w:p w:rsidR="00501FAC" w:rsidRDefault="00501FAC" w:rsidP="008A770B">
      <w:pPr>
        <w:tabs>
          <w:tab w:val="left" w:pos="709"/>
        </w:tabs>
        <w:contextualSpacing/>
        <w:jc w:val="both"/>
        <w:rPr>
          <w:bCs/>
        </w:rPr>
      </w:pPr>
    </w:p>
    <w:p w:rsidR="00501FAC" w:rsidRDefault="00501FAC" w:rsidP="008A770B">
      <w:pPr>
        <w:tabs>
          <w:tab w:val="left" w:pos="709"/>
        </w:tabs>
        <w:contextualSpacing/>
        <w:jc w:val="both"/>
        <w:rPr>
          <w:bCs/>
        </w:rPr>
      </w:pPr>
    </w:p>
    <w:p w:rsidR="00A25E67" w:rsidRDefault="00A25E67" w:rsidP="00A25E67">
      <w:pPr>
        <w:autoSpaceDE w:val="0"/>
        <w:autoSpaceDN w:val="0"/>
        <w:adjustRightInd w:val="0"/>
        <w:spacing w:after="120"/>
        <w:jc w:val="center"/>
        <w:rPr>
          <w:b/>
          <w:bCs/>
        </w:rPr>
      </w:pPr>
      <w:r w:rsidRPr="00970268">
        <w:rPr>
          <w:b/>
          <w:bCs/>
        </w:rPr>
        <w:t xml:space="preserve">4. КОНТРОЛЬ И ОЦЕНКА РЕЗУЛЬТАТОВ ОСВОЕНИЯ </w:t>
      </w:r>
      <w:r w:rsidR="00030EBE">
        <w:rPr>
          <w:b/>
          <w:bCs/>
        </w:rPr>
        <w:t>УЧЕБНОГО ПРЕДМЕТА</w:t>
      </w:r>
    </w:p>
    <w:p w:rsidR="00A25E67" w:rsidRDefault="00A25E67" w:rsidP="00A25E67">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775"/>
      </w:tblGrid>
      <w:tr w:rsidR="00A25E67" w:rsidRPr="006447DB" w:rsidTr="000D7095">
        <w:tc>
          <w:tcPr>
            <w:tcW w:w="2689" w:type="dxa"/>
            <w:vAlign w:val="center"/>
          </w:tcPr>
          <w:p w:rsidR="00A25E67" w:rsidRPr="004440F8" w:rsidRDefault="00A25E67" w:rsidP="000D7095">
            <w:pPr>
              <w:contextualSpacing/>
              <w:jc w:val="center"/>
              <w:rPr>
                <w:bCs/>
                <w:lang w:val="en-US"/>
              </w:rPr>
            </w:pPr>
            <w:r w:rsidRPr="006447DB">
              <w:rPr>
                <w:bCs/>
              </w:rPr>
              <w:t>Результаты обучения</w:t>
            </w:r>
          </w:p>
        </w:tc>
        <w:tc>
          <w:tcPr>
            <w:tcW w:w="6775" w:type="dxa"/>
            <w:vAlign w:val="center"/>
          </w:tcPr>
          <w:p w:rsidR="00A25E67" w:rsidRPr="006447DB" w:rsidRDefault="00A25E67" w:rsidP="009B74C1">
            <w:pPr>
              <w:ind w:firstLine="567"/>
              <w:contextualSpacing/>
              <w:jc w:val="both"/>
              <w:rPr>
                <w:bCs/>
              </w:rPr>
            </w:pPr>
            <w:r w:rsidRPr="006447DB">
              <w:t>Основные показатели оценки результата</w:t>
            </w:r>
          </w:p>
        </w:tc>
      </w:tr>
      <w:tr w:rsidR="00030EBE" w:rsidRPr="006447DB" w:rsidTr="000D7095">
        <w:tc>
          <w:tcPr>
            <w:tcW w:w="2689" w:type="dxa"/>
            <w:vAlign w:val="center"/>
          </w:tcPr>
          <w:p w:rsidR="00030EBE" w:rsidRPr="00B46D47" w:rsidRDefault="00030EBE" w:rsidP="00380B9F">
            <w:pPr>
              <w:contextualSpacing/>
              <w:jc w:val="center"/>
              <w:rPr>
                <w:b/>
                <w:bCs/>
              </w:rPr>
            </w:pPr>
            <w:r w:rsidRPr="00B46D47">
              <w:rPr>
                <w:b/>
              </w:rPr>
              <w:t>Основы</w:t>
            </w:r>
            <w:r w:rsidRPr="00B46D47">
              <w:rPr>
                <w:b/>
                <w:spacing w:val="39"/>
              </w:rPr>
              <w:t xml:space="preserve"> </w:t>
            </w:r>
            <w:r w:rsidRPr="00B46D47">
              <w:rPr>
                <w:b/>
              </w:rPr>
              <w:t>комплексной</w:t>
            </w:r>
            <w:r w:rsidRPr="00B46D47">
              <w:rPr>
                <w:b/>
                <w:spacing w:val="40"/>
              </w:rPr>
              <w:t xml:space="preserve"> </w:t>
            </w:r>
            <w:r w:rsidRPr="00B46D47">
              <w:rPr>
                <w:b/>
              </w:rPr>
              <w:t>безопасности</w:t>
            </w:r>
          </w:p>
        </w:tc>
        <w:tc>
          <w:tcPr>
            <w:tcW w:w="6775" w:type="dxa"/>
            <w:vAlign w:val="center"/>
          </w:tcPr>
          <w:p w:rsidR="00030EBE" w:rsidRDefault="00D428FD" w:rsidP="00D96477">
            <w:pPr>
              <w:contextualSpacing/>
              <w:jc w:val="both"/>
            </w:pPr>
            <w:proofErr w:type="gramStart"/>
            <w:r>
              <w:t>Освоение</w:t>
            </w:r>
            <w:r w:rsidR="00D96477">
              <w:t xml:space="preserve"> </w:t>
            </w:r>
            <w:r w:rsidR="00030EBE">
              <w:t xml:space="preserve"> культур</w:t>
            </w:r>
            <w:r>
              <w:t>ы</w:t>
            </w:r>
            <w:proofErr w:type="gramEnd"/>
            <w:r w:rsidR="00D96477">
              <w:t xml:space="preserve"> </w:t>
            </w:r>
            <w:r w:rsidR="00030EBE">
              <w:t>безопасности</w:t>
            </w:r>
            <w:r w:rsidR="00D96477">
              <w:t xml:space="preserve"> </w:t>
            </w:r>
            <w:r w:rsidR="00030EBE">
              <w:t>жизнедеятельности, в том</w:t>
            </w:r>
          </w:p>
          <w:p w:rsidR="009D47BD" w:rsidRDefault="00030EBE" w:rsidP="009D47BD">
            <w:pPr>
              <w:contextualSpacing/>
              <w:jc w:val="both"/>
            </w:pPr>
            <w:r>
              <w:t>числе о культуре</w:t>
            </w:r>
            <w:r w:rsidR="00D96477">
              <w:t xml:space="preserve"> </w:t>
            </w:r>
            <w:r>
              <w:t>экологической</w:t>
            </w:r>
            <w:r w:rsidR="00D96477">
              <w:t xml:space="preserve"> </w:t>
            </w:r>
            <w:r>
              <w:t>безопасности как о</w:t>
            </w:r>
            <w:r w:rsidR="00D96477">
              <w:t xml:space="preserve"> </w:t>
            </w:r>
            <w:r>
              <w:t>жизненно важной</w:t>
            </w:r>
            <w:r w:rsidR="00D96477">
              <w:t xml:space="preserve"> </w:t>
            </w:r>
            <w:r>
              <w:t>социально-нравственной</w:t>
            </w:r>
            <w:r w:rsidR="00D96477">
              <w:t xml:space="preserve"> </w:t>
            </w:r>
            <w:r>
              <w:t>позиции личности, а также</w:t>
            </w:r>
            <w:r w:rsidR="00D96477">
              <w:t xml:space="preserve"> </w:t>
            </w:r>
            <w:r>
              <w:t>как о средстве,</w:t>
            </w:r>
            <w:r w:rsidR="00D96477">
              <w:t xml:space="preserve"> </w:t>
            </w:r>
            <w:r>
              <w:t>повышающем</w:t>
            </w:r>
            <w:r w:rsidR="00D96477">
              <w:t xml:space="preserve"> </w:t>
            </w:r>
            <w:r>
              <w:t>защищённость личности,</w:t>
            </w:r>
            <w:r w:rsidR="00405D90">
              <w:t xml:space="preserve"> </w:t>
            </w:r>
            <w:r>
              <w:t>общества и государства от</w:t>
            </w:r>
            <w:r w:rsidR="00405D90">
              <w:t xml:space="preserve"> </w:t>
            </w:r>
            <w:r>
              <w:t xml:space="preserve">внешних и </w:t>
            </w:r>
            <w:proofErr w:type="gramStart"/>
            <w:r>
              <w:t>внутренних</w:t>
            </w:r>
            <w:r w:rsidR="00405D90">
              <w:t xml:space="preserve">  </w:t>
            </w:r>
            <w:r>
              <w:t>угроз</w:t>
            </w:r>
            <w:proofErr w:type="gramEnd"/>
            <w:r>
              <w:t>, включая</w:t>
            </w:r>
            <w:r w:rsidR="00405D90">
              <w:t xml:space="preserve">  </w:t>
            </w:r>
            <w:r>
              <w:t>отрицательное влияние</w:t>
            </w:r>
            <w:r w:rsidR="00405D90">
              <w:t xml:space="preserve"> </w:t>
            </w:r>
            <w:r>
              <w:t>человеческого фактора;</w:t>
            </w:r>
          </w:p>
          <w:p w:rsidR="009D47BD" w:rsidRDefault="009D47BD" w:rsidP="009D47BD">
            <w:pPr>
              <w:contextualSpacing/>
              <w:jc w:val="both"/>
            </w:pPr>
            <w:r>
              <w:t>З</w:t>
            </w:r>
            <w:r w:rsidR="00030EBE">
              <w:t>нание основных мер</w:t>
            </w:r>
            <w:r>
              <w:t xml:space="preserve"> </w:t>
            </w:r>
            <w:r w:rsidR="00030EBE">
              <w:t>защиты (в том числе в</w:t>
            </w:r>
            <w:r>
              <w:t xml:space="preserve"> </w:t>
            </w:r>
            <w:r w:rsidR="00030EBE">
              <w:t>области гражданской</w:t>
            </w:r>
            <w:r>
              <w:t xml:space="preserve"> </w:t>
            </w:r>
            <w:r w:rsidR="00030EBE">
              <w:t>обороны) и правил</w:t>
            </w:r>
            <w:r>
              <w:t xml:space="preserve"> </w:t>
            </w:r>
            <w:r w:rsidR="00030EBE">
              <w:t>поведения в условиях</w:t>
            </w:r>
            <w:r>
              <w:t xml:space="preserve"> </w:t>
            </w:r>
            <w:r w:rsidR="00030EBE">
              <w:t>опасных и чрезвычайных</w:t>
            </w:r>
            <w:r>
              <w:t xml:space="preserve"> </w:t>
            </w:r>
            <w:r w:rsidR="00030EBE">
              <w:t>ситуаций;</w:t>
            </w:r>
          </w:p>
          <w:p w:rsidR="00030EBE" w:rsidRPr="006447DB" w:rsidRDefault="009D47BD" w:rsidP="000D7095">
            <w:pPr>
              <w:contextualSpacing/>
              <w:jc w:val="both"/>
            </w:pPr>
            <w:r>
              <w:t>У</w:t>
            </w:r>
            <w:r w:rsidR="00030EBE">
              <w:t>мение предвидеть</w:t>
            </w:r>
            <w:r>
              <w:t xml:space="preserve"> </w:t>
            </w:r>
            <w:r w:rsidR="00030EBE">
              <w:t>возникновение опасных и</w:t>
            </w:r>
            <w:r>
              <w:t xml:space="preserve"> </w:t>
            </w:r>
            <w:r w:rsidR="00030EBE">
              <w:t>чрезвычайных ситуаций по</w:t>
            </w:r>
            <w:r w:rsidR="000D7095">
              <w:t xml:space="preserve"> </w:t>
            </w:r>
            <w:r w:rsidR="00030EBE">
              <w:t>характерным для них</w:t>
            </w:r>
            <w:r w:rsidR="000D7095">
              <w:t xml:space="preserve"> </w:t>
            </w:r>
            <w:r w:rsidR="00030EBE">
              <w:t>признакам, а также</w:t>
            </w:r>
            <w:r w:rsidR="000D7095">
              <w:t xml:space="preserve"> </w:t>
            </w:r>
            <w:r w:rsidR="00030EBE">
              <w:t>использовать различные</w:t>
            </w:r>
            <w:r w:rsidR="000D7095">
              <w:t xml:space="preserve"> </w:t>
            </w:r>
            <w:r w:rsidR="00030EBE">
              <w:t>информационные</w:t>
            </w:r>
            <w:r w:rsidR="000D7095">
              <w:t xml:space="preserve"> </w:t>
            </w:r>
            <w:r w:rsidR="00030EBE">
              <w:t>источники;</w:t>
            </w:r>
          </w:p>
        </w:tc>
      </w:tr>
      <w:tr w:rsidR="00030EBE" w:rsidRPr="006447DB" w:rsidTr="000D7095">
        <w:tc>
          <w:tcPr>
            <w:tcW w:w="2689" w:type="dxa"/>
            <w:vAlign w:val="center"/>
          </w:tcPr>
          <w:p w:rsidR="00030EBE" w:rsidRPr="00B46D47" w:rsidRDefault="00915BC0" w:rsidP="00380B9F">
            <w:pPr>
              <w:contextualSpacing/>
              <w:jc w:val="center"/>
              <w:rPr>
                <w:b/>
                <w:bCs/>
              </w:rPr>
            </w:pPr>
            <w:r w:rsidRPr="00B46D47">
              <w:rPr>
                <w:b/>
                <w:bCs/>
              </w:rPr>
              <w:t>Основы обороны государства</w:t>
            </w:r>
          </w:p>
        </w:tc>
        <w:tc>
          <w:tcPr>
            <w:tcW w:w="6775" w:type="dxa"/>
            <w:vAlign w:val="center"/>
          </w:tcPr>
          <w:p w:rsidR="00EA45C9" w:rsidRDefault="00EA45C9" w:rsidP="00E626B6">
            <w:pPr>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030EBE" w:rsidRPr="006447DB" w:rsidRDefault="00EA45C9" w:rsidP="00E626B6">
            <w:pPr>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tc>
      </w:tr>
      <w:tr w:rsidR="00030EBE" w:rsidRPr="006447DB" w:rsidTr="000D7095">
        <w:tc>
          <w:tcPr>
            <w:tcW w:w="2689" w:type="dxa"/>
            <w:vAlign w:val="center"/>
          </w:tcPr>
          <w:p w:rsidR="00030EBE" w:rsidRPr="00B46D47" w:rsidRDefault="00915BC0" w:rsidP="00953DA0">
            <w:pPr>
              <w:contextualSpacing/>
              <w:jc w:val="center"/>
              <w:rPr>
                <w:b/>
                <w:bCs/>
              </w:rPr>
            </w:pPr>
            <w:r w:rsidRPr="00B46D47">
              <w:rPr>
                <w:b/>
              </w:rPr>
              <w:t>Военно-профессиональная</w:t>
            </w:r>
            <w:r w:rsidRPr="00B46D47">
              <w:rPr>
                <w:b/>
                <w:spacing w:val="43"/>
              </w:rPr>
              <w:t xml:space="preserve"> </w:t>
            </w:r>
            <w:r w:rsidRPr="00B46D47">
              <w:rPr>
                <w:b/>
              </w:rPr>
              <w:t>деятельность</w:t>
            </w:r>
          </w:p>
        </w:tc>
        <w:tc>
          <w:tcPr>
            <w:tcW w:w="6775" w:type="dxa"/>
            <w:vAlign w:val="center"/>
          </w:tcPr>
          <w:p w:rsidR="00030EBE" w:rsidRDefault="00953DA0" w:rsidP="00953DA0">
            <w:pPr>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p w:rsidR="00953DA0" w:rsidRDefault="00953DA0" w:rsidP="00953DA0">
            <w:pPr>
              <w:contextualSpacing/>
              <w:jc w:val="both"/>
            </w:pPr>
            <w:r>
              <w:t>Подготовка граждан по военно-учётным специальностям.</w:t>
            </w:r>
          </w:p>
          <w:p w:rsidR="00D12EA0" w:rsidRDefault="00953DA0" w:rsidP="00953DA0">
            <w:pPr>
              <w:contextualSpacing/>
              <w:jc w:val="both"/>
            </w:pPr>
            <w:r>
              <w:t>Освоения основ призыва граждан на военную службу</w:t>
            </w:r>
            <w:r w:rsidR="00126DED">
              <w:t>, п</w:t>
            </w:r>
            <w:r>
              <w:t>оступление на военную службу по контракту</w:t>
            </w:r>
            <w:r w:rsidR="00126DED">
              <w:t>, а</w:t>
            </w:r>
            <w:r>
              <w:t>льтернативная гражданская служба</w:t>
            </w:r>
            <w:r w:rsidR="00D12EA0">
              <w:t xml:space="preserve">. </w:t>
            </w:r>
          </w:p>
          <w:p w:rsidR="00953DA0" w:rsidRPr="006447DB" w:rsidRDefault="00D12EA0" w:rsidP="00953DA0">
            <w:pPr>
              <w:contextualSpacing/>
              <w:jc w:val="both"/>
            </w:pPr>
            <w:r>
              <w:t>Анализ качеств личности военнослужащего как защитника Отечества</w:t>
            </w:r>
          </w:p>
        </w:tc>
      </w:tr>
      <w:tr w:rsidR="00030EBE" w:rsidRPr="006447DB" w:rsidTr="000D7095">
        <w:tc>
          <w:tcPr>
            <w:tcW w:w="2689" w:type="dxa"/>
            <w:vAlign w:val="center"/>
          </w:tcPr>
          <w:p w:rsidR="00030EBE" w:rsidRPr="00B46D47" w:rsidRDefault="00915BC0" w:rsidP="00FF1D14">
            <w:pPr>
              <w:contextualSpacing/>
              <w:jc w:val="center"/>
              <w:rPr>
                <w:b/>
                <w:bCs/>
              </w:rPr>
            </w:pPr>
            <w:r w:rsidRPr="00B46D47">
              <w:rPr>
                <w:b/>
                <w:bCs/>
              </w:rPr>
              <w:t>Защита населения Российской Федерации от опасных и чрезвычайных ситуаций</w:t>
            </w:r>
          </w:p>
        </w:tc>
        <w:tc>
          <w:tcPr>
            <w:tcW w:w="6775" w:type="dxa"/>
            <w:vAlign w:val="center"/>
          </w:tcPr>
          <w:p w:rsidR="00FC1A79" w:rsidRDefault="00E30EAA" w:rsidP="00E30EAA">
            <w:pPr>
              <w:contextualSpacing/>
              <w:jc w:val="both"/>
            </w:pPr>
            <w:r>
              <w:t xml:space="preserve">Освоение защитных мероприятий от </w:t>
            </w:r>
            <w:r w:rsidRPr="00915BC0">
              <w:rPr>
                <w:bCs/>
              </w:rPr>
              <w:t xml:space="preserve">опасных и чрезвычайных ситуаций                                </w:t>
            </w:r>
            <w:r>
              <w:t xml:space="preserve">           </w:t>
            </w:r>
          </w:p>
          <w:p w:rsidR="00E30EAA" w:rsidRDefault="00FC1A79" w:rsidP="00E30EAA">
            <w:pPr>
              <w:contextualSpacing/>
              <w:jc w:val="both"/>
            </w:pPr>
            <w:r>
              <w:t>О</w:t>
            </w:r>
            <w:r w:rsidR="00E30EAA">
              <w:t>своение индивидуальных средств защиты человека в ЧС.</w:t>
            </w:r>
          </w:p>
          <w:p w:rsidR="00E30EAA" w:rsidRDefault="00E30EAA" w:rsidP="00FC1A79">
            <w:pPr>
              <w:contextualSpacing/>
              <w:jc w:val="both"/>
            </w:pPr>
            <w:r>
              <w:t>Определение порядка действий при возникновении пожара.</w:t>
            </w:r>
          </w:p>
          <w:p w:rsidR="00E30EAA" w:rsidRDefault="00E30EAA" w:rsidP="00FC1A79">
            <w:pPr>
              <w:contextualSpacing/>
              <w:jc w:val="both"/>
            </w:pPr>
            <w:r>
              <w:t xml:space="preserve">Анализ первичных </w:t>
            </w:r>
            <w:proofErr w:type="spellStart"/>
            <w:r>
              <w:t>первичных</w:t>
            </w:r>
            <w:proofErr w:type="spellEnd"/>
            <w:r>
              <w:t xml:space="preserve"> средств пожаротушения</w:t>
            </w:r>
          </w:p>
          <w:p w:rsidR="00E30EAA" w:rsidRDefault="00E30EAA" w:rsidP="00FC1A79">
            <w:pPr>
              <w:contextualSpacing/>
              <w:jc w:val="both"/>
            </w:pPr>
            <w:r>
              <w:t>Прогнозирование и мониторинг чрезвычайных ситуаций</w:t>
            </w:r>
          </w:p>
          <w:p w:rsidR="00E30EAA" w:rsidRDefault="00E30EAA" w:rsidP="00FC1A79">
            <w:pPr>
              <w:contextualSpacing/>
              <w:jc w:val="both"/>
            </w:pPr>
            <w:r>
              <w:t>Освоени</w:t>
            </w:r>
            <w:r w:rsidR="00F768B3">
              <w:t>е</w:t>
            </w:r>
            <w:r>
              <w:t xml:space="preserve"> основ гражданской обороны </w:t>
            </w:r>
            <w:proofErr w:type="gramStart"/>
            <w:r>
              <w:t xml:space="preserve">и </w:t>
            </w:r>
            <w:r w:rsidR="00F768B3">
              <w:t xml:space="preserve"> выделение</w:t>
            </w:r>
            <w:proofErr w:type="gramEnd"/>
            <w:r w:rsidR="00F768B3">
              <w:t xml:space="preserve"> </w:t>
            </w:r>
            <w:r>
              <w:t xml:space="preserve">её основные задачи на современном этапе </w:t>
            </w:r>
          </w:p>
          <w:p w:rsidR="00E30EAA" w:rsidRDefault="00E30EAA" w:rsidP="00FC1A79">
            <w:pPr>
              <w:contextualSpacing/>
              <w:jc w:val="both"/>
            </w:pPr>
            <w:r>
              <w:t>Инженерная защита населения и неотложные работы в зоне поражения</w:t>
            </w:r>
          </w:p>
          <w:p w:rsidR="00030EBE" w:rsidRPr="006447DB" w:rsidRDefault="00281DB9" w:rsidP="00281DB9">
            <w:pPr>
              <w:contextualSpacing/>
              <w:jc w:val="both"/>
            </w:pPr>
            <w:r>
              <w:t>Моделирование ситуаций по о</w:t>
            </w:r>
            <w:r w:rsidR="00E30EAA">
              <w:t>рганизаци</w:t>
            </w:r>
            <w:r>
              <w:t>и</w:t>
            </w:r>
            <w:r w:rsidR="00E30EAA">
              <w:t xml:space="preserve"> гражданской обороны в образовательных учреждениях заданиях</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bCs/>
              </w:rPr>
              <w:t>Безопасность в природной среде и экологическая безопасность</w:t>
            </w:r>
          </w:p>
        </w:tc>
        <w:tc>
          <w:tcPr>
            <w:tcW w:w="6775" w:type="dxa"/>
            <w:vAlign w:val="center"/>
          </w:tcPr>
          <w:p w:rsidR="00590945" w:rsidRDefault="007C7DF1" w:rsidP="007C7DF1">
            <w:pPr>
              <w:contextualSpacing/>
              <w:jc w:val="both"/>
            </w:pPr>
            <w:r>
              <w:t>Характеристика и</w:t>
            </w:r>
            <w:r w:rsidR="00590945">
              <w:t>сточник</w:t>
            </w:r>
            <w:r>
              <w:t>ов</w:t>
            </w:r>
            <w:r w:rsidR="00590945">
              <w:t xml:space="preserve"> опасност</w:t>
            </w:r>
            <w:r>
              <w:t>ей</w:t>
            </w:r>
            <w:r w:rsidR="00590945">
              <w:t xml:space="preserve"> в природной среде. </w:t>
            </w:r>
            <w:r w:rsidR="000E7241">
              <w:t>Характеристика ч</w:t>
            </w:r>
            <w:r w:rsidR="00590945">
              <w:t>резвычайны</w:t>
            </w:r>
            <w:r w:rsidR="000E7241">
              <w:t>х</w:t>
            </w:r>
            <w:r w:rsidR="00590945">
              <w:t xml:space="preserve"> ситуаци</w:t>
            </w:r>
            <w:r w:rsidR="000E7241">
              <w:t>й</w:t>
            </w:r>
            <w:r w:rsidR="00590945">
              <w:t xml:space="preserve"> природного характера. Правила поведения в чрезвычайных ситуациях природного характера</w:t>
            </w:r>
          </w:p>
          <w:p w:rsidR="00590945" w:rsidRDefault="000E7241" w:rsidP="000E7241">
            <w:pPr>
              <w:contextualSpacing/>
              <w:jc w:val="both"/>
            </w:pPr>
            <w:r>
              <w:t>Освоение п</w:t>
            </w:r>
            <w:r w:rsidR="00590945">
              <w:t>рави</w:t>
            </w:r>
            <w:r>
              <w:t>л</w:t>
            </w:r>
            <w:r w:rsidR="00590945">
              <w:t xml:space="preserve"> поведения (спасения) на воде в зимнее и в летнее время. Средства спасания</w:t>
            </w:r>
          </w:p>
          <w:p w:rsidR="00B46D47" w:rsidRDefault="00B46D47" w:rsidP="000E7241">
            <w:pPr>
              <w:contextualSpacing/>
              <w:jc w:val="both"/>
            </w:pPr>
            <w:r>
              <w:t>Характеристика э</w:t>
            </w:r>
            <w:r w:rsidR="00590945">
              <w:t>кологическ</w:t>
            </w:r>
            <w:r>
              <w:t>ой</w:t>
            </w:r>
            <w:r w:rsidR="00590945">
              <w:t xml:space="preserve"> безопасност</w:t>
            </w:r>
            <w:r>
              <w:t>и</w:t>
            </w:r>
            <w:r w:rsidR="00590945">
              <w:t xml:space="preserve"> </w:t>
            </w:r>
          </w:p>
          <w:p w:rsidR="00590945" w:rsidRPr="006447DB" w:rsidRDefault="00D36C1C" w:rsidP="00B46D47">
            <w:pPr>
              <w:contextualSpacing/>
              <w:jc w:val="both"/>
            </w:pPr>
            <w:r>
              <w:t xml:space="preserve">Освоения </w:t>
            </w:r>
            <w:r w:rsidR="00B46D47">
              <w:t>з</w:t>
            </w:r>
            <w:r w:rsidR="00590945">
              <w:t>ащит</w:t>
            </w:r>
            <w:r w:rsidR="00B46D47">
              <w:t>ных</w:t>
            </w:r>
            <w:r w:rsidR="00590945">
              <w:t xml:space="preserve"> </w:t>
            </w:r>
            <w:r w:rsidR="00B46D47">
              <w:t xml:space="preserve">мероприятий </w:t>
            </w:r>
            <w:r w:rsidR="00590945">
              <w:t>от последствий чрезвычайных ситуации экологического характера</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rPr>
              <w:t>Основы</w:t>
            </w:r>
            <w:r w:rsidRPr="00B46D47">
              <w:rPr>
                <w:b/>
                <w:spacing w:val="37"/>
              </w:rPr>
              <w:t xml:space="preserve"> </w:t>
            </w:r>
            <w:r w:rsidRPr="00B46D47">
              <w:rPr>
                <w:b/>
              </w:rPr>
              <w:t>противодействия</w:t>
            </w:r>
            <w:r w:rsidRPr="00B46D47">
              <w:rPr>
                <w:b/>
                <w:spacing w:val="37"/>
              </w:rPr>
              <w:t xml:space="preserve"> </w:t>
            </w:r>
            <w:r w:rsidRPr="00B46D47">
              <w:rPr>
                <w:b/>
              </w:rPr>
              <w:t>экстремизму</w:t>
            </w:r>
            <w:r w:rsidRPr="00B46D47">
              <w:rPr>
                <w:b/>
                <w:spacing w:val="37"/>
              </w:rPr>
              <w:t xml:space="preserve"> </w:t>
            </w:r>
            <w:r w:rsidRPr="00B46D47">
              <w:rPr>
                <w:b/>
              </w:rPr>
              <w:t>и</w:t>
            </w:r>
            <w:r w:rsidRPr="00B46D47">
              <w:rPr>
                <w:b/>
                <w:spacing w:val="37"/>
              </w:rPr>
              <w:t xml:space="preserve"> </w:t>
            </w:r>
            <w:r w:rsidRPr="00B46D47">
              <w:rPr>
                <w:b/>
              </w:rPr>
              <w:t>терроризму</w:t>
            </w:r>
          </w:p>
        </w:tc>
        <w:tc>
          <w:tcPr>
            <w:tcW w:w="6775" w:type="dxa"/>
            <w:vAlign w:val="center"/>
          </w:tcPr>
          <w:p w:rsidR="00915BC0" w:rsidRPr="006447DB" w:rsidRDefault="00B46D47" w:rsidP="00B46D47">
            <w:pPr>
              <w:contextualSpacing/>
              <w:jc w:val="both"/>
            </w:pPr>
            <w:r>
              <w:t>С</w:t>
            </w:r>
            <w:r w:rsidR="00154143">
              <w:t>формированность</w:t>
            </w:r>
            <w:r>
              <w:t xml:space="preserve"> </w:t>
            </w:r>
            <w:r w:rsidR="00154143">
              <w:t>представлений о</w:t>
            </w:r>
            <w:r>
              <w:t xml:space="preserve"> </w:t>
            </w:r>
            <w:r w:rsidR="00154143">
              <w:t>необходимости отрицания</w:t>
            </w:r>
            <w:r>
              <w:t xml:space="preserve"> </w:t>
            </w:r>
            <w:r w:rsidR="00154143">
              <w:t>экстремизма, терроризма,</w:t>
            </w:r>
            <w:r>
              <w:t xml:space="preserve"> </w:t>
            </w:r>
            <w:r w:rsidR="00154143">
              <w:t>других действий</w:t>
            </w:r>
            <w:r>
              <w:t xml:space="preserve"> </w:t>
            </w:r>
            <w:r w:rsidR="00154143">
              <w:t>противоправного</w:t>
            </w:r>
            <w:r>
              <w:t xml:space="preserve"> </w:t>
            </w:r>
            <w:r w:rsidR="00154143">
              <w:t>характера, а также</w:t>
            </w:r>
            <w:r>
              <w:t xml:space="preserve"> </w:t>
            </w:r>
            <w:r w:rsidR="00154143">
              <w:t>асоциального поведения;</w:t>
            </w:r>
          </w:p>
        </w:tc>
      </w:tr>
      <w:tr w:rsidR="00915BC0" w:rsidRPr="006447DB" w:rsidTr="000D7095">
        <w:tc>
          <w:tcPr>
            <w:tcW w:w="2689" w:type="dxa"/>
            <w:vAlign w:val="center"/>
          </w:tcPr>
          <w:p w:rsidR="00915BC0" w:rsidRPr="00B46D47" w:rsidRDefault="00154143" w:rsidP="00B46D47">
            <w:pPr>
              <w:contextualSpacing/>
              <w:jc w:val="center"/>
              <w:rPr>
                <w:b/>
                <w:bCs/>
              </w:rPr>
            </w:pPr>
            <w:r w:rsidRPr="00B46D47">
              <w:rPr>
                <w:b/>
                <w:bCs/>
              </w:rPr>
              <w:t>Основы здорового образа жизни</w:t>
            </w:r>
          </w:p>
        </w:tc>
        <w:tc>
          <w:tcPr>
            <w:tcW w:w="6775" w:type="dxa"/>
            <w:vAlign w:val="center"/>
          </w:tcPr>
          <w:p w:rsidR="00B46D47" w:rsidRPr="006447DB" w:rsidRDefault="00B46D47" w:rsidP="000D7095">
            <w:pPr>
              <w:contextualSpacing/>
              <w:jc w:val="both"/>
            </w:pPr>
            <w:r w:rsidRPr="006447DB">
              <w:t>Определение основных понятий о здоровье и здоровом образе жизни.</w:t>
            </w:r>
          </w:p>
          <w:p w:rsidR="00B46D47" w:rsidRPr="006447DB" w:rsidRDefault="00B46D47" w:rsidP="000D7095">
            <w:pPr>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B46D47" w:rsidRPr="006447DB" w:rsidRDefault="00B46D47" w:rsidP="000D7095">
            <w:pPr>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B46D47" w:rsidRPr="006447DB" w:rsidRDefault="00B46D47" w:rsidP="000D7095">
            <w:pPr>
              <w:contextualSpacing/>
              <w:jc w:val="both"/>
            </w:pPr>
            <w:r w:rsidRPr="006447DB">
              <w:t>Анализ влияния неблагоприятной окружающей среды на здоровье человека.</w:t>
            </w:r>
          </w:p>
          <w:p w:rsidR="00B46D47" w:rsidRPr="006447DB" w:rsidRDefault="00B46D47" w:rsidP="000D7095">
            <w:pPr>
              <w:contextualSpacing/>
              <w:jc w:val="both"/>
            </w:pPr>
            <w:r w:rsidRPr="006447DB">
              <w:t>Моделирование социальных последствий пристрастия к наркотикам.</w:t>
            </w:r>
          </w:p>
          <w:p w:rsidR="00B46D47" w:rsidRPr="006447DB" w:rsidRDefault="00B46D47" w:rsidP="000D7095">
            <w:pPr>
              <w:contextualSpacing/>
              <w:jc w:val="both"/>
            </w:pPr>
            <w:r w:rsidRPr="006447DB">
              <w:t>Моделирование ситуаций по организации безопасности дорожного движения.</w:t>
            </w:r>
          </w:p>
          <w:p w:rsidR="00B46D47" w:rsidRPr="006447DB" w:rsidRDefault="00B46D47" w:rsidP="000D7095">
            <w:pPr>
              <w:contextualSpacing/>
              <w:jc w:val="both"/>
            </w:pPr>
            <w:r w:rsidRPr="006447DB">
              <w:t>Характеристика факторов, влияющих на репродуктивное здоровье человека.</w:t>
            </w:r>
          </w:p>
          <w:p w:rsidR="00B46D47" w:rsidRDefault="00B46D47" w:rsidP="000D7095">
            <w:pPr>
              <w:contextualSpacing/>
              <w:jc w:val="both"/>
            </w:pPr>
            <w:r w:rsidRPr="006447DB">
              <w:t>Моделирование ситуаций по применению правил сохранения и укрепления здоровья</w:t>
            </w:r>
          </w:p>
          <w:p w:rsidR="00B46D47" w:rsidRPr="006447DB" w:rsidRDefault="00B46D47" w:rsidP="000D7095">
            <w:pPr>
              <w:contextualSpacing/>
              <w:jc w:val="both"/>
            </w:pPr>
            <w:r w:rsidRPr="006447DB">
              <w:t>Определение основных средств планирования семьи.</w:t>
            </w:r>
          </w:p>
          <w:p w:rsidR="00915BC0" w:rsidRPr="006447DB" w:rsidRDefault="00B46D47" w:rsidP="000D7095">
            <w:pPr>
              <w:contextualSpacing/>
              <w:jc w:val="both"/>
            </w:pPr>
            <w:r w:rsidRPr="006447DB">
              <w:t>Определение особенностей образа жизни и рациона питания беременной женщины</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Основы</w:t>
            </w:r>
            <w:r w:rsidRPr="00B46D47">
              <w:rPr>
                <w:b/>
                <w:spacing w:val="38"/>
              </w:rPr>
              <w:t xml:space="preserve"> </w:t>
            </w:r>
            <w:r w:rsidRPr="00B46D47">
              <w:rPr>
                <w:b/>
              </w:rPr>
              <w:t>медицинских</w:t>
            </w:r>
            <w:r w:rsidRPr="00B46D47">
              <w:rPr>
                <w:b/>
                <w:spacing w:val="39"/>
              </w:rPr>
              <w:t xml:space="preserve"> </w:t>
            </w:r>
            <w:r w:rsidRPr="00B46D47">
              <w:rPr>
                <w:b/>
              </w:rPr>
              <w:t>знаний</w:t>
            </w:r>
            <w:r w:rsidRPr="00B46D47">
              <w:rPr>
                <w:b/>
                <w:spacing w:val="38"/>
              </w:rPr>
              <w:t xml:space="preserve"> </w:t>
            </w:r>
            <w:r w:rsidRPr="00B46D47">
              <w:rPr>
                <w:b/>
              </w:rPr>
              <w:t>и</w:t>
            </w:r>
            <w:r w:rsidRPr="00B46D47">
              <w:rPr>
                <w:b/>
                <w:spacing w:val="38"/>
              </w:rPr>
              <w:t xml:space="preserve"> </w:t>
            </w:r>
            <w:r w:rsidRPr="00B46D47">
              <w:rPr>
                <w:b/>
              </w:rPr>
              <w:t>оказание</w:t>
            </w:r>
            <w:r w:rsidRPr="00B46D47">
              <w:rPr>
                <w:b/>
                <w:spacing w:val="39"/>
              </w:rPr>
              <w:t xml:space="preserve"> </w:t>
            </w:r>
            <w:r w:rsidRPr="00B46D47">
              <w:rPr>
                <w:b/>
              </w:rPr>
              <w:t>первой</w:t>
            </w:r>
            <w:r w:rsidRPr="00B46D47">
              <w:rPr>
                <w:b/>
                <w:spacing w:val="38"/>
              </w:rPr>
              <w:t xml:space="preserve"> </w:t>
            </w:r>
            <w:r w:rsidRPr="00B46D47">
              <w:rPr>
                <w:b/>
              </w:rPr>
              <w:t>помощи</w:t>
            </w:r>
          </w:p>
        </w:tc>
        <w:tc>
          <w:tcPr>
            <w:tcW w:w="6775" w:type="dxa"/>
            <w:vAlign w:val="center"/>
          </w:tcPr>
          <w:p w:rsidR="00B46D47" w:rsidRPr="006447DB" w:rsidRDefault="00B46D47" w:rsidP="00B46D47">
            <w:pPr>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B46D47" w:rsidRPr="006447DB" w:rsidRDefault="00B46D47" w:rsidP="00B46D47">
            <w:pPr>
              <w:contextualSpacing/>
              <w:jc w:val="both"/>
            </w:pPr>
            <w:r w:rsidRPr="006447DB">
              <w:t>Характеристика основных признаков жизни.</w:t>
            </w:r>
          </w:p>
          <w:p w:rsidR="00154143" w:rsidRPr="006447DB" w:rsidRDefault="00B46D47" w:rsidP="000D7095">
            <w:pPr>
              <w:contextualSpacing/>
              <w:jc w:val="both"/>
            </w:pPr>
            <w:r w:rsidRPr="006447DB">
              <w:t>Освоение алгоритма идентификации основных видов кровотечений</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Элементы</w:t>
            </w:r>
            <w:r w:rsidRPr="00B46D47">
              <w:rPr>
                <w:b/>
                <w:spacing w:val="35"/>
              </w:rPr>
              <w:t xml:space="preserve"> </w:t>
            </w:r>
            <w:r w:rsidRPr="00B46D47">
              <w:rPr>
                <w:b/>
              </w:rPr>
              <w:t>начальной</w:t>
            </w:r>
            <w:r w:rsidRPr="00B46D47">
              <w:rPr>
                <w:b/>
                <w:spacing w:val="35"/>
              </w:rPr>
              <w:t xml:space="preserve"> </w:t>
            </w:r>
            <w:r w:rsidRPr="00B46D47">
              <w:rPr>
                <w:b/>
              </w:rPr>
              <w:t>военной</w:t>
            </w:r>
            <w:r w:rsidRPr="00B46D47">
              <w:rPr>
                <w:b/>
                <w:spacing w:val="35"/>
              </w:rPr>
              <w:t xml:space="preserve"> </w:t>
            </w:r>
            <w:r w:rsidRPr="00B46D47">
              <w:rPr>
                <w:b/>
              </w:rPr>
              <w:t>подготовки</w:t>
            </w:r>
          </w:p>
        </w:tc>
        <w:tc>
          <w:tcPr>
            <w:tcW w:w="6775" w:type="dxa"/>
            <w:vAlign w:val="center"/>
          </w:tcPr>
          <w:p w:rsidR="008246C9" w:rsidRDefault="008246C9" w:rsidP="00FF1D14">
            <w:pPr>
              <w:contextualSpacing/>
              <w:jc w:val="both"/>
            </w:pPr>
            <w:r>
              <w:t xml:space="preserve">Освоение основ строевой подготовки </w:t>
            </w:r>
          </w:p>
          <w:p w:rsidR="008246C9" w:rsidRDefault="00EA45C9" w:rsidP="00FF1D14">
            <w:pPr>
              <w:contextualSpacing/>
              <w:jc w:val="both"/>
            </w:pPr>
            <w:r>
              <w:t>О</w:t>
            </w:r>
            <w:r w:rsidR="008246C9">
              <w:t>своени</w:t>
            </w:r>
            <w:r>
              <w:t>е</w:t>
            </w:r>
            <w:r w:rsidR="008246C9">
              <w:t xml:space="preserve"> действий в современном общевойсковом бою</w:t>
            </w:r>
          </w:p>
          <w:p w:rsidR="00EA45C9" w:rsidRPr="006447DB" w:rsidRDefault="008246C9" w:rsidP="00FF1D14">
            <w:pPr>
              <w:contextualSpacing/>
              <w:jc w:val="both"/>
            </w:pPr>
            <w:r>
              <w:t>Освоени</w:t>
            </w:r>
            <w:r w:rsidR="00EA45C9">
              <w:t>е</w:t>
            </w:r>
            <w:r>
              <w:t xml:space="preserve"> </w:t>
            </w:r>
            <w:r w:rsidR="00EA45C9">
              <w:t>с</w:t>
            </w:r>
            <w:r>
              <w:t>редств индивидуальной защиты и оказание первой помощи в бою</w:t>
            </w:r>
            <w:r w:rsidR="00EA45C9">
              <w:t xml:space="preserve">. </w:t>
            </w:r>
          </w:p>
        </w:tc>
      </w:tr>
    </w:tbl>
    <w:p w:rsidR="00A25E67" w:rsidRPr="006447DB" w:rsidRDefault="00A25E67" w:rsidP="00A25E67">
      <w:pPr>
        <w:widowControl w:val="0"/>
        <w:tabs>
          <w:tab w:val="left" w:pos="993"/>
        </w:tabs>
        <w:autoSpaceDE w:val="0"/>
        <w:autoSpaceDN w:val="0"/>
        <w:adjustRightInd w:val="0"/>
        <w:ind w:left="567"/>
        <w:jc w:val="center"/>
        <w:rPr>
          <w:bCs/>
          <w:iCs/>
          <w:caps/>
        </w:rPr>
      </w:pPr>
    </w:p>
    <w:p w:rsidR="00A25E67" w:rsidRPr="006447DB" w:rsidRDefault="00A25E67" w:rsidP="00A25E67">
      <w:pPr>
        <w:widowControl w:val="0"/>
        <w:tabs>
          <w:tab w:val="left" w:pos="993"/>
        </w:tabs>
        <w:autoSpaceDE w:val="0"/>
        <w:autoSpaceDN w:val="0"/>
        <w:adjustRightInd w:val="0"/>
        <w:ind w:left="567"/>
        <w:jc w:val="center"/>
        <w:rPr>
          <w:bCs/>
          <w:iCs/>
          <w:caps/>
        </w:rPr>
      </w:pPr>
    </w:p>
    <w:p w:rsidR="00A25E67" w:rsidRDefault="00A25E67" w:rsidP="00A25E67">
      <w:pPr>
        <w:autoSpaceDE w:val="0"/>
        <w:autoSpaceDN w:val="0"/>
        <w:adjustRightInd w:val="0"/>
        <w:spacing w:after="120"/>
        <w:jc w:val="both"/>
        <w:rPr>
          <w:b/>
          <w:bCs/>
        </w:rPr>
      </w:pPr>
    </w:p>
    <w:p w:rsidR="00A25E67" w:rsidRDefault="00A25E67" w:rsidP="008A770B">
      <w:pPr>
        <w:tabs>
          <w:tab w:val="left" w:pos="709"/>
        </w:tabs>
        <w:contextualSpacing/>
        <w:jc w:val="both"/>
        <w:rPr>
          <w:bCs/>
        </w:rPr>
      </w:pPr>
    </w:p>
    <w:p w:rsidR="00A25E67" w:rsidRPr="00044F06" w:rsidRDefault="00A25E67" w:rsidP="008A770B">
      <w:pPr>
        <w:tabs>
          <w:tab w:val="left" w:pos="709"/>
        </w:tabs>
        <w:contextualSpacing/>
        <w:jc w:val="both"/>
        <w:rPr>
          <w:bCs/>
        </w:rPr>
      </w:pPr>
    </w:p>
    <w:sectPr w:rsidR="00A25E67" w:rsidRPr="00044F06" w:rsidSect="008A770B">
      <w:footerReference w:type="default" r:id="rId17"/>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CE" w:rsidRDefault="00C237CE">
      <w:r>
        <w:separator/>
      </w:r>
    </w:p>
  </w:endnote>
  <w:endnote w:type="continuationSeparator" w:id="0">
    <w:p w:rsidR="00C237CE" w:rsidRDefault="00C2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TimesNewRoman">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237CE" w:rsidRDefault="00C237CE" w:rsidP="00186EA0">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64137">
      <w:rPr>
        <w:rStyle w:val="af8"/>
        <w:noProof/>
      </w:rPr>
      <w:t>2</w:t>
    </w:r>
    <w:r>
      <w:rPr>
        <w:rStyle w:val="af8"/>
      </w:rPr>
      <w:fldChar w:fldCharType="end"/>
    </w:r>
  </w:p>
  <w:p w:rsidR="00C237CE" w:rsidRPr="00C748B1" w:rsidRDefault="00C237CE" w:rsidP="00186EA0">
    <w:pPr>
      <w:pStyle w:val="af6"/>
      <w:ind w:right="360"/>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237CE" w:rsidRDefault="00C237CE" w:rsidP="00F87BB6">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64137">
      <w:rPr>
        <w:rStyle w:val="af8"/>
        <w:noProof/>
      </w:rPr>
      <w:t>8</w:t>
    </w:r>
    <w:r>
      <w:rPr>
        <w:rStyle w:val="af8"/>
      </w:rPr>
      <w:fldChar w:fldCharType="end"/>
    </w:r>
  </w:p>
  <w:p w:rsidR="00C237CE" w:rsidRPr="00F97679" w:rsidRDefault="00C237CE" w:rsidP="00F87BB6">
    <w:pPr>
      <w:pStyle w:val="af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64137">
      <w:rPr>
        <w:rStyle w:val="af8"/>
        <w:noProof/>
      </w:rPr>
      <w:t>4</w:t>
    </w:r>
    <w:r>
      <w:rPr>
        <w:rStyle w:val="af8"/>
      </w:rPr>
      <w:fldChar w:fldCharType="end"/>
    </w:r>
  </w:p>
  <w:p w:rsidR="00C237CE" w:rsidRPr="00F97679" w:rsidRDefault="00C237CE" w:rsidP="00F87BB6">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CE" w:rsidRDefault="00C237CE">
      <w:r>
        <w:separator/>
      </w:r>
    </w:p>
  </w:footnote>
  <w:footnote w:type="continuationSeparator" w:id="0">
    <w:p w:rsidR="00C237CE" w:rsidRDefault="00C237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000120"/>
    <w:multiLevelType w:val="hybridMultilevel"/>
    <w:tmpl w:val="3EE64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C54522"/>
    <w:multiLevelType w:val="hybridMultilevel"/>
    <w:tmpl w:val="3058FB00"/>
    <w:lvl w:ilvl="0" w:tplc="E3361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EF0CEF"/>
    <w:multiLevelType w:val="hybridMultilevel"/>
    <w:tmpl w:val="FCD07908"/>
    <w:lvl w:ilvl="0" w:tplc="96E41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8A0300"/>
    <w:multiLevelType w:val="hybridMultilevel"/>
    <w:tmpl w:val="802C8CA8"/>
    <w:lvl w:ilvl="0" w:tplc="8E3C02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55C47F2C"/>
    <w:multiLevelType w:val="hybridMultilevel"/>
    <w:tmpl w:val="802C8CA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10"/>
  </w:num>
  <w:num w:numId="4">
    <w:abstractNumId w:val="15"/>
  </w:num>
  <w:num w:numId="5">
    <w:abstractNumId w:val="7"/>
  </w:num>
  <w:num w:numId="6">
    <w:abstractNumId w:val="9"/>
  </w:num>
  <w:num w:numId="7">
    <w:abstractNumId w:val="1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11"/>
  </w:num>
  <w:num w:numId="14">
    <w:abstractNumId w:val="14"/>
  </w:num>
  <w:num w:numId="15">
    <w:abstractNumId w:val="16"/>
  </w:num>
  <w:num w:numId="16">
    <w:abstractNumId w:val="13"/>
  </w:num>
  <w:num w:numId="1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6CC"/>
    <w:rsid w:val="00000801"/>
    <w:rsid w:val="000009CE"/>
    <w:rsid w:val="000016FE"/>
    <w:rsid w:val="000022F0"/>
    <w:rsid w:val="00003374"/>
    <w:rsid w:val="00004734"/>
    <w:rsid w:val="00005340"/>
    <w:rsid w:val="00005467"/>
    <w:rsid w:val="0000710B"/>
    <w:rsid w:val="0000734B"/>
    <w:rsid w:val="00010B1D"/>
    <w:rsid w:val="000117BF"/>
    <w:rsid w:val="000134BB"/>
    <w:rsid w:val="00013A54"/>
    <w:rsid w:val="00013F86"/>
    <w:rsid w:val="00015768"/>
    <w:rsid w:val="00017BF0"/>
    <w:rsid w:val="00017C46"/>
    <w:rsid w:val="000227D8"/>
    <w:rsid w:val="00022B52"/>
    <w:rsid w:val="00024B41"/>
    <w:rsid w:val="000257C4"/>
    <w:rsid w:val="00027BBD"/>
    <w:rsid w:val="00030102"/>
    <w:rsid w:val="00030EBE"/>
    <w:rsid w:val="0003291E"/>
    <w:rsid w:val="00033527"/>
    <w:rsid w:val="00033BD9"/>
    <w:rsid w:val="00033D67"/>
    <w:rsid w:val="000360C6"/>
    <w:rsid w:val="0003796E"/>
    <w:rsid w:val="00040E09"/>
    <w:rsid w:val="0004425E"/>
    <w:rsid w:val="00045C62"/>
    <w:rsid w:val="00046D91"/>
    <w:rsid w:val="000473FC"/>
    <w:rsid w:val="0004786A"/>
    <w:rsid w:val="00047FAC"/>
    <w:rsid w:val="00052443"/>
    <w:rsid w:val="00052ACC"/>
    <w:rsid w:val="00056377"/>
    <w:rsid w:val="000566A1"/>
    <w:rsid w:val="000579F2"/>
    <w:rsid w:val="00060370"/>
    <w:rsid w:val="000606FA"/>
    <w:rsid w:val="0006135B"/>
    <w:rsid w:val="000628AF"/>
    <w:rsid w:val="00063C92"/>
    <w:rsid w:val="00064D79"/>
    <w:rsid w:val="00065620"/>
    <w:rsid w:val="0007039E"/>
    <w:rsid w:val="00074BD9"/>
    <w:rsid w:val="00074CF0"/>
    <w:rsid w:val="00075697"/>
    <w:rsid w:val="000768F3"/>
    <w:rsid w:val="00076AC1"/>
    <w:rsid w:val="00077E6E"/>
    <w:rsid w:val="000822BB"/>
    <w:rsid w:val="0008366D"/>
    <w:rsid w:val="0008446C"/>
    <w:rsid w:val="0008632A"/>
    <w:rsid w:val="0008720C"/>
    <w:rsid w:val="00091034"/>
    <w:rsid w:val="0009271B"/>
    <w:rsid w:val="00093DE3"/>
    <w:rsid w:val="00093E12"/>
    <w:rsid w:val="000943C9"/>
    <w:rsid w:val="000948D6"/>
    <w:rsid w:val="000A04CF"/>
    <w:rsid w:val="000A099E"/>
    <w:rsid w:val="000A0F29"/>
    <w:rsid w:val="000A28F1"/>
    <w:rsid w:val="000A4DA2"/>
    <w:rsid w:val="000A7087"/>
    <w:rsid w:val="000A76B0"/>
    <w:rsid w:val="000B05B2"/>
    <w:rsid w:val="000B0B37"/>
    <w:rsid w:val="000B1B95"/>
    <w:rsid w:val="000B2953"/>
    <w:rsid w:val="000B2DDE"/>
    <w:rsid w:val="000B5411"/>
    <w:rsid w:val="000B5755"/>
    <w:rsid w:val="000B6112"/>
    <w:rsid w:val="000C07A7"/>
    <w:rsid w:val="000C0956"/>
    <w:rsid w:val="000C2136"/>
    <w:rsid w:val="000C5C47"/>
    <w:rsid w:val="000D0320"/>
    <w:rsid w:val="000D16F6"/>
    <w:rsid w:val="000D210E"/>
    <w:rsid w:val="000D22C3"/>
    <w:rsid w:val="000D26CB"/>
    <w:rsid w:val="000D3790"/>
    <w:rsid w:val="000D5CDF"/>
    <w:rsid w:val="000D652B"/>
    <w:rsid w:val="000D7095"/>
    <w:rsid w:val="000E0275"/>
    <w:rsid w:val="000E14B4"/>
    <w:rsid w:val="000E2674"/>
    <w:rsid w:val="000E32FE"/>
    <w:rsid w:val="000E3869"/>
    <w:rsid w:val="000E3F39"/>
    <w:rsid w:val="000E7241"/>
    <w:rsid w:val="000F2186"/>
    <w:rsid w:val="000F2B28"/>
    <w:rsid w:val="000F370D"/>
    <w:rsid w:val="000F4028"/>
    <w:rsid w:val="000F6FF7"/>
    <w:rsid w:val="000F74B1"/>
    <w:rsid w:val="000F787E"/>
    <w:rsid w:val="0010285C"/>
    <w:rsid w:val="00102F2E"/>
    <w:rsid w:val="0010496A"/>
    <w:rsid w:val="00105418"/>
    <w:rsid w:val="00106480"/>
    <w:rsid w:val="00107304"/>
    <w:rsid w:val="001118AA"/>
    <w:rsid w:val="00112B7F"/>
    <w:rsid w:val="0011375E"/>
    <w:rsid w:val="001149A8"/>
    <w:rsid w:val="00115768"/>
    <w:rsid w:val="001205AA"/>
    <w:rsid w:val="0012220B"/>
    <w:rsid w:val="00123705"/>
    <w:rsid w:val="00125BE4"/>
    <w:rsid w:val="00126102"/>
    <w:rsid w:val="00126DED"/>
    <w:rsid w:val="001304B9"/>
    <w:rsid w:val="001343DA"/>
    <w:rsid w:val="001343E1"/>
    <w:rsid w:val="001356FB"/>
    <w:rsid w:val="0013603D"/>
    <w:rsid w:val="00136631"/>
    <w:rsid w:val="001404C9"/>
    <w:rsid w:val="00142079"/>
    <w:rsid w:val="00143A0D"/>
    <w:rsid w:val="00144609"/>
    <w:rsid w:val="0014461E"/>
    <w:rsid w:val="00144A0C"/>
    <w:rsid w:val="0014522E"/>
    <w:rsid w:val="00145EEF"/>
    <w:rsid w:val="00146EB8"/>
    <w:rsid w:val="0015160A"/>
    <w:rsid w:val="00154143"/>
    <w:rsid w:val="001543B7"/>
    <w:rsid w:val="00154A7F"/>
    <w:rsid w:val="00156580"/>
    <w:rsid w:val="00157FBA"/>
    <w:rsid w:val="0016091F"/>
    <w:rsid w:val="00163339"/>
    <w:rsid w:val="0016367D"/>
    <w:rsid w:val="0016456B"/>
    <w:rsid w:val="00164E09"/>
    <w:rsid w:val="001668E9"/>
    <w:rsid w:val="00167D86"/>
    <w:rsid w:val="00172693"/>
    <w:rsid w:val="00175205"/>
    <w:rsid w:val="001757FC"/>
    <w:rsid w:val="00176BBE"/>
    <w:rsid w:val="00177044"/>
    <w:rsid w:val="00177D67"/>
    <w:rsid w:val="001804CB"/>
    <w:rsid w:val="00185914"/>
    <w:rsid w:val="0018673A"/>
    <w:rsid w:val="00186EA0"/>
    <w:rsid w:val="00187207"/>
    <w:rsid w:val="0019215A"/>
    <w:rsid w:val="00192D3A"/>
    <w:rsid w:val="00193301"/>
    <w:rsid w:val="00195C30"/>
    <w:rsid w:val="00195C7B"/>
    <w:rsid w:val="00196AF2"/>
    <w:rsid w:val="001970FB"/>
    <w:rsid w:val="001977FE"/>
    <w:rsid w:val="001A0B20"/>
    <w:rsid w:val="001A14F3"/>
    <w:rsid w:val="001A15A2"/>
    <w:rsid w:val="001A7849"/>
    <w:rsid w:val="001B01A8"/>
    <w:rsid w:val="001B0B9F"/>
    <w:rsid w:val="001B2307"/>
    <w:rsid w:val="001B26F1"/>
    <w:rsid w:val="001B3418"/>
    <w:rsid w:val="001B39A7"/>
    <w:rsid w:val="001B40C3"/>
    <w:rsid w:val="001B4D89"/>
    <w:rsid w:val="001C1D16"/>
    <w:rsid w:val="001C21D2"/>
    <w:rsid w:val="001C3D1A"/>
    <w:rsid w:val="001C65FF"/>
    <w:rsid w:val="001D0E7B"/>
    <w:rsid w:val="001D2214"/>
    <w:rsid w:val="001D298A"/>
    <w:rsid w:val="001D5463"/>
    <w:rsid w:val="001D7899"/>
    <w:rsid w:val="001E06DE"/>
    <w:rsid w:val="001E2FA9"/>
    <w:rsid w:val="001E3630"/>
    <w:rsid w:val="001E3E73"/>
    <w:rsid w:val="001E707D"/>
    <w:rsid w:val="001E7128"/>
    <w:rsid w:val="001F0210"/>
    <w:rsid w:val="001F3749"/>
    <w:rsid w:val="001F3F03"/>
    <w:rsid w:val="001F52AD"/>
    <w:rsid w:val="001F5EC9"/>
    <w:rsid w:val="001F6092"/>
    <w:rsid w:val="001F6A39"/>
    <w:rsid w:val="001F7F77"/>
    <w:rsid w:val="00200742"/>
    <w:rsid w:val="00201F69"/>
    <w:rsid w:val="00202E78"/>
    <w:rsid w:val="00203DF7"/>
    <w:rsid w:val="00206C48"/>
    <w:rsid w:val="002075B9"/>
    <w:rsid w:val="00210949"/>
    <w:rsid w:val="00211E37"/>
    <w:rsid w:val="00213CDF"/>
    <w:rsid w:val="00213EAD"/>
    <w:rsid w:val="00220542"/>
    <w:rsid w:val="00220E9B"/>
    <w:rsid w:val="002232BA"/>
    <w:rsid w:val="00224364"/>
    <w:rsid w:val="00227915"/>
    <w:rsid w:val="0023113D"/>
    <w:rsid w:val="0023472E"/>
    <w:rsid w:val="002404F6"/>
    <w:rsid w:val="00247D1F"/>
    <w:rsid w:val="00250886"/>
    <w:rsid w:val="0025306C"/>
    <w:rsid w:val="00254A18"/>
    <w:rsid w:val="00254DFF"/>
    <w:rsid w:val="002553F8"/>
    <w:rsid w:val="002560EA"/>
    <w:rsid w:val="00257135"/>
    <w:rsid w:val="00260AAC"/>
    <w:rsid w:val="00261807"/>
    <w:rsid w:val="002624CA"/>
    <w:rsid w:val="002627D3"/>
    <w:rsid w:val="002647A1"/>
    <w:rsid w:val="00265AFD"/>
    <w:rsid w:val="00266CB0"/>
    <w:rsid w:val="00270B47"/>
    <w:rsid w:val="00270E40"/>
    <w:rsid w:val="00273E14"/>
    <w:rsid w:val="00276F42"/>
    <w:rsid w:val="00281DB9"/>
    <w:rsid w:val="002820D6"/>
    <w:rsid w:val="002830A1"/>
    <w:rsid w:val="00283C5F"/>
    <w:rsid w:val="00291F32"/>
    <w:rsid w:val="00292B7F"/>
    <w:rsid w:val="00292DA5"/>
    <w:rsid w:val="00294EA5"/>
    <w:rsid w:val="00294F6A"/>
    <w:rsid w:val="002953B4"/>
    <w:rsid w:val="002A012D"/>
    <w:rsid w:val="002A0B01"/>
    <w:rsid w:val="002A0CA7"/>
    <w:rsid w:val="002A1BDF"/>
    <w:rsid w:val="002A328D"/>
    <w:rsid w:val="002A737A"/>
    <w:rsid w:val="002B2477"/>
    <w:rsid w:val="002B25E1"/>
    <w:rsid w:val="002B3D3F"/>
    <w:rsid w:val="002B4C5E"/>
    <w:rsid w:val="002B5374"/>
    <w:rsid w:val="002C49F0"/>
    <w:rsid w:val="002C5116"/>
    <w:rsid w:val="002C55CD"/>
    <w:rsid w:val="002C5D11"/>
    <w:rsid w:val="002C6D3D"/>
    <w:rsid w:val="002C6DFE"/>
    <w:rsid w:val="002C7890"/>
    <w:rsid w:val="002D0793"/>
    <w:rsid w:val="002D09BD"/>
    <w:rsid w:val="002D316D"/>
    <w:rsid w:val="002D3EB9"/>
    <w:rsid w:val="002D417F"/>
    <w:rsid w:val="002D44D2"/>
    <w:rsid w:val="002D5252"/>
    <w:rsid w:val="002D543B"/>
    <w:rsid w:val="002D59EE"/>
    <w:rsid w:val="002D626F"/>
    <w:rsid w:val="002E14FE"/>
    <w:rsid w:val="002E2304"/>
    <w:rsid w:val="002E5D1E"/>
    <w:rsid w:val="002E670D"/>
    <w:rsid w:val="002E69B0"/>
    <w:rsid w:val="002F118B"/>
    <w:rsid w:val="002F18E2"/>
    <w:rsid w:val="002F25EB"/>
    <w:rsid w:val="002F3771"/>
    <w:rsid w:val="002F3BF5"/>
    <w:rsid w:val="002F3F69"/>
    <w:rsid w:val="002F4F0B"/>
    <w:rsid w:val="002F547B"/>
    <w:rsid w:val="002F5699"/>
    <w:rsid w:val="002F6CBB"/>
    <w:rsid w:val="00301C4C"/>
    <w:rsid w:val="003029BA"/>
    <w:rsid w:val="00303206"/>
    <w:rsid w:val="00303718"/>
    <w:rsid w:val="003061F7"/>
    <w:rsid w:val="00306501"/>
    <w:rsid w:val="00306F9F"/>
    <w:rsid w:val="00310CAA"/>
    <w:rsid w:val="00310E61"/>
    <w:rsid w:val="003114C4"/>
    <w:rsid w:val="00313975"/>
    <w:rsid w:val="003144D5"/>
    <w:rsid w:val="00315868"/>
    <w:rsid w:val="003179A9"/>
    <w:rsid w:val="00320077"/>
    <w:rsid w:val="00320A01"/>
    <w:rsid w:val="00321D48"/>
    <w:rsid w:val="003223B7"/>
    <w:rsid w:val="00323348"/>
    <w:rsid w:val="003275AB"/>
    <w:rsid w:val="00334265"/>
    <w:rsid w:val="003358FE"/>
    <w:rsid w:val="00337F05"/>
    <w:rsid w:val="0034152B"/>
    <w:rsid w:val="00341AC3"/>
    <w:rsid w:val="0034320F"/>
    <w:rsid w:val="00343BA9"/>
    <w:rsid w:val="003469E4"/>
    <w:rsid w:val="003509A1"/>
    <w:rsid w:val="003526EF"/>
    <w:rsid w:val="0035424B"/>
    <w:rsid w:val="003548EE"/>
    <w:rsid w:val="00356F50"/>
    <w:rsid w:val="00357363"/>
    <w:rsid w:val="00357ED3"/>
    <w:rsid w:val="00361897"/>
    <w:rsid w:val="00361C74"/>
    <w:rsid w:val="00362828"/>
    <w:rsid w:val="00362F1A"/>
    <w:rsid w:val="003648A6"/>
    <w:rsid w:val="0036684D"/>
    <w:rsid w:val="0037074D"/>
    <w:rsid w:val="00371C3A"/>
    <w:rsid w:val="00372521"/>
    <w:rsid w:val="00374FA5"/>
    <w:rsid w:val="00376BE4"/>
    <w:rsid w:val="00380B9F"/>
    <w:rsid w:val="003840BF"/>
    <w:rsid w:val="003847F9"/>
    <w:rsid w:val="00385D9F"/>
    <w:rsid w:val="00391E43"/>
    <w:rsid w:val="00392E87"/>
    <w:rsid w:val="00395AAD"/>
    <w:rsid w:val="003976D3"/>
    <w:rsid w:val="003A0285"/>
    <w:rsid w:val="003A5325"/>
    <w:rsid w:val="003A58E7"/>
    <w:rsid w:val="003A5EAA"/>
    <w:rsid w:val="003B05BF"/>
    <w:rsid w:val="003B0626"/>
    <w:rsid w:val="003B130D"/>
    <w:rsid w:val="003B1FD8"/>
    <w:rsid w:val="003B2B6F"/>
    <w:rsid w:val="003B4245"/>
    <w:rsid w:val="003B4EDB"/>
    <w:rsid w:val="003C2C0F"/>
    <w:rsid w:val="003C39BE"/>
    <w:rsid w:val="003C40EA"/>
    <w:rsid w:val="003C5AD9"/>
    <w:rsid w:val="003C5AF2"/>
    <w:rsid w:val="003C5C5F"/>
    <w:rsid w:val="003C6BEA"/>
    <w:rsid w:val="003C70FD"/>
    <w:rsid w:val="003D18AD"/>
    <w:rsid w:val="003D1D52"/>
    <w:rsid w:val="003D341E"/>
    <w:rsid w:val="003D4AB5"/>
    <w:rsid w:val="003D4C5E"/>
    <w:rsid w:val="003D69CC"/>
    <w:rsid w:val="003D7DE1"/>
    <w:rsid w:val="003E0FBC"/>
    <w:rsid w:val="003E2905"/>
    <w:rsid w:val="003F0922"/>
    <w:rsid w:val="003F1D30"/>
    <w:rsid w:val="003F3981"/>
    <w:rsid w:val="003F4798"/>
    <w:rsid w:val="004022CC"/>
    <w:rsid w:val="00403675"/>
    <w:rsid w:val="00404874"/>
    <w:rsid w:val="00404C0B"/>
    <w:rsid w:val="00404C71"/>
    <w:rsid w:val="00405D90"/>
    <w:rsid w:val="0041251B"/>
    <w:rsid w:val="00413F18"/>
    <w:rsid w:val="00413F2D"/>
    <w:rsid w:val="00416D3E"/>
    <w:rsid w:val="00417B7C"/>
    <w:rsid w:val="0042007A"/>
    <w:rsid w:val="0042381A"/>
    <w:rsid w:val="00423CDD"/>
    <w:rsid w:val="00424146"/>
    <w:rsid w:val="00424769"/>
    <w:rsid w:val="00426B2A"/>
    <w:rsid w:val="00427BCE"/>
    <w:rsid w:val="004305B2"/>
    <w:rsid w:val="00430AA5"/>
    <w:rsid w:val="004311F3"/>
    <w:rsid w:val="00431A0F"/>
    <w:rsid w:val="00432C46"/>
    <w:rsid w:val="004365E7"/>
    <w:rsid w:val="004368A0"/>
    <w:rsid w:val="00440D04"/>
    <w:rsid w:val="00440E26"/>
    <w:rsid w:val="00440E75"/>
    <w:rsid w:val="00441BFA"/>
    <w:rsid w:val="00443AFA"/>
    <w:rsid w:val="004440F8"/>
    <w:rsid w:val="00446736"/>
    <w:rsid w:val="00451C9F"/>
    <w:rsid w:val="00452AC9"/>
    <w:rsid w:val="00453B71"/>
    <w:rsid w:val="00455748"/>
    <w:rsid w:val="00456AFF"/>
    <w:rsid w:val="00457CC2"/>
    <w:rsid w:val="0046013B"/>
    <w:rsid w:val="00460979"/>
    <w:rsid w:val="004616F8"/>
    <w:rsid w:val="0046270D"/>
    <w:rsid w:val="00462E2C"/>
    <w:rsid w:val="00463EFB"/>
    <w:rsid w:val="00464323"/>
    <w:rsid w:val="0046481A"/>
    <w:rsid w:val="00465F80"/>
    <w:rsid w:val="00466B7E"/>
    <w:rsid w:val="00466BDF"/>
    <w:rsid w:val="00467967"/>
    <w:rsid w:val="00470413"/>
    <w:rsid w:val="004748A7"/>
    <w:rsid w:val="00474FA5"/>
    <w:rsid w:val="004759F0"/>
    <w:rsid w:val="00475F90"/>
    <w:rsid w:val="00477F13"/>
    <w:rsid w:val="00480D6F"/>
    <w:rsid w:val="004810ED"/>
    <w:rsid w:val="00481D89"/>
    <w:rsid w:val="0048429D"/>
    <w:rsid w:val="00484709"/>
    <w:rsid w:val="004867C3"/>
    <w:rsid w:val="00486C1C"/>
    <w:rsid w:val="0048776F"/>
    <w:rsid w:val="00491C98"/>
    <w:rsid w:val="0049276F"/>
    <w:rsid w:val="00492935"/>
    <w:rsid w:val="00492BE6"/>
    <w:rsid w:val="00492C47"/>
    <w:rsid w:val="00492CFA"/>
    <w:rsid w:val="0049646A"/>
    <w:rsid w:val="004966F3"/>
    <w:rsid w:val="004A120A"/>
    <w:rsid w:val="004A1296"/>
    <w:rsid w:val="004A2E56"/>
    <w:rsid w:val="004A4B07"/>
    <w:rsid w:val="004A6F0B"/>
    <w:rsid w:val="004A76B7"/>
    <w:rsid w:val="004B0EA5"/>
    <w:rsid w:val="004B1AC0"/>
    <w:rsid w:val="004B3633"/>
    <w:rsid w:val="004B468D"/>
    <w:rsid w:val="004B5D49"/>
    <w:rsid w:val="004B66FD"/>
    <w:rsid w:val="004B6EBB"/>
    <w:rsid w:val="004B7EF1"/>
    <w:rsid w:val="004C338C"/>
    <w:rsid w:val="004C3D21"/>
    <w:rsid w:val="004C4342"/>
    <w:rsid w:val="004C5780"/>
    <w:rsid w:val="004C586F"/>
    <w:rsid w:val="004C6C06"/>
    <w:rsid w:val="004C79A1"/>
    <w:rsid w:val="004C7E46"/>
    <w:rsid w:val="004D09AE"/>
    <w:rsid w:val="004D0EE7"/>
    <w:rsid w:val="004D1E1D"/>
    <w:rsid w:val="004D2578"/>
    <w:rsid w:val="004D2686"/>
    <w:rsid w:val="004D4CF0"/>
    <w:rsid w:val="004D4F5A"/>
    <w:rsid w:val="004E0F5B"/>
    <w:rsid w:val="004E2076"/>
    <w:rsid w:val="004E50BD"/>
    <w:rsid w:val="004E5413"/>
    <w:rsid w:val="004E74BD"/>
    <w:rsid w:val="004F1D1F"/>
    <w:rsid w:val="004F2E92"/>
    <w:rsid w:val="004F3724"/>
    <w:rsid w:val="004F414F"/>
    <w:rsid w:val="004F46EB"/>
    <w:rsid w:val="004F49E0"/>
    <w:rsid w:val="004F69AC"/>
    <w:rsid w:val="00501233"/>
    <w:rsid w:val="00501FAC"/>
    <w:rsid w:val="005037E6"/>
    <w:rsid w:val="005040D8"/>
    <w:rsid w:val="0050563C"/>
    <w:rsid w:val="005073DA"/>
    <w:rsid w:val="00510D61"/>
    <w:rsid w:val="00512333"/>
    <w:rsid w:val="005124A2"/>
    <w:rsid w:val="00514ABF"/>
    <w:rsid w:val="00515254"/>
    <w:rsid w:val="00515748"/>
    <w:rsid w:val="00525CB2"/>
    <w:rsid w:val="00527728"/>
    <w:rsid w:val="00527966"/>
    <w:rsid w:val="00531020"/>
    <w:rsid w:val="00531E9A"/>
    <w:rsid w:val="0053564A"/>
    <w:rsid w:val="00535E5E"/>
    <w:rsid w:val="005363DC"/>
    <w:rsid w:val="00536C1C"/>
    <w:rsid w:val="00543268"/>
    <w:rsid w:val="0054500B"/>
    <w:rsid w:val="00545D43"/>
    <w:rsid w:val="00546A82"/>
    <w:rsid w:val="0055060C"/>
    <w:rsid w:val="00552D70"/>
    <w:rsid w:val="0055376C"/>
    <w:rsid w:val="0055421C"/>
    <w:rsid w:val="0055474A"/>
    <w:rsid w:val="00555F9A"/>
    <w:rsid w:val="005565E0"/>
    <w:rsid w:val="00557A07"/>
    <w:rsid w:val="00561303"/>
    <w:rsid w:val="00561C69"/>
    <w:rsid w:val="00561DC6"/>
    <w:rsid w:val="00563AC1"/>
    <w:rsid w:val="00564136"/>
    <w:rsid w:val="00564BFC"/>
    <w:rsid w:val="0057045F"/>
    <w:rsid w:val="00571242"/>
    <w:rsid w:val="00572269"/>
    <w:rsid w:val="0057321B"/>
    <w:rsid w:val="00573EBE"/>
    <w:rsid w:val="0058014D"/>
    <w:rsid w:val="00582816"/>
    <w:rsid w:val="00582FA5"/>
    <w:rsid w:val="00583789"/>
    <w:rsid w:val="0058449B"/>
    <w:rsid w:val="0058464F"/>
    <w:rsid w:val="00585CF1"/>
    <w:rsid w:val="00586AC5"/>
    <w:rsid w:val="00586B54"/>
    <w:rsid w:val="0058770C"/>
    <w:rsid w:val="00590945"/>
    <w:rsid w:val="00591840"/>
    <w:rsid w:val="005922FD"/>
    <w:rsid w:val="0059277A"/>
    <w:rsid w:val="005941A2"/>
    <w:rsid w:val="005944B4"/>
    <w:rsid w:val="0059554C"/>
    <w:rsid w:val="00595A71"/>
    <w:rsid w:val="005963EA"/>
    <w:rsid w:val="00596804"/>
    <w:rsid w:val="005A5C25"/>
    <w:rsid w:val="005A5FA0"/>
    <w:rsid w:val="005A6307"/>
    <w:rsid w:val="005A6D17"/>
    <w:rsid w:val="005B026A"/>
    <w:rsid w:val="005B04D6"/>
    <w:rsid w:val="005B058B"/>
    <w:rsid w:val="005B1890"/>
    <w:rsid w:val="005B2A9D"/>
    <w:rsid w:val="005B5624"/>
    <w:rsid w:val="005B5A1B"/>
    <w:rsid w:val="005B5F6C"/>
    <w:rsid w:val="005B643A"/>
    <w:rsid w:val="005C0B0B"/>
    <w:rsid w:val="005C1666"/>
    <w:rsid w:val="005C1794"/>
    <w:rsid w:val="005C21C7"/>
    <w:rsid w:val="005C33B2"/>
    <w:rsid w:val="005C3FF2"/>
    <w:rsid w:val="005C683C"/>
    <w:rsid w:val="005C6AC3"/>
    <w:rsid w:val="005C6BE2"/>
    <w:rsid w:val="005C7FEA"/>
    <w:rsid w:val="005D05D0"/>
    <w:rsid w:val="005D09B7"/>
    <w:rsid w:val="005D2787"/>
    <w:rsid w:val="005D342B"/>
    <w:rsid w:val="005D5A9E"/>
    <w:rsid w:val="005D6698"/>
    <w:rsid w:val="005D75EE"/>
    <w:rsid w:val="005E01A5"/>
    <w:rsid w:val="005E2469"/>
    <w:rsid w:val="005E27F8"/>
    <w:rsid w:val="005E289A"/>
    <w:rsid w:val="005E4965"/>
    <w:rsid w:val="005E6053"/>
    <w:rsid w:val="005F0DB2"/>
    <w:rsid w:val="005F0E2A"/>
    <w:rsid w:val="005F12DE"/>
    <w:rsid w:val="005F28C3"/>
    <w:rsid w:val="005F2C9B"/>
    <w:rsid w:val="005F399E"/>
    <w:rsid w:val="005F4159"/>
    <w:rsid w:val="005F5171"/>
    <w:rsid w:val="005F53EA"/>
    <w:rsid w:val="005F6308"/>
    <w:rsid w:val="005F6BAC"/>
    <w:rsid w:val="005F7034"/>
    <w:rsid w:val="006002CD"/>
    <w:rsid w:val="006033FC"/>
    <w:rsid w:val="00605223"/>
    <w:rsid w:val="006123F4"/>
    <w:rsid w:val="00612557"/>
    <w:rsid w:val="0061330B"/>
    <w:rsid w:val="00616D17"/>
    <w:rsid w:val="00620447"/>
    <w:rsid w:val="00620DBD"/>
    <w:rsid w:val="00621673"/>
    <w:rsid w:val="00621D35"/>
    <w:rsid w:val="0062266D"/>
    <w:rsid w:val="00622ADE"/>
    <w:rsid w:val="00624D51"/>
    <w:rsid w:val="006254FB"/>
    <w:rsid w:val="00626821"/>
    <w:rsid w:val="00627380"/>
    <w:rsid w:val="00627E4F"/>
    <w:rsid w:val="00630CA1"/>
    <w:rsid w:val="0063188D"/>
    <w:rsid w:val="006320D4"/>
    <w:rsid w:val="0063364F"/>
    <w:rsid w:val="00635B38"/>
    <w:rsid w:val="00635D2A"/>
    <w:rsid w:val="00636E5C"/>
    <w:rsid w:val="00643E5D"/>
    <w:rsid w:val="006506EF"/>
    <w:rsid w:val="00650B3E"/>
    <w:rsid w:val="00652774"/>
    <w:rsid w:val="00652C20"/>
    <w:rsid w:val="00655CF1"/>
    <w:rsid w:val="0065761E"/>
    <w:rsid w:val="006576D3"/>
    <w:rsid w:val="00660FC5"/>
    <w:rsid w:val="0066155D"/>
    <w:rsid w:val="00661F4C"/>
    <w:rsid w:val="006622A6"/>
    <w:rsid w:val="006626BF"/>
    <w:rsid w:val="00663411"/>
    <w:rsid w:val="0066452B"/>
    <w:rsid w:val="006662C9"/>
    <w:rsid w:val="0066773B"/>
    <w:rsid w:val="00667E19"/>
    <w:rsid w:val="00671D62"/>
    <w:rsid w:val="00672E38"/>
    <w:rsid w:val="006734AB"/>
    <w:rsid w:val="00674E5B"/>
    <w:rsid w:val="00675588"/>
    <w:rsid w:val="00677A19"/>
    <w:rsid w:val="00677E92"/>
    <w:rsid w:val="00680A34"/>
    <w:rsid w:val="0068193B"/>
    <w:rsid w:val="00684567"/>
    <w:rsid w:val="00686702"/>
    <w:rsid w:val="006869ED"/>
    <w:rsid w:val="006901AE"/>
    <w:rsid w:val="006937BD"/>
    <w:rsid w:val="006A3648"/>
    <w:rsid w:val="006A3764"/>
    <w:rsid w:val="006A5323"/>
    <w:rsid w:val="006A7600"/>
    <w:rsid w:val="006B1169"/>
    <w:rsid w:val="006B3C38"/>
    <w:rsid w:val="006B5F69"/>
    <w:rsid w:val="006B75FD"/>
    <w:rsid w:val="006C030D"/>
    <w:rsid w:val="006C2CC9"/>
    <w:rsid w:val="006C3A1D"/>
    <w:rsid w:val="006C427E"/>
    <w:rsid w:val="006C4B80"/>
    <w:rsid w:val="006C554B"/>
    <w:rsid w:val="006C5F7E"/>
    <w:rsid w:val="006C745C"/>
    <w:rsid w:val="006D212A"/>
    <w:rsid w:val="006D3D63"/>
    <w:rsid w:val="006D4C04"/>
    <w:rsid w:val="006D5425"/>
    <w:rsid w:val="006D5C0D"/>
    <w:rsid w:val="006E143B"/>
    <w:rsid w:val="006E14B9"/>
    <w:rsid w:val="006E26E0"/>
    <w:rsid w:val="006E4874"/>
    <w:rsid w:val="006E58D4"/>
    <w:rsid w:val="006E6B9C"/>
    <w:rsid w:val="006F244A"/>
    <w:rsid w:val="006F2487"/>
    <w:rsid w:val="006F2F5E"/>
    <w:rsid w:val="006F30E3"/>
    <w:rsid w:val="006F63E7"/>
    <w:rsid w:val="006F65A2"/>
    <w:rsid w:val="006F73C1"/>
    <w:rsid w:val="006F73CC"/>
    <w:rsid w:val="006F77ED"/>
    <w:rsid w:val="0070145C"/>
    <w:rsid w:val="007020E6"/>
    <w:rsid w:val="00702560"/>
    <w:rsid w:val="00702C5B"/>
    <w:rsid w:val="00703487"/>
    <w:rsid w:val="007034A9"/>
    <w:rsid w:val="007041B2"/>
    <w:rsid w:val="00704D25"/>
    <w:rsid w:val="00706CEE"/>
    <w:rsid w:val="00715C36"/>
    <w:rsid w:val="007161EC"/>
    <w:rsid w:val="00717B4F"/>
    <w:rsid w:val="0072442F"/>
    <w:rsid w:val="007254D4"/>
    <w:rsid w:val="0073170D"/>
    <w:rsid w:val="00733568"/>
    <w:rsid w:val="00734E49"/>
    <w:rsid w:val="00735CFB"/>
    <w:rsid w:val="0073729B"/>
    <w:rsid w:val="00740DDB"/>
    <w:rsid w:val="007412A4"/>
    <w:rsid w:val="007433C7"/>
    <w:rsid w:val="007465B3"/>
    <w:rsid w:val="0074792F"/>
    <w:rsid w:val="00747972"/>
    <w:rsid w:val="00750FC4"/>
    <w:rsid w:val="00754B3D"/>
    <w:rsid w:val="007570ED"/>
    <w:rsid w:val="007578BA"/>
    <w:rsid w:val="007622AD"/>
    <w:rsid w:val="00762DEC"/>
    <w:rsid w:val="00763BC0"/>
    <w:rsid w:val="0076416A"/>
    <w:rsid w:val="00765134"/>
    <w:rsid w:val="0076530B"/>
    <w:rsid w:val="00771A60"/>
    <w:rsid w:val="00772751"/>
    <w:rsid w:val="007735AD"/>
    <w:rsid w:val="00774DFC"/>
    <w:rsid w:val="00775572"/>
    <w:rsid w:val="00775907"/>
    <w:rsid w:val="00776872"/>
    <w:rsid w:val="00776D82"/>
    <w:rsid w:val="00777278"/>
    <w:rsid w:val="00777BDB"/>
    <w:rsid w:val="00780509"/>
    <w:rsid w:val="00781AA8"/>
    <w:rsid w:val="00781D5B"/>
    <w:rsid w:val="00782D4C"/>
    <w:rsid w:val="00785817"/>
    <w:rsid w:val="00787735"/>
    <w:rsid w:val="00787AB4"/>
    <w:rsid w:val="00787AEF"/>
    <w:rsid w:val="007900AA"/>
    <w:rsid w:val="00791756"/>
    <w:rsid w:val="00793311"/>
    <w:rsid w:val="007968A2"/>
    <w:rsid w:val="007A0634"/>
    <w:rsid w:val="007A0CF7"/>
    <w:rsid w:val="007A135B"/>
    <w:rsid w:val="007A1397"/>
    <w:rsid w:val="007A1537"/>
    <w:rsid w:val="007A2F52"/>
    <w:rsid w:val="007A4AC3"/>
    <w:rsid w:val="007A7067"/>
    <w:rsid w:val="007B2247"/>
    <w:rsid w:val="007B3EBB"/>
    <w:rsid w:val="007B3FBB"/>
    <w:rsid w:val="007B579D"/>
    <w:rsid w:val="007B6FA7"/>
    <w:rsid w:val="007C0647"/>
    <w:rsid w:val="007C2814"/>
    <w:rsid w:val="007C375D"/>
    <w:rsid w:val="007C536C"/>
    <w:rsid w:val="007C6690"/>
    <w:rsid w:val="007C7908"/>
    <w:rsid w:val="007C7DF1"/>
    <w:rsid w:val="007D0A40"/>
    <w:rsid w:val="007D36F2"/>
    <w:rsid w:val="007D599A"/>
    <w:rsid w:val="007E2272"/>
    <w:rsid w:val="007E2F57"/>
    <w:rsid w:val="007E30AF"/>
    <w:rsid w:val="007E32B9"/>
    <w:rsid w:val="007E369F"/>
    <w:rsid w:val="007E42F1"/>
    <w:rsid w:val="007E587B"/>
    <w:rsid w:val="007E7BB6"/>
    <w:rsid w:val="007E7E8D"/>
    <w:rsid w:val="007F05E2"/>
    <w:rsid w:val="007F192F"/>
    <w:rsid w:val="007F1EBF"/>
    <w:rsid w:val="007F21AA"/>
    <w:rsid w:val="007F3EB8"/>
    <w:rsid w:val="007F4C0B"/>
    <w:rsid w:val="007F4E2A"/>
    <w:rsid w:val="007F6B57"/>
    <w:rsid w:val="008001A0"/>
    <w:rsid w:val="00800C40"/>
    <w:rsid w:val="00802658"/>
    <w:rsid w:val="00805936"/>
    <w:rsid w:val="00807C1D"/>
    <w:rsid w:val="00810F3D"/>
    <w:rsid w:val="008117C8"/>
    <w:rsid w:val="00812430"/>
    <w:rsid w:val="0081515D"/>
    <w:rsid w:val="00816032"/>
    <w:rsid w:val="0082059D"/>
    <w:rsid w:val="00821E64"/>
    <w:rsid w:val="00821F87"/>
    <w:rsid w:val="00823273"/>
    <w:rsid w:val="00824098"/>
    <w:rsid w:val="008246C9"/>
    <w:rsid w:val="00827EBD"/>
    <w:rsid w:val="00831D19"/>
    <w:rsid w:val="00834C38"/>
    <w:rsid w:val="008350A3"/>
    <w:rsid w:val="0083757E"/>
    <w:rsid w:val="008415AC"/>
    <w:rsid w:val="00841D74"/>
    <w:rsid w:val="008442B0"/>
    <w:rsid w:val="00844941"/>
    <w:rsid w:val="008452F1"/>
    <w:rsid w:val="00846A54"/>
    <w:rsid w:val="00850ACA"/>
    <w:rsid w:val="0085110A"/>
    <w:rsid w:val="00852DA7"/>
    <w:rsid w:val="00853428"/>
    <w:rsid w:val="00854C98"/>
    <w:rsid w:val="00870DA2"/>
    <w:rsid w:val="008762A3"/>
    <w:rsid w:val="00877348"/>
    <w:rsid w:val="00877B19"/>
    <w:rsid w:val="008859A2"/>
    <w:rsid w:val="0088729F"/>
    <w:rsid w:val="00887499"/>
    <w:rsid w:val="008874C4"/>
    <w:rsid w:val="0089042E"/>
    <w:rsid w:val="008906D0"/>
    <w:rsid w:val="00891297"/>
    <w:rsid w:val="008A1509"/>
    <w:rsid w:val="008A2792"/>
    <w:rsid w:val="008A58C2"/>
    <w:rsid w:val="008A5BBC"/>
    <w:rsid w:val="008A64DC"/>
    <w:rsid w:val="008A770B"/>
    <w:rsid w:val="008B1482"/>
    <w:rsid w:val="008B1BE8"/>
    <w:rsid w:val="008B23BA"/>
    <w:rsid w:val="008B3081"/>
    <w:rsid w:val="008B3467"/>
    <w:rsid w:val="008B6FF1"/>
    <w:rsid w:val="008B7842"/>
    <w:rsid w:val="008C0A17"/>
    <w:rsid w:val="008C2510"/>
    <w:rsid w:val="008C26FF"/>
    <w:rsid w:val="008C3CA9"/>
    <w:rsid w:val="008C6D84"/>
    <w:rsid w:val="008C76BF"/>
    <w:rsid w:val="008D4271"/>
    <w:rsid w:val="008D4D38"/>
    <w:rsid w:val="008D557B"/>
    <w:rsid w:val="008D56C6"/>
    <w:rsid w:val="008D78F1"/>
    <w:rsid w:val="008E1606"/>
    <w:rsid w:val="008E2112"/>
    <w:rsid w:val="008E28CD"/>
    <w:rsid w:val="008E3964"/>
    <w:rsid w:val="008E3991"/>
    <w:rsid w:val="008E3C5F"/>
    <w:rsid w:val="008E5C73"/>
    <w:rsid w:val="008F1918"/>
    <w:rsid w:val="008F2A6F"/>
    <w:rsid w:val="008F33CB"/>
    <w:rsid w:val="008F4989"/>
    <w:rsid w:val="008F57C1"/>
    <w:rsid w:val="008F6BC4"/>
    <w:rsid w:val="008F6DAA"/>
    <w:rsid w:val="009010E2"/>
    <w:rsid w:val="00902232"/>
    <w:rsid w:val="00903534"/>
    <w:rsid w:val="00903568"/>
    <w:rsid w:val="009051B8"/>
    <w:rsid w:val="009117BF"/>
    <w:rsid w:val="00912287"/>
    <w:rsid w:val="00913A59"/>
    <w:rsid w:val="009143EC"/>
    <w:rsid w:val="00914916"/>
    <w:rsid w:val="00915256"/>
    <w:rsid w:val="00915BC0"/>
    <w:rsid w:val="009163DF"/>
    <w:rsid w:val="0091640D"/>
    <w:rsid w:val="009169B7"/>
    <w:rsid w:val="00917168"/>
    <w:rsid w:val="00917851"/>
    <w:rsid w:val="00917F10"/>
    <w:rsid w:val="00921CDA"/>
    <w:rsid w:val="00921E9B"/>
    <w:rsid w:val="009221F0"/>
    <w:rsid w:val="009271BA"/>
    <w:rsid w:val="00927BCE"/>
    <w:rsid w:val="00930BEE"/>
    <w:rsid w:val="0093172E"/>
    <w:rsid w:val="00932586"/>
    <w:rsid w:val="009329BC"/>
    <w:rsid w:val="0093425F"/>
    <w:rsid w:val="00935036"/>
    <w:rsid w:val="009377AB"/>
    <w:rsid w:val="00937833"/>
    <w:rsid w:val="00937FC6"/>
    <w:rsid w:val="009405FB"/>
    <w:rsid w:val="00944F13"/>
    <w:rsid w:val="0095247B"/>
    <w:rsid w:val="009539EB"/>
    <w:rsid w:val="00953DA0"/>
    <w:rsid w:val="00953DED"/>
    <w:rsid w:val="00955A9C"/>
    <w:rsid w:val="009560B9"/>
    <w:rsid w:val="00957766"/>
    <w:rsid w:val="009604E0"/>
    <w:rsid w:val="00963770"/>
    <w:rsid w:val="00963E48"/>
    <w:rsid w:val="00964095"/>
    <w:rsid w:val="00964137"/>
    <w:rsid w:val="00965ABE"/>
    <w:rsid w:val="00965B8A"/>
    <w:rsid w:val="00966270"/>
    <w:rsid w:val="00972654"/>
    <w:rsid w:val="00973FC5"/>
    <w:rsid w:val="00976007"/>
    <w:rsid w:val="009763A9"/>
    <w:rsid w:val="009766D8"/>
    <w:rsid w:val="00976A91"/>
    <w:rsid w:val="009778E2"/>
    <w:rsid w:val="00985538"/>
    <w:rsid w:val="009865E5"/>
    <w:rsid w:val="009867B0"/>
    <w:rsid w:val="00986B6F"/>
    <w:rsid w:val="00991ED6"/>
    <w:rsid w:val="009939C2"/>
    <w:rsid w:val="00994309"/>
    <w:rsid w:val="00994DFE"/>
    <w:rsid w:val="00996396"/>
    <w:rsid w:val="00997944"/>
    <w:rsid w:val="009A11C6"/>
    <w:rsid w:val="009A3AA7"/>
    <w:rsid w:val="009A477D"/>
    <w:rsid w:val="009A6D0E"/>
    <w:rsid w:val="009A732F"/>
    <w:rsid w:val="009A7909"/>
    <w:rsid w:val="009A7A1D"/>
    <w:rsid w:val="009B059F"/>
    <w:rsid w:val="009B36B7"/>
    <w:rsid w:val="009B3837"/>
    <w:rsid w:val="009B4AE2"/>
    <w:rsid w:val="009B4FC5"/>
    <w:rsid w:val="009B5924"/>
    <w:rsid w:val="009B5AA0"/>
    <w:rsid w:val="009B61A2"/>
    <w:rsid w:val="009B62EB"/>
    <w:rsid w:val="009B74C1"/>
    <w:rsid w:val="009B7C3E"/>
    <w:rsid w:val="009C077C"/>
    <w:rsid w:val="009C0B00"/>
    <w:rsid w:val="009C1652"/>
    <w:rsid w:val="009C1756"/>
    <w:rsid w:val="009C44FE"/>
    <w:rsid w:val="009C4B53"/>
    <w:rsid w:val="009C7EAD"/>
    <w:rsid w:val="009D42ED"/>
    <w:rsid w:val="009D46FA"/>
    <w:rsid w:val="009D47BD"/>
    <w:rsid w:val="009D4BCB"/>
    <w:rsid w:val="009D5655"/>
    <w:rsid w:val="009E0DFE"/>
    <w:rsid w:val="009E16AC"/>
    <w:rsid w:val="009E1D67"/>
    <w:rsid w:val="009E34C8"/>
    <w:rsid w:val="009E4CD6"/>
    <w:rsid w:val="009E7B01"/>
    <w:rsid w:val="009F1C58"/>
    <w:rsid w:val="009F3314"/>
    <w:rsid w:val="009F35F5"/>
    <w:rsid w:val="009F57F4"/>
    <w:rsid w:val="00A01D81"/>
    <w:rsid w:val="00A046CD"/>
    <w:rsid w:val="00A06E6B"/>
    <w:rsid w:val="00A108E0"/>
    <w:rsid w:val="00A10C47"/>
    <w:rsid w:val="00A1183A"/>
    <w:rsid w:val="00A11D9D"/>
    <w:rsid w:val="00A124F1"/>
    <w:rsid w:val="00A130C8"/>
    <w:rsid w:val="00A13975"/>
    <w:rsid w:val="00A15BE7"/>
    <w:rsid w:val="00A161A1"/>
    <w:rsid w:val="00A20A8B"/>
    <w:rsid w:val="00A2379D"/>
    <w:rsid w:val="00A24BC9"/>
    <w:rsid w:val="00A25E67"/>
    <w:rsid w:val="00A27972"/>
    <w:rsid w:val="00A329A5"/>
    <w:rsid w:val="00A33441"/>
    <w:rsid w:val="00A3405F"/>
    <w:rsid w:val="00A34867"/>
    <w:rsid w:val="00A35093"/>
    <w:rsid w:val="00A37972"/>
    <w:rsid w:val="00A37993"/>
    <w:rsid w:val="00A42533"/>
    <w:rsid w:val="00A429F5"/>
    <w:rsid w:val="00A43BF2"/>
    <w:rsid w:val="00A440A5"/>
    <w:rsid w:val="00A47F56"/>
    <w:rsid w:val="00A50E70"/>
    <w:rsid w:val="00A51455"/>
    <w:rsid w:val="00A51C65"/>
    <w:rsid w:val="00A531E8"/>
    <w:rsid w:val="00A5506B"/>
    <w:rsid w:val="00A55148"/>
    <w:rsid w:val="00A55387"/>
    <w:rsid w:val="00A55722"/>
    <w:rsid w:val="00A56CFA"/>
    <w:rsid w:val="00A56E15"/>
    <w:rsid w:val="00A619C7"/>
    <w:rsid w:val="00A623A2"/>
    <w:rsid w:val="00A663B3"/>
    <w:rsid w:val="00A66A1F"/>
    <w:rsid w:val="00A67522"/>
    <w:rsid w:val="00A70773"/>
    <w:rsid w:val="00A7139A"/>
    <w:rsid w:val="00A72B1E"/>
    <w:rsid w:val="00A74573"/>
    <w:rsid w:val="00A81357"/>
    <w:rsid w:val="00A82439"/>
    <w:rsid w:val="00A86014"/>
    <w:rsid w:val="00A86409"/>
    <w:rsid w:val="00A905C0"/>
    <w:rsid w:val="00A94182"/>
    <w:rsid w:val="00A96038"/>
    <w:rsid w:val="00A973A0"/>
    <w:rsid w:val="00AA107D"/>
    <w:rsid w:val="00AA19DB"/>
    <w:rsid w:val="00AA1EE6"/>
    <w:rsid w:val="00AA2B75"/>
    <w:rsid w:val="00AA2D2B"/>
    <w:rsid w:val="00AA482B"/>
    <w:rsid w:val="00AA6939"/>
    <w:rsid w:val="00AB0C38"/>
    <w:rsid w:val="00AB1661"/>
    <w:rsid w:val="00AB31C5"/>
    <w:rsid w:val="00AB321A"/>
    <w:rsid w:val="00AB390C"/>
    <w:rsid w:val="00AC2110"/>
    <w:rsid w:val="00AC2A9F"/>
    <w:rsid w:val="00AC47F4"/>
    <w:rsid w:val="00AC6E48"/>
    <w:rsid w:val="00AC7685"/>
    <w:rsid w:val="00AC76F0"/>
    <w:rsid w:val="00AD63A8"/>
    <w:rsid w:val="00AD6DC9"/>
    <w:rsid w:val="00AE1F6B"/>
    <w:rsid w:val="00AE641F"/>
    <w:rsid w:val="00AE6B72"/>
    <w:rsid w:val="00AE7FBD"/>
    <w:rsid w:val="00AF06C8"/>
    <w:rsid w:val="00AF0C9B"/>
    <w:rsid w:val="00AF49E7"/>
    <w:rsid w:val="00AF4E3C"/>
    <w:rsid w:val="00AF5393"/>
    <w:rsid w:val="00AF69B8"/>
    <w:rsid w:val="00AF6C71"/>
    <w:rsid w:val="00AF6CDF"/>
    <w:rsid w:val="00AF7825"/>
    <w:rsid w:val="00AF7BAA"/>
    <w:rsid w:val="00B00EF7"/>
    <w:rsid w:val="00B02E86"/>
    <w:rsid w:val="00B039C1"/>
    <w:rsid w:val="00B06407"/>
    <w:rsid w:val="00B06A4C"/>
    <w:rsid w:val="00B06D8C"/>
    <w:rsid w:val="00B112F6"/>
    <w:rsid w:val="00B12DCE"/>
    <w:rsid w:val="00B2059E"/>
    <w:rsid w:val="00B20931"/>
    <w:rsid w:val="00B227A5"/>
    <w:rsid w:val="00B2356A"/>
    <w:rsid w:val="00B2420E"/>
    <w:rsid w:val="00B2441D"/>
    <w:rsid w:val="00B253FA"/>
    <w:rsid w:val="00B30F75"/>
    <w:rsid w:val="00B320B3"/>
    <w:rsid w:val="00B32B02"/>
    <w:rsid w:val="00B32CD7"/>
    <w:rsid w:val="00B36268"/>
    <w:rsid w:val="00B37078"/>
    <w:rsid w:val="00B40CA0"/>
    <w:rsid w:val="00B4233F"/>
    <w:rsid w:val="00B43AB2"/>
    <w:rsid w:val="00B43E6F"/>
    <w:rsid w:val="00B45186"/>
    <w:rsid w:val="00B45A6D"/>
    <w:rsid w:val="00B4612E"/>
    <w:rsid w:val="00B46D47"/>
    <w:rsid w:val="00B50FAE"/>
    <w:rsid w:val="00B53DAE"/>
    <w:rsid w:val="00B545C8"/>
    <w:rsid w:val="00B547DF"/>
    <w:rsid w:val="00B5633C"/>
    <w:rsid w:val="00B568FD"/>
    <w:rsid w:val="00B56D52"/>
    <w:rsid w:val="00B60E66"/>
    <w:rsid w:val="00B63DA5"/>
    <w:rsid w:val="00B64C49"/>
    <w:rsid w:val="00B64FEA"/>
    <w:rsid w:val="00B65F5B"/>
    <w:rsid w:val="00B67BC6"/>
    <w:rsid w:val="00B67DA6"/>
    <w:rsid w:val="00B70AFB"/>
    <w:rsid w:val="00B73683"/>
    <w:rsid w:val="00B745FE"/>
    <w:rsid w:val="00B75DBD"/>
    <w:rsid w:val="00B773E3"/>
    <w:rsid w:val="00B77D11"/>
    <w:rsid w:val="00B8210A"/>
    <w:rsid w:val="00B827EE"/>
    <w:rsid w:val="00B831C5"/>
    <w:rsid w:val="00B84F82"/>
    <w:rsid w:val="00B85A8A"/>
    <w:rsid w:val="00B86673"/>
    <w:rsid w:val="00B86843"/>
    <w:rsid w:val="00B86BF0"/>
    <w:rsid w:val="00B87620"/>
    <w:rsid w:val="00B87BC2"/>
    <w:rsid w:val="00B92C3B"/>
    <w:rsid w:val="00B946EA"/>
    <w:rsid w:val="00B94B48"/>
    <w:rsid w:val="00B94FBD"/>
    <w:rsid w:val="00B9585C"/>
    <w:rsid w:val="00B96C37"/>
    <w:rsid w:val="00BA4AD3"/>
    <w:rsid w:val="00BA50AB"/>
    <w:rsid w:val="00BA703E"/>
    <w:rsid w:val="00BB2344"/>
    <w:rsid w:val="00BB26A2"/>
    <w:rsid w:val="00BB3044"/>
    <w:rsid w:val="00BB4B14"/>
    <w:rsid w:val="00BB5632"/>
    <w:rsid w:val="00BB653A"/>
    <w:rsid w:val="00BB6FB0"/>
    <w:rsid w:val="00BC04B5"/>
    <w:rsid w:val="00BC0AAA"/>
    <w:rsid w:val="00BC0C67"/>
    <w:rsid w:val="00BC1DE4"/>
    <w:rsid w:val="00BC2549"/>
    <w:rsid w:val="00BC2959"/>
    <w:rsid w:val="00BC3874"/>
    <w:rsid w:val="00BC631A"/>
    <w:rsid w:val="00BC7608"/>
    <w:rsid w:val="00BD0E59"/>
    <w:rsid w:val="00BD1661"/>
    <w:rsid w:val="00BD17B2"/>
    <w:rsid w:val="00BD1E77"/>
    <w:rsid w:val="00BD4709"/>
    <w:rsid w:val="00BD55B8"/>
    <w:rsid w:val="00BD6D13"/>
    <w:rsid w:val="00BD7717"/>
    <w:rsid w:val="00BE1CDE"/>
    <w:rsid w:val="00BE2A00"/>
    <w:rsid w:val="00BE2DD8"/>
    <w:rsid w:val="00BE5A99"/>
    <w:rsid w:val="00BE5AC2"/>
    <w:rsid w:val="00BE5DB1"/>
    <w:rsid w:val="00BE6714"/>
    <w:rsid w:val="00BE69B9"/>
    <w:rsid w:val="00BF070E"/>
    <w:rsid w:val="00BF2D05"/>
    <w:rsid w:val="00BF5479"/>
    <w:rsid w:val="00BF6BDD"/>
    <w:rsid w:val="00BF792C"/>
    <w:rsid w:val="00C01BCC"/>
    <w:rsid w:val="00C0365B"/>
    <w:rsid w:val="00C06CBE"/>
    <w:rsid w:val="00C071D4"/>
    <w:rsid w:val="00C077B5"/>
    <w:rsid w:val="00C12F21"/>
    <w:rsid w:val="00C131B7"/>
    <w:rsid w:val="00C15EA6"/>
    <w:rsid w:val="00C16753"/>
    <w:rsid w:val="00C17DB3"/>
    <w:rsid w:val="00C21181"/>
    <w:rsid w:val="00C237CE"/>
    <w:rsid w:val="00C23D96"/>
    <w:rsid w:val="00C26622"/>
    <w:rsid w:val="00C3034D"/>
    <w:rsid w:val="00C30C2C"/>
    <w:rsid w:val="00C317D2"/>
    <w:rsid w:val="00C319E5"/>
    <w:rsid w:val="00C31C0A"/>
    <w:rsid w:val="00C31D7D"/>
    <w:rsid w:val="00C33EE8"/>
    <w:rsid w:val="00C36663"/>
    <w:rsid w:val="00C404B8"/>
    <w:rsid w:val="00C40C41"/>
    <w:rsid w:val="00C40F21"/>
    <w:rsid w:val="00C4135A"/>
    <w:rsid w:val="00C41BAD"/>
    <w:rsid w:val="00C44D91"/>
    <w:rsid w:val="00C45AB5"/>
    <w:rsid w:val="00C45DF4"/>
    <w:rsid w:val="00C51742"/>
    <w:rsid w:val="00C51DE8"/>
    <w:rsid w:val="00C52589"/>
    <w:rsid w:val="00C525A4"/>
    <w:rsid w:val="00C54C81"/>
    <w:rsid w:val="00C6074A"/>
    <w:rsid w:val="00C61535"/>
    <w:rsid w:val="00C61F66"/>
    <w:rsid w:val="00C625DB"/>
    <w:rsid w:val="00C62F06"/>
    <w:rsid w:val="00C63DCC"/>
    <w:rsid w:val="00C6601E"/>
    <w:rsid w:val="00C66B5E"/>
    <w:rsid w:val="00C66C49"/>
    <w:rsid w:val="00C670A5"/>
    <w:rsid w:val="00C67DEE"/>
    <w:rsid w:val="00C73A47"/>
    <w:rsid w:val="00C748B1"/>
    <w:rsid w:val="00C7568F"/>
    <w:rsid w:val="00C8076C"/>
    <w:rsid w:val="00C81049"/>
    <w:rsid w:val="00C8339E"/>
    <w:rsid w:val="00C857C9"/>
    <w:rsid w:val="00C86490"/>
    <w:rsid w:val="00C879D2"/>
    <w:rsid w:val="00C9162B"/>
    <w:rsid w:val="00C92546"/>
    <w:rsid w:val="00C94B3C"/>
    <w:rsid w:val="00C94FAB"/>
    <w:rsid w:val="00C9571B"/>
    <w:rsid w:val="00C96955"/>
    <w:rsid w:val="00C977E9"/>
    <w:rsid w:val="00CA0604"/>
    <w:rsid w:val="00CA23BD"/>
    <w:rsid w:val="00CA286A"/>
    <w:rsid w:val="00CA3B36"/>
    <w:rsid w:val="00CA4D67"/>
    <w:rsid w:val="00CA4E38"/>
    <w:rsid w:val="00CA765E"/>
    <w:rsid w:val="00CA79EB"/>
    <w:rsid w:val="00CB0575"/>
    <w:rsid w:val="00CB273F"/>
    <w:rsid w:val="00CB3383"/>
    <w:rsid w:val="00CB387E"/>
    <w:rsid w:val="00CB42E6"/>
    <w:rsid w:val="00CB6010"/>
    <w:rsid w:val="00CB7C81"/>
    <w:rsid w:val="00CC0837"/>
    <w:rsid w:val="00CC1073"/>
    <w:rsid w:val="00CC1CCC"/>
    <w:rsid w:val="00CC1D12"/>
    <w:rsid w:val="00CC2EFC"/>
    <w:rsid w:val="00CC4875"/>
    <w:rsid w:val="00CC4AD2"/>
    <w:rsid w:val="00CC67E0"/>
    <w:rsid w:val="00CC6AB8"/>
    <w:rsid w:val="00CD0840"/>
    <w:rsid w:val="00CD1014"/>
    <w:rsid w:val="00CD28BF"/>
    <w:rsid w:val="00CD5212"/>
    <w:rsid w:val="00CD5F05"/>
    <w:rsid w:val="00CD5F0B"/>
    <w:rsid w:val="00CD5FDA"/>
    <w:rsid w:val="00CD66D1"/>
    <w:rsid w:val="00CE01E0"/>
    <w:rsid w:val="00CE1594"/>
    <w:rsid w:val="00CE2957"/>
    <w:rsid w:val="00CE4132"/>
    <w:rsid w:val="00CE48FA"/>
    <w:rsid w:val="00CE5E00"/>
    <w:rsid w:val="00CE6D12"/>
    <w:rsid w:val="00CF21F4"/>
    <w:rsid w:val="00CF5745"/>
    <w:rsid w:val="00D01C7D"/>
    <w:rsid w:val="00D03E86"/>
    <w:rsid w:val="00D04456"/>
    <w:rsid w:val="00D06FD9"/>
    <w:rsid w:val="00D116F9"/>
    <w:rsid w:val="00D12EA0"/>
    <w:rsid w:val="00D15EF8"/>
    <w:rsid w:val="00D17806"/>
    <w:rsid w:val="00D20041"/>
    <w:rsid w:val="00D2035F"/>
    <w:rsid w:val="00D20514"/>
    <w:rsid w:val="00D22D32"/>
    <w:rsid w:val="00D24CA4"/>
    <w:rsid w:val="00D26D48"/>
    <w:rsid w:val="00D2782A"/>
    <w:rsid w:val="00D31785"/>
    <w:rsid w:val="00D35422"/>
    <w:rsid w:val="00D35A78"/>
    <w:rsid w:val="00D35ACB"/>
    <w:rsid w:val="00D36C1C"/>
    <w:rsid w:val="00D37CB7"/>
    <w:rsid w:val="00D40D7A"/>
    <w:rsid w:val="00D416A3"/>
    <w:rsid w:val="00D428FD"/>
    <w:rsid w:val="00D43216"/>
    <w:rsid w:val="00D43991"/>
    <w:rsid w:val="00D43CC0"/>
    <w:rsid w:val="00D45577"/>
    <w:rsid w:val="00D4691E"/>
    <w:rsid w:val="00D46A6C"/>
    <w:rsid w:val="00D471B4"/>
    <w:rsid w:val="00D474E4"/>
    <w:rsid w:val="00D507A6"/>
    <w:rsid w:val="00D5254D"/>
    <w:rsid w:val="00D52B56"/>
    <w:rsid w:val="00D55AB7"/>
    <w:rsid w:val="00D57422"/>
    <w:rsid w:val="00D57B49"/>
    <w:rsid w:val="00D61E99"/>
    <w:rsid w:val="00D6252D"/>
    <w:rsid w:val="00D63DCC"/>
    <w:rsid w:val="00D650AF"/>
    <w:rsid w:val="00D65F8B"/>
    <w:rsid w:val="00D665D1"/>
    <w:rsid w:val="00D67EC9"/>
    <w:rsid w:val="00D71660"/>
    <w:rsid w:val="00D7168B"/>
    <w:rsid w:val="00D73DA2"/>
    <w:rsid w:val="00D74990"/>
    <w:rsid w:val="00D809C6"/>
    <w:rsid w:val="00D80ACF"/>
    <w:rsid w:val="00D8190A"/>
    <w:rsid w:val="00D81C9E"/>
    <w:rsid w:val="00D82817"/>
    <w:rsid w:val="00D83FEF"/>
    <w:rsid w:val="00D86D17"/>
    <w:rsid w:val="00D8745A"/>
    <w:rsid w:val="00D87AA1"/>
    <w:rsid w:val="00D87ECB"/>
    <w:rsid w:val="00D90B3B"/>
    <w:rsid w:val="00D917CC"/>
    <w:rsid w:val="00D91C6E"/>
    <w:rsid w:val="00D922EF"/>
    <w:rsid w:val="00D94361"/>
    <w:rsid w:val="00D96477"/>
    <w:rsid w:val="00D968B3"/>
    <w:rsid w:val="00D96C0C"/>
    <w:rsid w:val="00D96C9C"/>
    <w:rsid w:val="00DA02CF"/>
    <w:rsid w:val="00DA2B9B"/>
    <w:rsid w:val="00DA53CA"/>
    <w:rsid w:val="00DA65A0"/>
    <w:rsid w:val="00DA679B"/>
    <w:rsid w:val="00DA6C64"/>
    <w:rsid w:val="00DB16BC"/>
    <w:rsid w:val="00DB18F6"/>
    <w:rsid w:val="00DB2C61"/>
    <w:rsid w:val="00DB4B01"/>
    <w:rsid w:val="00DB74E5"/>
    <w:rsid w:val="00DC014E"/>
    <w:rsid w:val="00DC7D5B"/>
    <w:rsid w:val="00DD10E9"/>
    <w:rsid w:val="00DD1130"/>
    <w:rsid w:val="00DD3E91"/>
    <w:rsid w:val="00DD41C0"/>
    <w:rsid w:val="00DD428C"/>
    <w:rsid w:val="00DD5313"/>
    <w:rsid w:val="00DD666C"/>
    <w:rsid w:val="00DE09F9"/>
    <w:rsid w:val="00DE0BFB"/>
    <w:rsid w:val="00DE3566"/>
    <w:rsid w:val="00DE524A"/>
    <w:rsid w:val="00DE5430"/>
    <w:rsid w:val="00DE5C97"/>
    <w:rsid w:val="00DF0403"/>
    <w:rsid w:val="00DF1538"/>
    <w:rsid w:val="00DF1DEE"/>
    <w:rsid w:val="00DF39AF"/>
    <w:rsid w:val="00DF4BC8"/>
    <w:rsid w:val="00DF4E91"/>
    <w:rsid w:val="00E01DFB"/>
    <w:rsid w:val="00E01E0D"/>
    <w:rsid w:val="00E025E3"/>
    <w:rsid w:val="00E03090"/>
    <w:rsid w:val="00E04B2B"/>
    <w:rsid w:val="00E0571D"/>
    <w:rsid w:val="00E05DE3"/>
    <w:rsid w:val="00E10A04"/>
    <w:rsid w:val="00E12321"/>
    <w:rsid w:val="00E1234E"/>
    <w:rsid w:val="00E1401B"/>
    <w:rsid w:val="00E16532"/>
    <w:rsid w:val="00E21C40"/>
    <w:rsid w:val="00E269CD"/>
    <w:rsid w:val="00E26FBF"/>
    <w:rsid w:val="00E30E0C"/>
    <w:rsid w:val="00E30EAA"/>
    <w:rsid w:val="00E32A7C"/>
    <w:rsid w:val="00E33893"/>
    <w:rsid w:val="00E3413A"/>
    <w:rsid w:val="00E34FDB"/>
    <w:rsid w:val="00E371E4"/>
    <w:rsid w:val="00E41AE3"/>
    <w:rsid w:val="00E42454"/>
    <w:rsid w:val="00E43994"/>
    <w:rsid w:val="00E43C64"/>
    <w:rsid w:val="00E4435C"/>
    <w:rsid w:val="00E46089"/>
    <w:rsid w:val="00E47862"/>
    <w:rsid w:val="00E47B78"/>
    <w:rsid w:val="00E51FFE"/>
    <w:rsid w:val="00E5252F"/>
    <w:rsid w:val="00E54E00"/>
    <w:rsid w:val="00E54E43"/>
    <w:rsid w:val="00E55329"/>
    <w:rsid w:val="00E557C9"/>
    <w:rsid w:val="00E55C0B"/>
    <w:rsid w:val="00E562E8"/>
    <w:rsid w:val="00E57958"/>
    <w:rsid w:val="00E6070E"/>
    <w:rsid w:val="00E611CB"/>
    <w:rsid w:val="00E626B6"/>
    <w:rsid w:val="00E63234"/>
    <w:rsid w:val="00E65076"/>
    <w:rsid w:val="00E67FD9"/>
    <w:rsid w:val="00E72A5C"/>
    <w:rsid w:val="00E7463A"/>
    <w:rsid w:val="00E746F8"/>
    <w:rsid w:val="00E76F06"/>
    <w:rsid w:val="00E77136"/>
    <w:rsid w:val="00E837D0"/>
    <w:rsid w:val="00E83BCD"/>
    <w:rsid w:val="00E84C25"/>
    <w:rsid w:val="00E91094"/>
    <w:rsid w:val="00E9256A"/>
    <w:rsid w:val="00E94A05"/>
    <w:rsid w:val="00E95035"/>
    <w:rsid w:val="00EA2398"/>
    <w:rsid w:val="00EA2543"/>
    <w:rsid w:val="00EA31D8"/>
    <w:rsid w:val="00EA4445"/>
    <w:rsid w:val="00EA45C9"/>
    <w:rsid w:val="00EB06BC"/>
    <w:rsid w:val="00EB632D"/>
    <w:rsid w:val="00EB670B"/>
    <w:rsid w:val="00EB7A0F"/>
    <w:rsid w:val="00EC0516"/>
    <w:rsid w:val="00EC1029"/>
    <w:rsid w:val="00EC373C"/>
    <w:rsid w:val="00EC4DAC"/>
    <w:rsid w:val="00ED084B"/>
    <w:rsid w:val="00ED0AAE"/>
    <w:rsid w:val="00ED1315"/>
    <w:rsid w:val="00ED1FCD"/>
    <w:rsid w:val="00ED3F41"/>
    <w:rsid w:val="00ED43DE"/>
    <w:rsid w:val="00ED56A1"/>
    <w:rsid w:val="00ED5B06"/>
    <w:rsid w:val="00ED678C"/>
    <w:rsid w:val="00ED714A"/>
    <w:rsid w:val="00EE0AE4"/>
    <w:rsid w:val="00EE185D"/>
    <w:rsid w:val="00EE1DA5"/>
    <w:rsid w:val="00EE5EE6"/>
    <w:rsid w:val="00EF0FD4"/>
    <w:rsid w:val="00EF3E0B"/>
    <w:rsid w:val="00EF4344"/>
    <w:rsid w:val="00EF4F7D"/>
    <w:rsid w:val="00EF6EB7"/>
    <w:rsid w:val="00EF7B42"/>
    <w:rsid w:val="00F01F59"/>
    <w:rsid w:val="00F02DDE"/>
    <w:rsid w:val="00F03990"/>
    <w:rsid w:val="00F0536F"/>
    <w:rsid w:val="00F11A31"/>
    <w:rsid w:val="00F11DBE"/>
    <w:rsid w:val="00F11DF7"/>
    <w:rsid w:val="00F15785"/>
    <w:rsid w:val="00F17957"/>
    <w:rsid w:val="00F20105"/>
    <w:rsid w:val="00F20565"/>
    <w:rsid w:val="00F20CC8"/>
    <w:rsid w:val="00F2287F"/>
    <w:rsid w:val="00F23974"/>
    <w:rsid w:val="00F24F4C"/>
    <w:rsid w:val="00F25BB6"/>
    <w:rsid w:val="00F30EC2"/>
    <w:rsid w:val="00F315A7"/>
    <w:rsid w:val="00F33AA1"/>
    <w:rsid w:val="00F33E08"/>
    <w:rsid w:val="00F345E1"/>
    <w:rsid w:val="00F34ADA"/>
    <w:rsid w:val="00F34CA5"/>
    <w:rsid w:val="00F34FB3"/>
    <w:rsid w:val="00F36788"/>
    <w:rsid w:val="00F40B54"/>
    <w:rsid w:val="00F413DF"/>
    <w:rsid w:val="00F42B53"/>
    <w:rsid w:val="00F44BC3"/>
    <w:rsid w:val="00F46A3F"/>
    <w:rsid w:val="00F4731F"/>
    <w:rsid w:val="00F5071F"/>
    <w:rsid w:val="00F50EBE"/>
    <w:rsid w:val="00F51A01"/>
    <w:rsid w:val="00F52BAA"/>
    <w:rsid w:val="00F5713E"/>
    <w:rsid w:val="00F5717D"/>
    <w:rsid w:val="00F633BA"/>
    <w:rsid w:val="00F641B9"/>
    <w:rsid w:val="00F649FB"/>
    <w:rsid w:val="00F65B9E"/>
    <w:rsid w:val="00F663A3"/>
    <w:rsid w:val="00F67AB0"/>
    <w:rsid w:val="00F70AE9"/>
    <w:rsid w:val="00F70D82"/>
    <w:rsid w:val="00F72218"/>
    <w:rsid w:val="00F72B8A"/>
    <w:rsid w:val="00F734A4"/>
    <w:rsid w:val="00F76771"/>
    <w:rsid w:val="00F768B3"/>
    <w:rsid w:val="00F7779E"/>
    <w:rsid w:val="00F8141A"/>
    <w:rsid w:val="00F8220C"/>
    <w:rsid w:val="00F8318D"/>
    <w:rsid w:val="00F833D7"/>
    <w:rsid w:val="00F83F2F"/>
    <w:rsid w:val="00F8497B"/>
    <w:rsid w:val="00F85C6A"/>
    <w:rsid w:val="00F872BA"/>
    <w:rsid w:val="00F87655"/>
    <w:rsid w:val="00F87BB6"/>
    <w:rsid w:val="00F915A1"/>
    <w:rsid w:val="00F91F36"/>
    <w:rsid w:val="00F934B3"/>
    <w:rsid w:val="00F93519"/>
    <w:rsid w:val="00F94792"/>
    <w:rsid w:val="00F95DFF"/>
    <w:rsid w:val="00F963AD"/>
    <w:rsid w:val="00F97679"/>
    <w:rsid w:val="00FA0C43"/>
    <w:rsid w:val="00FA0F95"/>
    <w:rsid w:val="00FA0FDC"/>
    <w:rsid w:val="00FA1043"/>
    <w:rsid w:val="00FA16DE"/>
    <w:rsid w:val="00FA36CF"/>
    <w:rsid w:val="00FB1B04"/>
    <w:rsid w:val="00FB2FF4"/>
    <w:rsid w:val="00FB4CC6"/>
    <w:rsid w:val="00FB6E93"/>
    <w:rsid w:val="00FC0130"/>
    <w:rsid w:val="00FC1164"/>
    <w:rsid w:val="00FC1A79"/>
    <w:rsid w:val="00FC3FF5"/>
    <w:rsid w:val="00FC421A"/>
    <w:rsid w:val="00FC4CA5"/>
    <w:rsid w:val="00FC5BD9"/>
    <w:rsid w:val="00FC67E3"/>
    <w:rsid w:val="00FC754C"/>
    <w:rsid w:val="00FD00D5"/>
    <w:rsid w:val="00FD15BD"/>
    <w:rsid w:val="00FD2904"/>
    <w:rsid w:val="00FD4E4C"/>
    <w:rsid w:val="00FD4FD7"/>
    <w:rsid w:val="00FD5267"/>
    <w:rsid w:val="00FD5815"/>
    <w:rsid w:val="00FD6602"/>
    <w:rsid w:val="00FD6975"/>
    <w:rsid w:val="00FD752C"/>
    <w:rsid w:val="00FE1A7E"/>
    <w:rsid w:val="00FE496D"/>
    <w:rsid w:val="00FE5A60"/>
    <w:rsid w:val="00FE6367"/>
    <w:rsid w:val="00FE6A04"/>
    <w:rsid w:val="00FF0F2A"/>
    <w:rsid w:val="00FF17A1"/>
    <w:rsid w:val="00FF1D14"/>
    <w:rsid w:val="00FF34F1"/>
    <w:rsid w:val="00FF3C30"/>
    <w:rsid w:val="00FF5670"/>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5450E97"/>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link w:val="11"/>
    <w:uiPriority w:val="99"/>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2">
    <w:name w:val="Table Grid 1"/>
    <w:basedOn w:val="a4"/>
    <w:uiPriority w:val="99"/>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3">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3"/>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0">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0"/>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 w:type="paragraph" w:customStyle="1" w:styleId="TableParagraph">
    <w:name w:val="Table Paragraph"/>
    <w:basedOn w:val="a0"/>
    <w:uiPriority w:val="1"/>
    <w:qFormat/>
    <w:rsid w:val="00D96C9C"/>
    <w:pPr>
      <w:widowControl w:val="0"/>
      <w:autoSpaceDE w:val="0"/>
      <w:autoSpaceDN w:val="0"/>
      <w:ind w:left="114"/>
    </w:pPr>
    <w:rPr>
      <w:rFonts w:ascii="Cambria" w:eastAsia="Cambria" w:hAnsi="Cambria" w:cs="Cambria"/>
      <w:sz w:val="22"/>
      <w:szCs w:val="22"/>
      <w:lang w:eastAsia="en-US"/>
    </w:rPr>
  </w:style>
  <w:style w:type="paragraph" w:customStyle="1" w:styleId="11">
    <w:name w:val="Знак сноски1"/>
    <w:link w:val="ab"/>
    <w:uiPriority w:val="99"/>
    <w:rsid w:val="00B94B48"/>
    <w:pPr>
      <w:spacing w:after="200" w:line="276"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5162">
      <w:bodyDiv w:val="1"/>
      <w:marLeft w:val="0"/>
      <w:marRight w:val="0"/>
      <w:marTop w:val="0"/>
      <w:marBottom w:val="0"/>
      <w:divBdr>
        <w:top w:val="none" w:sz="0" w:space="0" w:color="auto"/>
        <w:left w:val="none" w:sz="0" w:space="0" w:color="auto"/>
        <w:bottom w:val="none" w:sz="0" w:space="0" w:color="auto"/>
        <w:right w:val="none" w:sz="0" w:space="0" w:color="auto"/>
      </w:divBdr>
    </w:div>
    <w:div w:id="144662868">
      <w:bodyDiv w:val="1"/>
      <w:marLeft w:val="0"/>
      <w:marRight w:val="0"/>
      <w:marTop w:val="0"/>
      <w:marBottom w:val="0"/>
      <w:divBdr>
        <w:top w:val="none" w:sz="0" w:space="0" w:color="auto"/>
        <w:left w:val="none" w:sz="0" w:space="0" w:color="auto"/>
        <w:bottom w:val="none" w:sz="0" w:space="0" w:color="auto"/>
        <w:right w:val="none" w:sz="0" w:space="0" w:color="auto"/>
      </w:divBdr>
    </w:div>
    <w:div w:id="1100880126">
      <w:bodyDiv w:val="1"/>
      <w:marLeft w:val="0"/>
      <w:marRight w:val="0"/>
      <w:marTop w:val="0"/>
      <w:marBottom w:val="0"/>
      <w:divBdr>
        <w:top w:val="none" w:sz="0" w:space="0" w:color="auto"/>
        <w:left w:val="none" w:sz="0" w:space="0" w:color="auto"/>
        <w:bottom w:val="none" w:sz="0" w:space="0" w:color="auto"/>
        <w:right w:val="none" w:sz="0" w:space="0" w:color="auto"/>
      </w:divBdr>
    </w:div>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374841713">
      <w:bodyDiv w:val="1"/>
      <w:marLeft w:val="0"/>
      <w:marRight w:val="0"/>
      <w:marTop w:val="0"/>
      <w:marBottom w:val="0"/>
      <w:divBdr>
        <w:top w:val="none" w:sz="0" w:space="0" w:color="auto"/>
        <w:left w:val="none" w:sz="0" w:space="0" w:color="auto"/>
        <w:bottom w:val="none" w:sz="0" w:space="0" w:color="auto"/>
        <w:right w:val="none" w:sz="0" w:space="0" w:color="auto"/>
      </w:divBdr>
    </w:div>
    <w:div w:id="1449743155">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 w:id="20822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A99EF-8438-4437-AA3B-1F87DACA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20</Pages>
  <Words>4234</Words>
  <Characters>33359</Characters>
  <Application>Microsoft Office Word</Application>
  <DocSecurity>0</DocSecurity>
  <Lines>277</Lines>
  <Paragraphs>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Кондратьева Светлана Петровна</cp:lastModifiedBy>
  <cp:revision>568</cp:revision>
  <cp:lastPrinted>2013-04-09T09:08:00Z</cp:lastPrinted>
  <dcterms:created xsi:type="dcterms:W3CDTF">2023-09-07T10:42:00Z</dcterms:created>
  <dcterms:modified xsi:type="dcterms:W3CDTF">2024-09-20T06:14:00Z</dcterms:modified>
</cp:coreProperties>
</file>